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96" w:rsidRPr="00405C96" w:rsidRDefault="00405C96" w:rsidP="00405C96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bookmarkStart w:id="0" w:name="_GoBack"/>
      <w:bookmarkEnd w:id="0"/>
    </w:p>
    <w:p w:rsidR="00E870DD" w:rsidRPr="000F47D1" w:rsidRDefault="00E870DD" w:rsidP="00E870DD">
      <w:pPr>
        <w:jc w:val="right"/>
        <w:rPr>
          <w:rFonts w:eastAsia="Calibri"/>
          <w:sz w:val="24"/>
          <w:szCs w:val="24"/>
        </w:rPr>
      </w:pPr>
      <w:r w:rsidRPr="000F47D1">
        <w:rPr>
          <w:rFonts w:eastAsia="Calibri"/>
          <w:sz w:val="24"/>
          <w:szCs w:val="24"/>
        </w:rPr>
        <w:t xml:space="preserve">Приложение </w:t>
      </w:r>
    </w:p>
    <w:p w:rsidR="00E870DD" w:rsidRDefault="00E870DD" w:rsidP="00E870DD">
      <w:pPr>
        <w:jc w:val="right"/>
        <w:rPr>
          <w:rFonts w:eastAsia="Calibri"/>
          <w:sz w:val="24"/>
          <w:szCs w:val="24"/>
        </w:rPr>
      </w:pPr>
      <w:r w:rsidRPr="000F47D1">
        <w:rPr>
          <w:rFonts w:eastAsia="Calibri"/>
          <w:sz w:val="24"/>
          <w:szCs w:val="24"/>
        </w:rPr>
        <w:t>к постановлению администрации</w:t>
      </w:r>
      <w:r>
        <w:rPr>
          <w:rFonts w:eastAsia="Calibri"/>
          <w:sz w:val="24"/>
          <w:szCs w:val="24"/>
        </w:rPr>
        <w:t xml:space="preserve"> </w:t>
      </w:r>
    </w:p>
    <w:p w:rsidR="00E870DD" w:rsidRDefault="00E870DD" w:rsidP="00E870DD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муниципального округа </w:t>
      </w:r>
      <w:r w:rsidRPr="000F47D1">
        <w:rPr>
          <w:rFonts w:eastAsia="Calibri"/>
          <w:sz w:val="24"/>
          <w:szCs w:val="24"/>
        </w:rPr>
        <w:t>город</w:t>
      </w:r>
    </w:p>
    <w:p w:rsidR="00E870DD" w:rsidRDefault="00E870DD" w:rsidP="00E870DD">
      <w:pPr>
        <w:jc w:val="right"/>
        <w:rPr>
          <w:rFonts w:eastAsia="Calibri"/>
          <w:sz w:val="24"/>
          <w:szCs w:val="24"/>
        </w:rPr>
      </w:pPr>
      <w:r w:rsidRPr="000F47D1">
        <w:rPr>
          <w:rFonts w:eastAsia="Calibri"/>
          <w:sz w:val="24"/>
          <w:szCs w:val="24"/>
        </w:rPr>
        <w:t xml:space="preserve"> Кировск</w:t>
      </w:r>
      <w:r>
        <w:rPr>
          <w:rFonts w:eastAsia="Calibri"/>
          <w:sz w:val="24"/>
          <w:szCs w:val="24"/>
        </w:rPr>
        <w:t xml:space="preserve"> Мурманской области</w:t>
      </w:r>
    </w:p>
    <w:p w:rsidR="00E870DD" w:rsidRPr="000F47D1" w:rsidRDefault="00E870DD" w:rsidP="00E870DD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Pr="000F47D1">
        <w:rPr>
          <w:rFonts w:eastAsia="Calibri"/>
          <w:sz w:val="24"/>
          <w:szCs w:val="24"/>
        </w:rPr>
        <w:t>от</w:t>
      </w:r>
      <w:r>
        <w:rPr>
          <w:rFonts w:eastAsia="Calibri"/>
          <w:sz w:val="24"/>
          <w:szCs w:val="24"/>
        </w:rPr>
        <w:t xml:space="preserve"> 20.05.2025 </w:t>
      </w:r>
      <w:r w:rsidRPr="000F47D1">
        <w:rPr>
          <w:rFonts w:eastAsia="Calibri"/>
          <w:sz w:val="24"/>
          <w:szCs w:val="24"/>
        </w:rPr>
        <w:t>№</w:t>
      </w:r>
      <w:r>
        <w:rPr>
          <w:rFonts w:eastAsia="Calibri"/>
          <w:sz w:val="24"/>
          <w:szCs w:val="24"/>
        </w:rPr>
        <w:t xml:space="preserve"> 780</w:t>
      </w:r>
    </w:p>
    <w:p w:rsidR="00E870DD" w:rsidRPr="000F47D1" w:rsidRDefault="00E870DD" w:rsidP="00E870DD">
      <w:pPr>
        <w:jc w:val="center"/>
        <w:rPr>
          <w:rFonts w:eastAsia="Calibri"/>
          <w:b/>
          <w:sz w:val="24"/>
          <w:szCs w:val="24"/>
        </w:rPr>
      </w:pPr>
    </w:p>
    <w:p w:rsidR="00E870DD" w:rsidRPr="000F47D1" w:rsidRDefault="00E870DD" w:rsidP="00E870DD">
      <w:pPr>
        <w:jc w:val="center"/>
        <w:rPr>
          <w:rFonts w:eastAsia="Calibri"/>
          <w:b/>
          <w:sz w:val="24"/>
          <w:szCs w:val="24"/>
        </w:rPr>
      </w:pPr>
      <w:r w:rsidRPr="000F47D1">
        <w:rPr>
          <w:rFonts w:eastAsia="Calibri"/>
          <w:b/>
          <w:sz w:val="24"/>
          <w:szCs w:val="24"/>
        </w:rPr>
        <w:t>Перечень и периодичность работ и услуг по содержанию</w:t>
      </w:r>
      <w:r w:rsidRPr="000F47D1">
        <w:rPr>
          <w:rFonts w:eastAsia="Calibri"/>
          <w:b/>
          <w:sz w:val="24"/>
          <w:szCs w:val="24"/>
        </w:rPr>
        <w:br/>
        <w:t>и ремонту общего имущества помещений в многоквартирном доме</w:t>
      </w:r>
    </w:p>
    <w:p w:rsidR="00E870DD" w:rsidRPr="000F47D1" w:rsidRDefault="00E870DD" w:rsidP="00E870DD">
      <w:pPr>
        <w:jc w:val="right"/>
        <w:rPr>
          <w:rFonts w:eastAsia="Calibri"/>
          <w:sz w:val="24"/>
          <w:szCs w:val="24"/>
        </w:rPr>
      </w:pPr>
    </w:p>
    <w:tbl>
      <w:tblPr>
        <w:tblW w:w="9498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6237"/>
        <w:gridCol w:w="2410"/>
      </w:tblGrid>
      <w:tr w:rsidR="00E870DD" w:rsidRPr="000F47D1" w:rsidTr="002075B3">
        <w:trPr>
          <w:trHeight w:hRule="exact" w:val="765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386" w:right="387"/>
              <w:textAlignment w:val="baseline"/>
              <w:rPr>
                <w:b/>
                <w:spacing w:val="1"/>
                <w:kern w:val="1"/>
                <w:lang w:val="de-DE" w:eastAsia="fa-IR" w:bidi="fa-IR"/>
              </w:rPr>
            </w:pPr>
            <w:r w:rsidRPr="000F47D1">
              <w:rPr>
                <w:b/>
                <w:kern w:val="1"/>
                <w:lang w:val="de-DE" w:eastAsia="fa-IR" w:bidi="fa-IR"/>
              </w:rPr>
              <w:t>№</w:t>
            </w:r>
          </w:p>
          <w:p w:rsidR="00E870DD" w:rsidRPr="000F47D1" w:rsidRDefault="00E870DD" w:rsidP="002075B3">
            <w:pPr>
              <w:widowControl w:val="0"/>
              <w:suppressAutoHyphens/>
              <w:ind w:left="30" w:right="45"/>
              <w:jc w:val="center"/>
              <w:textAlignment w:val="baseline"/>
              <w:rPr>
                <w:kern w:val="1"/>
                <w:lang w:val="de-DE" w:eastAsia="fa-IR" w:bidi="fa-IR"/>
              </w:rPr>
            </w:pPr>
            <w:r w:rsidRPr="000F47D1">
              <w:rPr>
                <w:b/>
                <w:spacing w:val="1"/>
                <w:kern w:val="1"/>
                <w:lang w:val="de-DE" w:eastAsia="fa-IR" w:bidi="fa-IR"/>
              </w:rPr>
              <w:t>п</w:t>
            </w:r>
            <w:r w:rsidRPr="000F47D1">
              <w:rPr>
                <w:b/>
                <w:kern w:val="1"/>
                <w:lang w:val="de-DE" w:eastAsia="fa-IR" w:bidi="fa-IR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30" w:hanging="30"/>
              <w:jc w:val="center"/>
              <w:textAlignment w:val="baseline"/>
              <w:rPr>
                <w:b/>
                <w:bCs/>
                <w:i/>
                <w:kern w:val="1"/>
                <w:lang w:eastAsia="fa-IR" w:bidi="fa-IR"/>
              </w:rPr>
            </w:pPr>
            <w:r w:rsidRPr="000F47D1">
              <w:rPr>
                <w:kern w:val="1"/>
                <w:lang w:val="de-DE" w:eastAsia="fa-IR" w:bidi="fa-IR"/>
              </w:rPr>
              <w:t>На</w:t>
            </w:r>
            <w:r w:rsidRPr="000F47D1">
              <w:rPr>
                <w:spacing w:val="1"/>
                <w:kern w:val="1"/>
                <w:lang w:val="de-DE" w:eastAsia="fa-IR" w:bidi="fa-IR"/>
              </w:rPr>
              <w:t>им</w:t>
            </w:r>
            <w:r w:rsidRPr="000F47D1">
              <w:rPr>
                <w:spacing w:val="-1"/>
                <w:kern w:val="1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lang w:val="de-DE" w:eastAsia="fa-IR" w:bidi="fa-IR"/>
              </w:rPr>
              <w:t>н</w:t>
            </w:r>
            <w:r w:rsidRPr="000F47D1">
              <w:rPr>
                <w:kern w:val="1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lang w:val="de-DE" w:eastAsia="fa-IR" w:bidi="fa-IR"/>
              </w:rPr>
              <w:t>ни</w:t>
            </w:r>
            <w:r w:rsidRPr="000F47D1">
              <w:rPr>
                <w:kern w:val="1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lang w:val="de-DE" w:eastAsia="fa-IR" w:bidi="fa-IR"/>
              </w:rPr>
              <w:t xml:space="preserve"> услу</w:t>
            </w:r>
            <w:r w:rsidRPr="000F47D1">
              <w:rPr>
                <w:kern w:val="1"/>
                <w:lang w:val="de-DE" w:eastAsia="fa-IR" w:bidi="fa-IR"/>
              </w:rPr>
              <w:t>г и</w:t>
            </w:r>
            <w:r w:rsidRPr="000F47D1">
              <w:rPr>
                <w:spacing w:val="1"/>
                <w:kern w:val="1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lang w:val="de-DE" w:eastAsia="fa-IR" w:bidi="fa-IR"/>
              </w:rPr>
              <w:t>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right="185"/>
              <w:jc w:val="center"/>
              <w:textAlignment w:val="baseline"/>
              <w:rPr>
                <w:b/>
                <w:bCs/>
                <w:spacing w:val="1"/>
                <w:kern w:val="1"/>
                <w:lang w:eastAsia="fa-IR" w:bidi="fa-IR"/>
              </w:rPr>
            </w:pPr>
            <w:r w:rsidRPr="000F47D1">
              <w:rPr>
                <w:b/>
                <w:bCs/>
                <w:kern w:val="1"/>
                <w:lang w:eastAsia="fa-IR" w:bidi="fa-IR"/>
              </w:rPr>
              <w:t>П</w:t>
            </w:r>
            <w:r w:rsidRPr="000F47D1">
              <w:rPr>
                <w:b/>
                <w:bCs/>
                <w:spacing w:val="-1"/>
                <w:kern w:val="1"/>
                <w:lang w:eastAsia="fa-IR" w:bidi="fa-IR"/>
              </w:rPr>
              <w:t>е</w:t>
            </w:r>
            <w:r w:rsidRPr="000F47D1">
              <w:rPr>
                <w:b/>
                <w:bCs/>
                <w:kern w:val="1"/>
                <w:lang w:eastAsia="fa-IR" w:bidi="fa-IR"/>
              </w:rPr>
              <w:t>р</w:t>
            </w:r>
            <w:r w:rsidRPr="000F47D1">
              <w:rPr>
                <w:b/>
                <w:bCs/>
                <w:spacing w:val="1"/>
                <w:kern w:val="1"/>
                <w:lang w:eastAsia="fa-IR" w:bidi="fa-IR"/>
              </w:rPr>
              <w:t>и</w:t>
            </w:r>
            <w:r w:rsidRPr="000F47D1">
              <w:rPr>
                <w:b/>
                <w:bCs/>
                <w:kern w:val="1"/>
                <w:lang w:eastAsia="fa-IR" w:bidi="fa-IR"/>
              </w:rPr>
              <w:t>о</w:t>
            </w:r>
            <w:r w:rsidRPr="000F47D1">
              <w:rPr>
                <w:b/>
                <w:bCs/>
                <w:spacing w:val="1"/>
                <w:kern w:val="1"/>
                <w:lang w:eastAsia="fa-IR" w:bidi="fa-IR"/>
              </w:rPr>
              <w:t>ди</w:t>
            </w:r>
            <w:r w:rsidRPr="000F47D1">
              <w:rPr>
                <w:b/>
                <w:bCs/>
                <w:spacing w:val="-1"/>
                <w:kern w:val="1"/>
                <w:lang w:eastAsia="fa-IR" w:bidi="fa-IR"/>
              </w:rPr>
              <w:t>ч</w:t>
            </w:r>
            <w:r w:rsidRPr="000F47D1">
              <w:rPr>
                <w:b/>
                <w:bCs/>
                <w:spacing w:val="1"/>
                <w:kern w:val="1"/>
                <w:lang w:eastAsia="fa-IR" w:bidi="fa-IR"/>
              </w:rPr>
              <w:t>н</w:t>
            </w:r>
            <w:r w:rsidRPr="000F47D1">
              <w:rPr>
                <w:b/>
                <w:bCs/>
                <w:kern w:val="1"/>
                <w:lang w:eastAsia="fa-IR" w:bidi="fa-IR"/>
              </w:rPr>
              <w:t>о</w:t>
            </w:r>
            <w:r w:rsidRPr="000F47D1">
              <w:rPr>
                <w:b/>
                <w:bCs/>
                <w:spacing w:val="-3"/>
                <w:kern w:val="1"/>
                <w:lang w:eastAsia="fa-IR" w:bidi="fa-IR"/>
              </w:rPr>
              <w:t>с</w:t>
            </w:r>
            <w:r w:rsidRPr="000F47D1">
              <w:rPr>
                <w:b/>
                <w:bCs/>
                <w:spacing w:val="3"/>
                <w:kern w:val="1"/>
                <w:lang w:eastAsia="fa-IR" w:bidi="fa-IR"/>
              </w:rPr>
              <w:t>т</w:t>
            </w:r>
            <w:r w:rsidRPr="000F47D1">
              <w:rPr>
                <w:b/>
                <w:bCs/>
                <w:kern w:val="1"/>
                <w:lang w:eastAsia="fa-IR" w:bidi="fa-IR"/>
              </w:rPr>
              <w:t>ь</w:t>
            </w:r>
          </w:p>
          <w:p w:rsidR="00E870DD" w:rsidRPr="000F47D1" w:rsidRDefault="00E870DD" w:rsidP="002075B3">
            <w:pPr>
              <w:widowControl w:val="0"/>
              <w:suppressAutoHyphens/>
              <w:ind w:firstLine="6"/>
              <w:jc w:val="center"/>
              <w:textAlignment w:val="baseline"/>
              <w:rPr>
                <w:rFonts w:cs="Tahoma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1"/>
                <w:kern w:val="1"/>
                <w:lang w:eastAsia="fa-IR" w:bidi="fa-IR"/>
              </w:rPr>
              <w:t>в</w:t>
            </w:r>
            <w:r w:rsidRPr="000F47D1">
              <w:rPr>
                <w:b/>
                <w:bCs/>
                <w:spacing w:val="-1"/>
                <w:kern w:val="1"/>
                <w:lang w:eastAsia="fa-IR" w:bidi="fa-IR"/>
              </w:rPr>
              <w:t>ы</w:t>
            </w:r>
            <w:r w:rsidRPr="000F47D1">
              <w:rPr>
                <w:b/>
                <w:bCs/>
                <w:spacing w:val="1"/>
                <w:kern w:val="1"/>
                <w:lang w:eastAsia="fa-IR" w:bidi="fa-IR"/>
              </w:rPr>
              <w:t>п</w:t>
            </w:r>
            <w:r w:rsidRPr="000F47D1">
              <w:rPr>
                <w:b/>
                <w:bCs/>
                <w:kern w:val="1"/>
                <w:lang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lang w:eastAsia="fa-IR" w:bidi="fa-IR"/>
              </w:rPr>
              <w:t>л</w:t>
            </w:r>
            <w:r w:rsidRPr="000F47D1">
              <w:rPr>
                <w:b/>
                <w:bCs/>
                <w:spacing w:val="1"/>
                <w:kern w:val="1"/>
                <w:lang w:eastAsia="fa-IR" w:bidi="fa-IR"/>
              </w:rPr>
              <w:t>н</w:t>
            </w:r>
            <w:r w:rsidRPr="000F47D1">
              <w:rPr>
                <w:b/>
                <w:bCs/>
                <w:spacing w:val="-1"/>
                <w:kern w:val="1"/>
                <w:lang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lang w:eastAsia="fa-IR" w:bidi="fa-IR"/>
              </w:rPr>
              <w:t>ни</w:t>
            </w:r>
            <w:r w:rsidRPr="000F47D1">
              <w:rPr>
                <w:b/>
                <w:bCs/>
                <w:kern w:val="1"/>
                <w:lang w:eastAsia="fa-IR" w:bidi="fa-IR"/>
              </w:rPr>
              <w:t xml:space="preserve">я </w:t>
            </w:r>
            <w:r w:rsidRPr="000F47D1">
              <w:rPr>
                <w:b/>
                <w:bCs/>
                <w:spacing w:val="-1"/>
                <w:kern w:val="1"/>
                <w:lang w:eastAsia="fa-IR" w:bidi="fa-IR"/>
              </w:rPr>
              <w:t>услу</w:t>
            </w:r>
            <w:r w:rsidRPr="000F47D1">
              <w:rPr>
                <w:b/>
                <w:bCs/>
                <w:kern w:val="1"/>
                <w:lang w:eastAsia="fa-IR" w:bidi="fa-IR"/>
              </w:rPr>
              <w:t>г и</w:t>
            </w:r>
            <w:r w:rsidRPr="000F47D1">
              <w:rPr>
                <w:b/>
                <w:bCs/>
                <w:spacing w:val="1"/>
                <w:kern w:val="1"/>
                <w:lang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lang w:eastAsia="fa-IR" w:bidi="fa-IR"/>
              </w:rPr>
              <w:t>работ</w:t>
            </w:r>
          </w:p>
        </w:tc>
      </w:tr>
      <w:tr w:rsidR="00E870DD" w:rsidRPr="000F47D1" w:rsidTr="002075B3">
        <w:trPr>
          <w:trHeight w:hRule="exact" w:val="859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424" w:right="422"/>
              <w:jc w:val="center"/>
              <w:textAlignment w:val="baseline"/>
              <w:rPr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 w:right="59"/>
              <w:jc w:val="both"/>
              <w:textAlignment w:val="baseline"/>
              <w:rPr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б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ты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,</w:t>
            </w:r>
            <w:r w:rsidRPr="000F47D1">
              <w:rPr>
                <w:b/>
                <w:bCs/>
                <w:iCs/>
                <w:spacing w:val="6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е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б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х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од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им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ы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 xml:space="preserve">е 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д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 xml:space="preserve">ля 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д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ле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ж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щ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е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г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о с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д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е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ж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b/>
                <w:bCs/>
                <w:iCs/>
                <w:spacing w:val="-3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 xml:space="preserve">я </w:t>
            </w:r>
            <w:r w:rsidRPr="000F47D1">
              <w:rPr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b/>
                <w:bCs/>
                <w:iCs/>
                <w:spacing w:val="5"/>
                <w:kern w:val="1"/>
                <w:sz w:val="24"/>
                <w:szCs w:val="24"/>
                <w:lang w:eastAsia="fa-IR" w:bidi="fa-IR"/>
              </w:rPr>
              <w:t>е</w:t>
            </w:r>
            <w:r w:rsidRPr="000F47D1">
              <w:rPr>
                <w:b/>
                <w:bCs/>
                <w:iCs/>
                <w:spacing w:val="3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b/>
                <w:bCs/>
                <w:iCs/>
                <w:spacing w:val="5"/>
                <w:kern w:val="1"/>
                <w:sz w:val="24"/>
                <w:szCs w:val="24"/>
                <w:lang w:eastAsia="fa-IR" w:bidi="fa-IR"/>
              </w:rPr>
              <w:t>у</w:t>
            </w:r>
            <w:r w:rsidRPr="000F47D1">
              <w:rPr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щ</w:t>
            </w:r>
            <w:r w:rsidRPr="000F47D1">
              <w:rPr>
                <w:b/>
                <w:bCs/>
                <w:iCs/>
                <w:spacing w:val="4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х</w:t>
            </w:r>
            <w:r w:rsidRPr="000F47D1">
              <w:rPr>
                <w:b/>
                <w:bCs/>
                <w:iCs/>
                <w:spacing w:val="8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b/>
                <w:bCs/>
                <w:iCs/>
                <w:spacing w:val="9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b/>
                <w:bCs/>
                <w:iCs/>
                <w:spacing w:val="5"/>
                <w:kern w:val="1"/>
                <w:sz w:val="24"/>
                <w:szCs w:val="24"/>
                <w:lang w:eastAsia="fa-IR" w:bidi="fa-IR"/>
              </w:rPr>
              <w:t xml:space="preserve">е </w:t>
            </w:r>
            <w:r w:rsidRPr="000F47D1">
              <w:rPr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b/>
                <w:bCs/>
                <w:iCs/>
                <w:spacing w:val="5"/>
                <w:kern w:val="1"/>
                <w:sz w:val="24"/>
                <w:szCs w:val="24"/>
                <w:lang w:eastAsia="fa-IR" w:bidi="fa-IR"/>
              </w:rPr>
              <w:t>е</w:t>
            </w:r>
            <w:r w:rsidRPr="000F47D1">
              <w:rPr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b/>
                <w:bCs/>
                <w:iCs/>
                <w:spacing w:val="5"/>
                <w:kern w:val="1"/>
                <w:sz w:val="24"/>
                <w:szCs w:val="24"/>
                <w:lang w:eastAsia="fa-IR" w:bidi="fa-IR"/>
              </w:rPr>
              <w:t>у</w:t>
            </w:r>
            <w:r w:rsidRPr="000F47D1">
              <w:rPr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щ</w:t>
            </w:r>
            <w:r w:rsidRPr="000F47D1">
              <w:rPr>
                <w:b/>
                <w:bCs/>
                <w:iCs/>
                <w:spacing w:val="4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х</w:t>
            </w:r>
            <w:r w:rsidRPr="000F47D1">
              <w:rPr>
                <w:b/>
                <w:bCs/>
                <w:iCs/>
                <w:spacing w:val="6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b/>
                <w:bCs/>
                <w:iCs/>
                <w:spacing w:val="3"/>
                <w:kern w:val="1"/>
                <w:sz w:val="24"/>
                <w:szCs w:val="24"/>
                <w:lang w:eastAsia="fa-IR" w:bidi="fa-IR"/>
              </w:rPr>
              <w:t>к</w:t>
            </w:r>
            <w:r w:rsidRPr="000F47D1">
              <w:rPr>
                <w:b/>
                <w:bCs/>
                <w:iCs/>
                <w:spacing w:val="6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b/>
                <w:bCs/>
                <w:iCs/>
                <w:spacing w:val="5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b/>
                <w:bCs/>
                <w:iCs/>
                <w:spacing w:val="6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b/>
                <w:bCs/>
                <w:iCs/>
                <w:spacing w:val="3"/>
                <w:kern w:val="1"/>
                <w:sz w:val="24"/>
                <w:szCs w:val="24"/>
                <w:lang w:eastAsia="fa-IR" w:bidi="fa-IR"/>
              </w:rPr>
              <w:t>ук</w:t>
            </w:r>
            <w:r w:rsidRPr="000F47D1">
              <w:rPr>
                <w:b/>
                <w:bCs/>
                <w:iCs/>
                <w:spacing w:val="4"/>
                <w:kern w:val="1"/>
                <w:sz w:val="24"/>
                <w:szCs w:val="24"/>
                <w:lang w:eastAsia="fa-IR" w:bidi="fa-IR"/>
              </w:rPr>
              <w:t>ци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 xml:space="preserve">й </w:t>
            </w:r>
            <w:r w:rsidRPr="000F47D1">
              <w:rPr>
                <w:b/>
                <w:bCs/>
                <w:iCs/>
                <w:spacing w:val="6"/>
                <w:kern w:val="1"/>
                <w:sz w:val="24"/>
                <w:szCs w:val="24"/>
                <w:lang w:eastAsia="fa-IR" w:bidi="fa-IR"/>
              </w:rPr>
              <w:t>м</w:t>
            </w:r>
            <w:r w:rsidRPr="000F47D1">
              <w:rPr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b/>
                <w:bCs/>
                <w:iCs/>
                <w:spacing w:val="4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b/>
                <w:bCs/>
                <w:iCs/>
                <w:spacing w:val="3"/>
                <w:kern w:val="1"/>
                <w:sz w:val="24"/>
                <w:szCs w:val="24"/>
                <w:lang w:eastAsia="fa-IR" w:bidi="fa-IR"/>
              </w:rPr>
              <w:t>г</w:t>
            </w:r>
            <w:r w:rsidRPr="000F47D1">
              <w:rPr>
                <w:b/>
                <w:bCs/>
                <w:iCs/>
                <w:spacing w:val="4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b/>
                <w:bCs/>
                <w:iCs/>
                <w:spacing w:val="3"/>
                <w:kern w:val="1"/>
                <w:sz w:val="24"/>
                <w:szCs w:val="24"/>
                <w:lang w:eastAsia="fa-IR" w:bidi="fa-IR"/>
              </w:rPr>
              <w:t>кв</w:t>
            </w:r>
            <w:r w:rsidRPr="000F47D1">
              <w:rPr>
                <w:b/>
                <w:bCs/>
                <w:iCs/>
                <w:spacing w:val="4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b/>
                <w:bCs/>
                <w:iCs/>
                <w:spacing w:val="6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b/>
                <w:bCs/>
                <w:iCs/>
                <w:spacing w:val="4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b/>
                <w:bCs/>
                <w:iCs/>
                <w:spacing w:val="6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b/>
                <w:bCs/>
                <w:iCs/>
                <w:spacing w:val="5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ы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х</w:t>
            </w:r>
            <w:r w:rsidRPr="000F47D1">
              <w:rPr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д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м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 xml:space="preserve">в 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(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к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нс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у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к</w:t>
            </w:r>
            <w:r w:rsidRPr="000F47D1">
              <w:rPr>
                <w:b/>
                <w:bCs/>
                <w:iCs/>
                <w:spacing w:val="-4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ив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b/>
                <w:bCs/>
                <w:iCs/>
                <w:spacing w:val="-3"/>
                <w:kern w:val="1"/>
                <w:sz w:val="24"/>
                <w:szCs w:val="24"/>
                <w:lang w:eastAsia="fa-IR" w:bidi="fa-IR"/>
              </w:rPr>
              <w:t>ы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 xml:space="preserve">х 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э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ле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м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ен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то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в ж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л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ы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х зданий)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snapToGrid w:val="0"/>
              <w:jc w:val="center"/>
              <w:textAlignment w:val="baseline"/>
              <w:rPr>
                <w:b/>
                <w:bCs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E870DD" w:rsidRPr="000F47D1" w:rsidTr="002075B3">
        <w:trPr>
          <w:trHeight w:hRule="exact" w:val="715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95" w:right="317"/>
              <w:jc w:val="center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kern w:val="1"/>
                <w:sz w:val="24"/>
                <w:szCs w:val="24"/>
                <w:lang w:eastAsia="fa-IR" w:bidi="fa-IR"/>
              </w:rPr>
              <w:t>Ра</w:t>
            </w:r>
            <w:r w:rsidRPr="000F47D1">
              <w:rPr>
                <w:spacing w:val="-1"/>
                <w:kern w:val="1"/>
                <w:sz w:val="24"/>
                <w:szCs w:val="24"/>
                <w:lang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, выполняемые в 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eastAsia="fa-IR" w:bidi="fa-IR"/>
              </w:rPr>
              <w:t>ш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и </w:t>
            </w:r>
            <w:r w:rsidRPr="000F47D1">
              <w:rPr>
                <w:spacing w:val="-1"/>
                <w:kern w:val="1"/>
                <w:sz w:val="24"/>
                <w:szCs w:val="24"/>
                <w:lang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>сех</w:t>
            </w:r>
            <w:r w:rsidRPr="000F47D1">
              <w:rPr>
                <w:spacing w:val="12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eastAsia="fa-IR" w:bidi="fa-IR"/>
              </w:rPr>
              <w:t>ви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>в ф</w:t>
            </w:r>
            <w:r w:rsidRPr="000F47D1">
              <w:rPr>
                <w:spacing w:val="-4"/>
                <w:kern w:val="1"/>
                <w:sz w:val="24"/>
                <w:szCs w:val="24"/>
                <w:lang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>нд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>аме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spacing w:val="-3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>в: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snapToGrid w:val="0"/>
              <w:jc w:val="center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E870DD" w:rsidRPr="000F47D1" w:rsidTr="002075B3">
        <w:trPr>
          <w:trHeight w:hRule="exact" w:val="974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6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6"/>
                <w:kern w:val="1"/>
                <w:sz w:val="24"/>
                <w:szCs w:val="24"/>
                <w:lang w:eastAsia="fa-IR" w:bidi="fa-IR"/>
              </w:rPr>
              <w:t>П</w:t>
            </w:r>
            <w:r w:rsidRPr="000F47D1">
              <w:rPr>
                <w:spacing w:val="-4"/>
                <w:kern w:val="1"/>
                <w:sz w:val="24"/>
                <w:szCs w:val="24"/>
                <w:lang w:eastAsia="fa-IR" w:bidi="fa-IR"/>
              </w:rPr>
              <w:t>ро</w:t>
            </w:r>
            <w:r w:rsidRPr="000F47D1">
              <w:rPr>
                <w:spacing w:val="-5"/>
                <w:kern w:val="1"/>
                <w:sz w:val="24"/>
                <w:szCs w:val="24"/>
                <w:lang w:eastAsia="fa-IR" w:bidi="fa-IR"/>
              </w:rPr>
              <w:t>ве</w:t>
            </w:r>
            <w:r w:rsidRPr="000F47D1">
              <w:rPr>
                <w:spacing w:val="-4"/>
                <w:kern w:val="1"/>
                <w:sz w:val="24"/>
                <w:szCs w:val="24"/>
                <w:lang w:eastAsia="fa-IR" w:bidi="fa-IR"/>
              </w:rPr>
              <w:t>рк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а </w:t>
            </w:r>
            <w:r w:rsidRPr="000F47D1">
              <w:rPr>
                <w:spacing w:val="-5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eastAsia="fa-IR" w:bidi="fa-IR"/>
              </w:rPr>
              <w:t>оо</w:t>
            </w:r>
            <w:r w:rsidRPr="000F47D1">
              <w:rPr>
                <w:spacing w:val="-5"/>
                <w:kern w:val="1"/>
                <w:sz w:val="24"/>
                <w:szCs w:val="24"/>
                <w:lang w:eastAsia="fa-IR" w:bidi="fa-IR"/>
              </w:rPr>
              <w:t>твет</w:t>
            </w:r>
            <w:r w:rsidRPr="000F47D1">
              <w:rPr>
                <w:spacing w:val="-2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spacing w:val="-5"/>
                <w:kern w:val="1"/>
                <w:sz w:val="24"/>
                <w:szCs w:val="24"/>
                <w:lang w:eastAsia="fa-IR" w:bidi="fa-IR"/>
              </w:rPr>
              <w:t>тв</w:t>
            </w:r>
            <w:r w:rsidRPr="000F47D1">
              <w:rPr>
                <w:spacing w:val="-4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я </w:t>
            </w:r>
            <w:r w:rsidRPr="000F47D1">
              <w:rPr>
                <w:spacing w:val="-4"/>
                <w:kern w:val="1"/>
                <w:sz w:val="24"/>
                <w:szCs w:val="24"/>
                <w:lang w:eastAsia="fa-IR" w:bidi="fa-IR"/>
              </w:rPr>
              <w:t>п</w:t>
            </w:r>
            <w:r w:rsidRPr="000F47D1">
              <w:rPr>
                <w:spacing w:val="-5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eastAsia="fa-IR" w:bidi="fa-IR"/>
              </w:rPr>
              <w:t>амет</w:t>
            </w:r>
            <w:r w:rsidRPr="000F47D1">
              <w:rPr>
                <w:spacing w:val="-4"/>
                <w:kern w:val="1"/>
                <w:sz w:val="24"/>
                <w:szCs w:val="24"/>
                <w:lang w:eastAsia="fa-IR" w:bidi="fa-IR"/>
              </w:rPr>
              <w:t>ро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в </w:t>
            </w:r>
            <w:r w:rsidRPr="000F47D1">
              <w:rPr>
                <w:spacing w:val="-5"/>
                <w:kern w:val="1"/>
                <w:sz w:val="24"/>
                <w:szCs w:val="24"/>
                <w:lang w:eastAsia="fa-IR" w:bidi="fa-IR"/>
              </w:rPr>
              <w:t>ве</w:t>
            </w:r>
            <w:r w:rsidRPr="000F47D1">
              <w:rPr>
                <w:spacing w:val="-4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eastAsia="fa-IR" w:bidi="fa-IR"/>
              </w:rPr>
              <w:t>ик</w:t>
            </w:r>
            <w:r w:rsidRPr="000F47D1">
              <w:rPr>
                <w:spacing w:val="-5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eastAsia="fa-IR" w:bidi="fa-IR"/>
              </w:rPr>
              <w:t>л</w:t>
            </w:r>
            <w:r w:rsidRPr="000F47D1">
              <w:rPr>
                <w:spacing w:val="-6"/>
                <w:kern w:val="1"/>
                <w:sz w:val="24"/>
                <w:szCs w:val="24"/>
                <w:lang w:eastAsia="fa-IR" w:bidi="fa-IR"/>
              </w:rPr>
              <w:t>ь</w:t>
            </w:r>
            <w:r w:rsidRPr="000F47D1">
              <w:rPr>
                <w:spacing w:val="-4"/>
                <w:kern w:val="1"/>
                <w:sz w:val="24"/>
                <w:szCs w:val="24"/>
                <w:lang w:eastAsia="fa-IR" w:bidi="fa-IR"/>
              </w:rPr>
              <w:t>но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й </w:t>
            </w:r>
            <w:r w:rsidRPr="000F47D1">
              <w:rPr>
                <w:spacing w:val="3"/>
                <w:kern w:val="1"/>
                <w:sz w:val="24"/>
                <w:szCs w:val="24"/>
                <w:lang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spacing w:val="3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>ир</w:t>
            </w:r>
            <w:r w:rsidRPr="000F47D1">
              <w:rPr>
                <w:spacing w:val="4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eastAsia="fa-IR" w:bidi="fa-IR"/>
              </w:rPr>
              <w:t>в</w:t>
            </w:r>
            <w:r w:rsidRPr="000F47D1">
              <w:rPr>
                <w:spacing w:val="3"/>
                <w:kern w:val="1"/>
                <w:sz w:val="24"/>
                <w:szCs w:val="24"/>
                <w:lang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и </w:t>
            </w:r>
            <w:r w:rsidRPr="000F47D1">
              <w:rPr>
                <w:spacing w:val="5"/>
                <w:kern w:val="1"/>
                <w:sz w:val="24"/>
                <w:szCs w:val="24"/>
                <w:lang w:eastAsia="fa-IR" w:bidi="fa-IR"/>
              </w:rPr>
              <w:t>территории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7"/>
                <w:kern w:val="1"/>
                <w:sz w:val="24"/>
                <w:szCs w:val="24"/>
                <w:lang w:eastAsia="fa-IR" w:bidi="fa-IR"/>
              </w:rPr>
              <w:t>вокруг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6"/>
                <w:kern w:val="1"/>
                <w:sz w:val="24"/>
                <w:szCs w:val="24"/>
                <w:lang w:eastAsia="fa-IR" w:bidi="fa-IR"/>
              </w:rPr>
              <w:t>здания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8"/>
                <w:kern w:val="1"/>
                <w:sz w:val="24"/>
                <w:szCs w:val="24"/>
                <w:lang w:eastAsia="fa-IR" w:bidi="fa-IR"/>
              </w:rPr>
              <w:t>проектным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 xml:space="preserve"> п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>аме</w:t>
            </w:r>
            <w:r w:rsidRPr="000F47D1">
              <w:rPr>
                <w:spacing w:val="-3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ам с </w:t>
            </w:r>
            <w:r w:rsidRPr="000F47D1">
              <w:rPr>
                <w:spacing w:val="-4"/>
                <w:kern w:val="1"/>
                <w:sz w:val="24"/>
                <w:szCs w:val="24"/>
                <w:lang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ем </w:t>
            </w:r>
            <w:r w:rsidRPr="000F47D1">
              <w:rPr>
                <w:spacing w:val="-3"/>
                <w:kern w:val="1"/>
                <w:sz w:val="24"/>
                <w:szCs w:val="24"/>
                <w:lang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eastAsia="fa-IR" w:bidi="fa-IR"/>
              </w:rPr>
              <w:t>нн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>ше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hRule="exact" w:val="1481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 w:right="61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 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вид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ей</w:t>
            </w:r>
            <w:r w:rsidRPr="000F47D1">
              <w:rPr>
                <w:spacing w:val="-2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кон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кци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ыя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ний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 ш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ах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фе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ета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 и</w:t>
            </w:r>
            <w:r w:rsidRPr="000F47D1">
              <w:rPr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роп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ия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нию причи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н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ю экс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ата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hRule="exact" w:val="930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 w:right="59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яни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ид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6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яц</w:t>
            </w:r>
            <w:r w:rsidRPr="000F47D1">
              <w:rPr>
                <w:spacing w:val="6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6"/>
                <w:kern w:val="1"/>
                <w:sz w:val="24"/>
                <w:szCs w:val="24"/>
                <w:lang w:val="de-DE" w:eastAsia="fa-IR" w:bidi="fa-IR"/>
              </w:rPr>
              <w:t>нд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стем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вод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та 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ем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hRule="exact" w:val="402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65" w:right="317"/>
              <w:jc w:val="center"/>
              <w:textAlignment w:val="baseline"/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i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е в 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х с</w:t>
            </w:r>
            <w:r w:rsidRPr="000F47D1">
              <w:rPr>
                <w:b/>
                <w:bCs/>
                <w:iCs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b/>
                <w:bCs/>
                <w:i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snapToGrid w:val="0"/>
              <w:jc w:val="center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870DD" w:rsidRPr="000F47D1" w:rsidTr="002075B3">
        <w:trPr>
          <w:trHeight w:hRule="exact" w:val="584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 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ма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spacing w:val="39"/>
                <w:kern w:val="1"/>
                <w:sz w:val="24"/>
                <w:szCs w:val="24"/>
                <w:lang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4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4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spacing w:val="3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ных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hRule="exact" w:val="6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ов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ы 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 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hRule="exact" w:val="6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 xml:space="preserve">-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4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эт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4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4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4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тем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ач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hRule="exact" w:val="59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 xml:space="preserve">-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е,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 эт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hRule="exact" w:val="58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4"/>
                <w:kern w:val="1"/>
                <w:sz w:val="24"/>
                <w:szCs w:val="24"/>
                <w:lang w:eastAsia="fa-IR" w:bidi="fa-IR"/>
              </w:rPr>
              <w:t xml:space="preserve">-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чи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яци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тств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ии</w:t>
            </w:r>
            <w:r w:rsidRPr="000F47D1">
              <w:rPr>
                <w:spacing w:val="-4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с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ми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ь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2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ств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с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ем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Уста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сет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 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ешет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к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тве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проникно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right="555"/>
              <w:jc w:val="center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:rsidR="00E870DD" w:rsidRPr="000F47D1" w:rsidRDefault="00E870DD" w:rsidP="002075B3">
            <w:pPr>
              <w:widowControl w:val="0"/>
              <w:suppressAutoHyphens/>
              <w:ind w:right="11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E870DD" w:rsidRPr="000F47D1" w:rsidTr="002075B3">
        <w:trPr>
          <w:trHeight w:val="10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Де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де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нс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 и 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лий</w:t>
            </w:r>
            <w:r w:rsidRPr="000F47D1">
              <w:rPr>
                <w:spacing w:val="-1"/>
                <w:kern w:val="1"/>
                <w:sz w:val="24"/>
                <w:szCs w:val="24"/>
                <w:lang w:eastAsia="fa-IR" w:bidi="fa-IR"/>
              </w:rPr>
              <w:t>, мусорокамер.</w:t>
            </w:r>
          </w:p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right="120"/>
              <w:jc w:val="center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2"/>
              <w:ind w:right="12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>
              <w:rPr>
                <w:kern w:val="1"/>
                <w:sz w:val="24"/>
                <w:szCs w:val="24"/>
                <w:lang w:eastAsia="fa-IR" w:bidi="fa-IR"/>
              </w:rPr>
              <w:t xml:space="preserve">  </w:t>
            </w:r>
            <w:proofErr w:type="gramEnd"/>
            <w:r>
              <w:rPr>
                <w:kern w:val="1"/>
                <w:sz w:val="24"/>
                <w:szCs w:val="24"/>
                <w:lang w:eastAsia="fa-IR" w:bidi="fa-IR"/>
              </w:rPr>
              <w:t xml:space="preserve">   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еже</w:t>
            </w:r>
          </w:p>
          <w:p w:rsidR="00E870DD" w:rsidRPr="000F47D1" w:rsidRDefault="00E870DD" w:rsidP="002075B3">
            <w:pPr>
              <w:widowControl w:val="0"/>
              <w:suppressAutoHyphens/>
              <w:ind w:right="343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eastAsia="fa-IR" w:bidi="fa-IR"/>
              </w:rPr>
              <w:t>месяц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свещ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под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меще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ний</w:t>
            </w:r>
            <w:r w:rsidRPr="000F47D1">
              <w:rPr>
                <w:spacing w:val="-4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 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чая см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ну 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right="3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kern w:val="1"/>
                <w:sz w:val="24"/>
                <w:szCs w:val="24"/>
                <w:lang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318" w:right="195"/>
              <w:jc w:val="center"/>
              <w:textAlignment w:val="baseline"/>
              <w:rPr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або</w:t>
            </w:r>
            <w:r w:rsidRPr="000F47D1">
              <w:rPr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b/>
                <w:bCs/>
                <w:spacing w:val="1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дл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дле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жа</w:t>
            </w:r>
            <w:r w:rsidRPr="000F47D1">
              <w:rPr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де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ржа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</w:p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snapToGrid w:val="0"/>
              <w:jc w:val="center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тк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ата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ции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несанкционированного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зме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ния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щей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 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ии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 част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ю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proofErr w:type="gramStart"/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 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proofErr w:type="gramEnd"/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водо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3"/>
              <w:ind w:left="102" w:right="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–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ме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му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ю стен и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нию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3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ем эт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right="41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5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right="132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у ме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5" w:right="10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3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4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spacing w:val="-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местах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ак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ета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 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н в мес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ах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з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proofErr w:type="gramStart"/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 сам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proofErr w:type="gramEnd"/>
            <w:r w:rsidRPr="000F47D1">
              <w:rPr>
                <w:spacing w:val="1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з крупноразмерных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:rsidR="00E870DD" w:rsidRPr="000F47D1" w:rsidRDefault="00E870DD" w:rsidP="002075B3">
            <w:pPr>
              <w:widowControl w:val="0"/>
              <w:suppressAutoHyphens/>
              <w:ind w:left="105" w:right="10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05" w:right="10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spacing w:val="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11"/>
                <w:kern w:val="1"/>
                <w:sz w:val="24"/>
                <w:szCs w:val="24"/>
                <w:lang w:val="de-DE" w:eastAsia="fa-IR" w:bidi="fa-IR"/>
              </w:rPr>
              <w:t>повреждений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0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0"/>
                <w:kern w:val="1"/>
                <w:sz w:val="24"/>
                <w:szCs w:val="24"/>
                <w:lang w:val="de-DE" w:eastAsia="fa-IR" w:bidi="fa-IR"/>
              </w:rPr>
              <w:t>нарушений</w:t>
            </w:r>
            <w:r w:rsidRPr="000F47D1">
              <w:rPr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–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6"/>
              <w:ind w:left="105" w:right="105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му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ю стен 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нию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3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3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ем эт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right="41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right="132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у ме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5" w:right="120"/>
              <w:jc w:val="both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 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ке,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ак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тк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ик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ып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чи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 xml:space="preserve"> у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аст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ей ме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ах</w:t>
            </w:r>
            <w:r w:rsidRPr="000F47D1">
              <w:rPr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з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:rsidR="00E870DD" w:rsidRPr="000F47D1" w:rsidRDefault="00E870DD" w:rsidP="002075B3">
            <w:pPr>
              <w:widowControl w:val="0"/>
              <w:suppressAutoHyphens/>
              <w:ind w:left="105" w:right="165"/>
              <w:jc w:val="both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05" w:right="16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eastAsia="fa-IR" w:bidi="fa-IR"/>
              </w:rPr>
              <w:t>В случае выявления повреждений и нарушений — составление плана мероприятий по инструментальному обследованию стен и восстановлению проектных условий их эксплуатиции с последующим выполнением этого плана мероприятий.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Default="00E870DD" w:rsidP="002075B3">
            <w:pPr>
              <w:widowControl w:val="0"/>
              <w:suppressAutoHyphens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right="18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сог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ану ме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</w:tr>
      <w:tr w:rsidR="00E870DD" w:rsidRPr="000F47D1" w:rsidTr="002075B3">
        <w:trPr>
          <w:trHeight w:hRule="exact" w:val="689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50"/>
              <w:jc w:val="center"/>
              <w:textAlignment w:val="baseline"/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50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4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х 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рыт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ыти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snapToGrid w:val="0"/>
              <w:ind w:left="150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870DD" w:rsidRPr="000F47D1" w:rsidTr="002075B3">
        <w:trPr>
          <w:trHeight w:hRule="exact" w:val="1776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35" w:right="16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 э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и,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 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еше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ния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ыя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ещ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ний.</w:t>
            </w:r>
          </w:p>
          <w:p w:rsidR="00E870DD" w:rsidRPr="00BF1046" w:rsidRDefault="00E870DD" w:rsidP="002075B3">
            <w:pPr>
              <w:widowControl w:val="0"/>
              <w:suppressAutoHyphens/>
              <w:ind w:left="135" w:right="165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>
              <w:rPr>
                <w:kern w:val="1"/>
                <w:sz w:val="24"/>
                <w:szCs w:val="24"/>
                <w:lang w:eastAsia="fa-IR" w:bidi="fa-IR"/>
              </w:rPr>
              <w:t xml:space="preserve"> и проведение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right="41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spacing w:before="6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Default="00E870DD" w:rsidP="002075B3">
            <w:pPr>
              <w:widowControl w:val="0"/>
              <w:suppressAutoHyphens/>
              <w:ind w:left="133" w:right="132"/>
              <w:jc w:val="center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у ме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  <w:p w:rsidR="00E870DD" w:rsidRDefault="00E870DD" w:rsidP="002075B3">
            <w:pPr>
              <w:widowControl w:val="0"/>
              <w:suppressAutoHyphens/>
              <w:ind w:left="133" w:right="132"/>
              <w:jc w:val="center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Default="00E870DD" w:rsidP="002075B3">
            <w:pPr>
              <w:widowControl w:val="0"/>
              <w:suppressAutoHyphens/>
              <w:ind w:left="133" w:right="132"/>
              <w:jc w:val="center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Default="00E870DD" w:rsidP="002075B3">
            <w:pPr>
              <w:widowControl w:val="0"/>
              <w:suppressAutoHyphens/>
              <w:ind w:left="133" w:right="132"/>
              <w:jc w:val="center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Default="00E870DD" w:rsidP="002075B3">
            <w:pPr>
              <w:widowControl w:val="0"/>
              <w:suppressAutoHyphens/>
              <w:ind w:left="133" w:right="132"/>
              <w:jc w:val="center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Default="00E870DD" w:rsidP="002075B3">
            <w:pPr>
              <w:widowControl w:val="0"/>
              <w:suppressAutoHyphens/>
              <w:ind w:left="133" w:right="132"/>
              <w:jc w:val="center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33" w:right="132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870DD" w:rsidRPr="000F47D1" w:rsidTr="002075B3">
        <w:trPr>
          <w:trHeight w:hRule="exact" w:val="3128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20" w:right="19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ак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ин,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смещ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др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и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корро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ах с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нол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го же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т.</w:t>
            </w:r>
          </w:p>
          <w:p w:rsidR="00E870DD" w:rsidRPr="000F47D1" w:rsidRDefault="00E870DD" w:rsidP="002075B3">
            <w:pPr>
              <w:widowControl w:val="0"/>
              <w:suppressAutoHyphens/>
              <w:ind w:left="120" w:right="19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20" w:right="195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right="41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33" w:right="132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у ме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</w:tr>
      <w:tr w:rsidR="00E870DD" w:rsidRPr="000F47D1" w:rsidTr="002075B3">
        <w:trPr>
          <w:trHeight w:hRule="exact" w:val="2959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5" w:right="150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ак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ин,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смещ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др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те, отслоения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защитного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 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9"/>
                <w:kern w:val="1"/>
                <w:sz w:val="24"/>
                <w:szCs w:val="24"/>
                <w:lang w:val="de-DE" w:eastAsia="fa-IR" w:bidi="fa-IR"/>
              </w:rPr>
              <w:t>заделке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3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ед</w:t>
            </w:r>
            <w:r w:rsidRPr="000F47D1">
              <w:rPr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3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3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ани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2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2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 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опир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ния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тс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защ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и </w:t>
            </w:r>
            <w:proofErr w:type="gramStart"/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мат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proofErr w:type="gramEnd"/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 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мат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ы 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а.</w:t>
            </w:r>
          </w:p>
          <w:p w:rsidR="00E870DD" w:rsidRPr="000F47D1" w:rsidRDefault="00E870DD" w:rsidP="002075B3">
            <w:pPr>
              <w:widowControl w:val="0"/>
              <w:suppressAutoHyphens/>
              <w:ind w:left="102" w:right="52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40" w:right="41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24" w:right="121" w:hanging="1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20" w:right="10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ояни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идрои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яци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ев к 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ям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 (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я)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2"/>
              <w:ind w:left="120" w:right="10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spacing w:before="2"/>
              <w:ind w:left="120" w:right="105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right="41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23" w:right="122" w:hanging="1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23" w:right="122" w:hanging="1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50" w:right="317"/>
              <w:jc w:val="center"/>
              <w:textAlignment w:val="baseline"/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выполняемые в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дл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3"/>
              <w:ind w:left="102" w:right="53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к 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b/>
                <w:bCs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кр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кр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snapToGrid w:val="0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spacing w:val="1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ояни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1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ыя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ата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ции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4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spacing w:val="4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ой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4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 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ещ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ин.</w:t>
            </w:r>
          </w:p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spacing w:val="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12"/>
                <w:kern w:val="1"/>
                <w:sz w:val="24"/>
                <w:szCs w:val="24"/>
                <w:lang w:val="de-DE" w:eastAsia="fa-IR" w:bidi="fa-IR"/>
              </w:rPr>
              <w:t>повреждений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0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0"/>
                <w:kern w:val="1"/>
                <w:sz w:val="24"/>
                <w:szCs w:val="24"/>
                <w:lang w:val="de-DE" w:eastAsia="fa-IR" w:bidi="fa-IR"/>
              </w:rPr>
              <w:t>нарушений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8"/>
                <w:kern w:val="1"/>
                <w:sz w:val="24"/>
                <w:szCs w:val="24"/>
                <w:lang w:val="de-DE" w:eastAsia="fa-IR" w:bidi="fa-IR"/>
              </w:rPr>
              <w:t>–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1"/>
              <w:ind w:left="102" w:right="52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5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45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:rsidR="00E870DD" w:rsidRPr="000F47D1" w:rsidRDefault="00E870DD" w:rsidP="002075B3">
            <w:pPr>
              <w:widowControl w:val="0"/>
              <w:suppressAutoHyphens/>
              <w:ind w:left="45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45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45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05" w:right="18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05" w:right="18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сог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ану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от</w:t>
            </w:r>
          </w:p>
        </w:tc>
      </w:tr>
      <w:tr w:rsidR="00E870DD" w:rsidRPr="000F47D1" w:rsidTr="002075B3">
        <w:trPr>
          <w:trHeight w:val="19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90" w:right="120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ыя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рхно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ния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е,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корро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мат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кр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ыбои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ов 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зон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 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с </w:t>
            </w:r>
            <w:r w:rsidRPr="000F47D1">
              <w:rPr>
                <w:color w:val="000000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color w:val="000000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color w:val="000000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color w:val="000000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color w:val="000000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color w:val="000000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color w:val="000000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color w:val="000000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color w:val="000000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бор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ез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онны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й.</w:t>
            </w:r>
          </w:p>
          <w:p w:rsidR="00E870DD" w:rsidRPr="000F47D1" w:rsidRDefault="00E870DD" w:rsidP="002075B3">
            <w:pPr>
              <w:widowControl w:val="0"/>
              <w:suppressAutoHyphens/>
              <w:ind w:left="102" w:right="52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02" w:right="52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70" w:right="41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24" w:right="121" w:hanging="1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24" w:right="121" w:hanging="1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jc w:val="center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 w:rsidRPr="000F47D1">
              <w:rPr>
                <w:rFonts w:eastAsia="Calibri"/>
                <w:b/>
                <w:bCs/>
                <w:spacing w:val="1"/>
                <w:sz w:val="24"/>
                <w:szCs w:val="24"/>
              </w:rPr>
              <w:t>1</w:t>
            </w:r>
            <w:r w:rsidRPr="000F47D1">
              <w:rPr>
                <w:rFonts w:eastAsia="Calibri"/>
                <w:b/>
                <w:bCs/>
                <w:spacing w:val="-1"/>
                <w:sz w:val="24"/>
                <w:szCs w:val="24"/>
              </w:rPr>
              <w:t>.6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b/>
                <w:bCs/>
                <w:spacing w:val="4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4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х 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кр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snapToGrid w:val="0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870DD" w:rsidRPr="000F47D1" w:rsidTr="002075B3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(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45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ан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на</w:t>
            </w:r>
            <w:r w:rsidRPr="000F47D1">
              <w:rPr>
                <w:spacing w:val="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ени</w:t>
            </w:r>
            <w:r w:rsidRPr="000F47D1">
              <w:rPr>
                <w:spacing w:val="6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6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чк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9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val="14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75" w:right="120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4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мачт 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е.</w:t>
            </w:r>
          </w:p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 и</w:t>
            </w:r>
            <w:r w:rsidRPr="000F47D1">
              <w:rPr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–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5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40" w:right="41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24" w:right="121" w:hanging="1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20" w:right="120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их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 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и,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тем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ок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ка.</w:t>
            </w:r>
          </w:p>
          <w:p w:rsidR="00E870DD" w:rsidRPr="000F47D1" w:rsidRDefault="00E870DD" w:rsidP="002075B3">
            <w:pPr>
              <w:widowControl w:val="0"/>
              <w:suppressAutoHyphens/>
              <w:ind w:left="120" w:right="120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20" w:right="120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ящ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к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чкам,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–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е.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2"/>
              <w:ind w:left="120" w:right="120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spacing w:before="2"/>
              <w:ind w:left="120" w:right="120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чаях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–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т и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нов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right="41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85" w:right="88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6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:rsidR="00E870DD" w:rsidRPr="000F47D1" w:rsidRDefault="00E870DD" w:rsidP="002075B3">
            <w:pPr>
              <w:widowControl w:val="0"/>
              <w:suppressAutoHyphens/>
              <w:ind w:left="85" w:right="88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85" w:right="88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85" w:right="88"/>
              <w:jc w:val="center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у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3"/>
              <w:ind w:left="124" w:right="121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E870DD" w:rsidRPr="000F47D1" w:rsidTr="002075B3">
        <w:trPr>
          <w:trHeight w:val="27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20" w:right="13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т </w:t>
            </w:r>
            <w:proofErr w:type="gramStart"/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proofErr w:type="gramEnd"/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 ф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щей</w:t>
            </w:r>
            <w:r w:rsidRPr="000F47D1">
              <w:rPr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ти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щего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ных ко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 и 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3"/>
              <w:ind w:left="120" w:right="13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spacing w:before="3"/>
              <w:ind w:left="120" w:right="13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ящ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к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чкам,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–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е.</w:t>
            </w:r>
          </w:p>
          <w:p w:rsidR="00E870DD" w:rsidRPr="000F47D1" w:rsidRDefault="00E870DD" w:rsidP="002075B3">
            <w:pPr>
              <w:widowControl w:val="0"/>
              <w:tabs>
                <w:tab w:val="left" w:pos="785"/>
              </w:tabs>
              <w:suppressAutoHyphens/>
              <w:ind w:left="105" w:right="150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tabs>
                <w:tab w:val="left" w:pos="785"/>
              </w:tabs>
              <w:suppressAutoHyphens/>
              <w:ind w:left="105" w:right="150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ab/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5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чаях</w:t>
            </w:r>
            <w:r w:rsidRPr="000F47D1">
              <w:rPr>
                <w:spacing w:val="5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–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spacing w:val="5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) 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3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станов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тель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аб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45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:rsidR="00E870DD" w:rsidRPr="000F47D1" w:rsidRDefault="00E870DD" w:rsidP="002075B3">
            <w:pPr>
              <w:widowControl w:val="0"/>
              <w:suppressAutoHyphens/>
              <w:ind w:left="45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45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45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spacing w:before="60"/>
              <w:ind w:left="60" w:right="6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60"/>
              <w:ind w:left="60" w:right="6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60" w:right="60"/>
              <w:jc w:val="center"/>
              <w:textAlignment w:val="baseline"/>
              <w:rPr>
                <w:spacing w:val="1"/>
                <w:kern w:val="1"/>
                <w:position w:val="22"/>
                <w:sz w:val="24"/>
                <w:szCs w:val="24"/>
                <w:lang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у</w:t>
            </w:r>
          </w:p>
          <w:p w:rsidR="00E870DD" w:rsidRPr="000F47D1" w:rsidRDefault="00E870DD" w:rsidP="002075B3">
            <w:pPr>
              <w:widowControl w:val="0"/>
              <w:suppressAutoHyphens/>
              <w:ind w:left="60" w:right="6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position w:val="22"/>
                <w:sz w:val="24"/>
                <w:szCs w:val="24"/>
                <w:lang w:eastAsia="fa-IR" w:bidi="fa-IR"/>
              </w:rPr>
              <w:t>восстановительных работ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 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че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е.</w:t>
            </w:r>
          </w:p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–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т </w:t>
            </w:r>
            <w:proofErr w:type="gramStart"/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proofErr w:type="gramEnd"/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т,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чая</w:t>
            </w:r>
            <w:r w:rsidRPr="000F47D1">
              <w:rPr>
                <w:spacing w:val="5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5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5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5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лю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ч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и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шу</w:t>
            </w:r>
          </w:p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40" w:right="41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5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24" w:right="121" w:hanging="1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и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вод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ящ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рой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ря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и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ди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пя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тст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ую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 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ку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90" w:right="120"/>
              <w:jc w:val="center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6"/>
              <w:ind w:left="90" w:right="12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>,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еже</w:t>
            </w:r>
          </w:p>
          <w:p w:rsidR="00E870DD" w:rsidRPr="000F47D1" w:rsidRDefault="00E870DD" w:rsidP="002075B3">
            <w:pPr>
              <w:widowControl w:val="0"/>
              <w:suppressAutoHyphens/>
              <w:ind w:left="90" w:right="12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д</w:t>
            </w:r>
          </w:p>
          <w:p w:rsidR="00E870DD" w:rsidRPr="000F47D1" w:rsidRDefault="00E870DD" w:rsidP="002075B3">
            <w:pPr>
              <w:widowControl w:val="0"/>
              <w:suppressAutoHyphens/>
              <w:ind w:left="90" w:right="12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</w:p>
          <w:p w:rsidR="00E870DD" w:rsidRPr="000F47D1" w:rsidRDefault="00E870DD" w:rsidP="002075B3">
            <w:pPr>
              <w:widowControl w:val="0"/>
              <w:suppressAutoHyphens/>
              <w:ind w:left="90" w:right="12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ью)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96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ка 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 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ега,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аве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ек 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есе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75"/>
              <w:jc w:val="center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ре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2"/>
              <w:ind w:left="75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84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spacing w:val="5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5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5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очно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gramStart"/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мета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ич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proofErr w:type="gramEnd"/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2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окр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мета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  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 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йн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ми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 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и 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ми</w:t>
            </w:r>
          </w:p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570" w:right="567"/>
              <w:jc w:val="center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ре</w:t>
            </w:r>
          </w:p>
          <w:p w:rsidR="00E870DD" w:rsidRPr="000F47D1" w:rsidRDefault="00E870DD" w:rsidP="002075B3">
            <w:pPr>
              <w:widowControl w:val="0"/>
              <w:suppressAutoHyphens/>
              <w:ind w:left="112" w:right="11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E870DD" w:rsidRPr="000F47D1" w:rsidTr="002075B3">
        <w:trPr>
          <w:trHeight w:val="7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84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4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4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3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 и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хнич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меще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ния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мета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ич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ета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</w:p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20"/>
              <w:jc w:val="center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ре</w:t>
            </w:r>
          </w:p>
          <w:p w:rsidR="00E870DD" w:rsidRPr="000F47D1" w:rsidRDefault="00E870DD" w:rsidP="002075B3">
            <w:pPr>
              <w:widowControl w:val="0"/>
              <w:suppressAutoHyphens/>
              <w:ind w:left="12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84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ия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ещ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5" w:right="135"/>
              <w:jc w:val="center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ре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3"/>
              <w:ind w:left="105" w:right="135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еже</w:t>
            </w:r>
          </w:p>
          <w:p w:rsidR="00E870DD" w:rsidRPr="000F47D1" w:rsidRDefault="00E870DD" w:rsidP="002075B3">
            <w:pPr>
              <w:widowControl w:val="0"/>
              <w:suppressAutoHyphens/>
              <w:ind w:left="105" w:right="135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д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84"/>
              <w:textAlignment w:val="baseline"/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кры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рд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чны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ич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ешет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45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65" w:right="317"/>
              <w:jc w:val="center"/>
              <w:textAlignment w:val="baseline"/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.7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b/>
                <w:bCs/>
                <w:spacing w:val="4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 в</w:t>
            </w:r>
            <w:r w:rsidRPr="000F47D1">
              <w:rPr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лес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snapToGrid w:val="0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870DD" w:rsidRPr="000F47D1" w:rsidTr="002075B3">
        <w:trPr>
          <w:trHeight w:val="14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7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 w:right="150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 в</w:t>
            </w:r>
            <w:r w:rsidRPr="000F47D1">
              <w:rPr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кон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ция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жно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бои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н и 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:rsidR="00E870DD" w:rsidRPr="000F47D1" w:rsidRDefault="00E870DD" w:rsidP="002075B3">
            <w:pPr>
              <w:widowControl w:val="0"/>
              <w:suppressAutoHyphens/>
              <w:ind w:left="102" w:right="180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02" w:right="180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  <w:p w:rsidR="00E870DD" w:rsidRPr="000F47D1" w:rsidRDefault="00E870DD" w:rsidP="002075B3">
            <w:pPr>
              <w:widowControl w:val="0"/>
              <w:suppressAutoHyphens/>
              <w:ind w:left="102" w:right="180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10" w:right="41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24" w:right="121" w:hanging="1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7.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 w:right="57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аме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 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 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кон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кция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кор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 в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мах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2"/>
              <w:ind w:left="102" w:right="52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spacing w:before="2"/>
              <w:ind w:left="102" w:right="52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2"/>
              <w:ind w:left="102" w:right="52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10" w:right="41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spacing w:before="6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24" w:right="121" w:hanging="1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50" w:right="317"/>
              <w:jc w:val="center"/>
              <w:textAlignment w:val="baseline"/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.8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b/>
                <w:bCs/>
                <w:spacing w:val="4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в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х 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с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snapToGrid w:val="0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8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 w:right="10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ки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их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очных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ев</w:t>
            </w:r>
            <w:r w:rsidRPr="000F47D1">
              <w:rPr>
                <w:spacing w:val="4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со</w:t>
            </w:r>
            <w:r w:rsidRPr="000F47D1">
              <w:rPr>
                <w:spacing w:val="4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3"/>
              <w:ind w:left="102" w:right="52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spacing w:before="3"/>
              <w:ind w:left="102" w:right="52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4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spacing w:val="4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4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5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–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 (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5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т,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 ч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т 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 э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фа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же ге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н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на по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ов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25" w:right="41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1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23" w:right="122" w:hanging="1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E870DD" w:rsidRPr="000F47D1" w:rsidTr="002075B3">
        <w:trPr>
          <w:trHeight w:val="17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8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20" w:right="16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color w:val="FF0000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 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ъ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ы, 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>подвалы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:rsidR="00E870DD" w:rsidRPr="000F47D1" w:rsidRDefault="00E870DD" w:rsidP="002075B3">
            <w:pPr>
              <w:widowControl w:val="0"/>
              <w:suppressAutoHyphens/>
              <w:ind w:left="120" w:right="16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20" w:right="165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spacing w:val="11"/>
                <w:kern w:val="1"/>
                <w:sz w:val="24"/>
                <w:szCs w:val="24"/>
                <w:lang w:val="de-DE" w:eastAsia="fa-IR" w:bidi="fa-IR"/>
              </w:rPr>
              <w:t>выявления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1"/>
                <w:kern w:val="1"/>
                <w:sz w:val="24"/>
                <w:szCs w:val="24"/>
                <w:lang w:val="de-DE" w:eastAsia="fa-IR" w:bidi="fa-IR"/>
              </w:rPr>
              <w:t>повреждений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 и</w:t>
            </w:r>
            <w:r w:rsidRPr="000F47D1">
              <w:rPr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–</w:t>
            </w:r>
          </w:p>
          <w:p w:rsidR="00E870DD" w:rsidRPr="000F47D1" w:rsidRDefault="00E870DD" w:rsidP="002075B3">
            <w:pPr>
              <w:widowControl w:val="0"/>
              <w:suppressAutoHyphens/>
              <w:ind w:right="165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,в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т и 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40" w:right="41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:rsidR="00E870DD" w:rsidRPr="000F47D1" w:rsidRDefault="00E870DD" w:rsidP="002075B3">
            <w:pPr>
              <w:widowControl w:val="0"/>
              <w:suppressAutoHyphens/>
              <w:ind w:left="116" w:right="115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16" w:right="115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16" w:right="115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16" w:right="115"/>
              <w:jc w:val="center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</w:p>
          <w:p w:rsidR="00E870DD" w:rsidRPr="000F47D1" w:rsidRDefault="00E870DD" w:rsidP="002075B3">
            <w:pPr>
              <w:widowControl w:val="0"/>
              <w:suppressAutoHyphens/>
              <w:ind w:left="116" w:right="115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E870DD" w:rsidRPr="000F47D1" w:rsidTr="002075B3">
        <w:trPr>
          <w:trHeight w:val="1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8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75" w:right="16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3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3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3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эк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ата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кач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ств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 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 мета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 э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>на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ях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х.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3"/>
              <w:ind w:left="75" w:right="165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т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70" w:right="41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8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24" w:right="121" w:hanging="1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E870DD" w:rsidRPr="000F47D1" w:rsidTr="002075B3">
        <w:trPr>
          <w:trHeight w:val="14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8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75" w:right="120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1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ец и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ад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ы.</w:t>
            </w:r>
          </w:p>
          <w:p w:rsidR="00E870DD" w:rsidRPr="000F47D1" w:rsidRDefault="00E870DD" w:rsidP="002075B3">
            <w:pPr>
              <w:widowControl w:val="0"/>
              <w:suppressAutoHyphens/>
              <w:ind w:left="75" w:right="120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75" w:right="120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spacing w:val="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25" w:right="41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24" w:right="121" w:hanging="1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E870DD" w:rsidRPr="000F47D1" w:rsidTr="002075B3">
        <w:trPr>
          <w:trHeight w:val="19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8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90" w:right="120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ь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оян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 и</w:t>
            </w:r>
            <w:r w:rsidRPr="000F47D1">
              <w:rPr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при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ход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сам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кры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их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рой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жины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чи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ей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нов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).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3"/>
              <w:ind w:left="90" w:right="120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т,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чая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е,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так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ку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ся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50" w:right="41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1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24" w:right="121" w:hanging="1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ну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E870DD" w:rsidRPr="000F47D1" w:rsidTr="002075B3">
        <w:trPr>
          <w:trHeight w:val="10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8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в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ыс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па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ен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фа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са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ега,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в,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ек 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в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 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90"/>
              <w:jc w:val="center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:rsidR="00E870DD" w:rsidRPr="000F47D1" w:rsidRDefault="00E870DD" w:rsidP="002075B3">
            <w:pPr>
              <w:widowControl w:val="0"/>
              <w:suppressAutoHyphens/>
              <w:ind w:left="9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E870DD" w:rsidRPr="000F47D1" w:rsidTr="002075B3">
        <w:trPr>
          <w:trHeight w:val="10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89"/>
              <w:textAlignment w:val="baseline"/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.9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 в</w:t>
            </w:r>
            <w:r w:rsidRPr="000F47D1">
              <w:rPr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3"/>
              <w:ind w:left="102" w:right="52"/>
              <w:jc w:val="both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к в 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ом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х,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хся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snapToGrid w:val="0"/>
              <w:ind w:left="75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870DD" w:rsidRPr="000F47D1" w:rsidTr="002075B3">
        <w:trPr>
          <w:trHeight w:val="28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84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.9.1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ып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 меж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у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ми 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естах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ки са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- те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при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 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прохо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ичны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бопро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одо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2"/>
              <w:ind w:left="102" w:right="50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spacing w:before="2"/>
              <w:ind w:left="102" w:right="50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11"/>
                <w:kern w:val="1"/>
                <w:sz w:val="24"/>
                <w:szCs w:val="24"/>
                <w:lang w:val="de-DE" w:eastAsia="fa-IR" w:bidi="fa-IR"/>
              </w:rPr>
              <w:t>повреждений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 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–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2"/>
              <w:ind w:left="102" w:right="50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40" w:right="41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16" w:right="115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16" w:right="115"/>
              <w:jc w:val="center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у</w:t>
            </w:r>
          </w:p>
          <w:p w:rsidR="00E870DD" w:rsidRPr="000F47D1" w:rsidRDefault="00E870DD" w:rsidP="002075B3">
            <w:pPr>
              <w:widowControl w:val="0"/>
              <w:suppressAutoHyphens/>
              <w:ind w:left="116" w:right="115"/>
              <w:jc w:val="center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</w:p>
          <w:p w:rsidR="00E870DD" w:rsidRPr="000F47D1" w:rsidRDefault="00E870DD" w:rsidP="002075B3">
            <w:pPr>
              <w:widowControl w:val="0"/>
              <w:suppressAutoHyphens/>
              <w:ind w:left="116" w:right="115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E870DD" w:rsidRPr="000F47D1" w:rsidTr="002075B3">
        <w:trPr>
          <w:trHeight w:val="7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89"/>
              <w:textAlignment w:val="baseline"/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.10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4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ну</w:t>
            </w:r>
            <w:r w:rsidRPr="000F47D1">
              <w:rPr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енне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b/>
                <w:bCs/>
                <w:spacing w:val="5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дел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5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пом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ен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ий, о</w:t>
            </w:r>
            <w:r w:rsidRPr="000F47D1">
              <w:rPr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ящ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к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snapToGrid w:val="0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870DD" w:rsidRPr="000F47D1" w:rsidTr="002075B3">
        <w:trPr>
          <w:trHeight w:val="18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84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0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 w:right="1478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:rsidR="00E870DD" w:rsidRPr="000F47D1" w:rsidRDefault="00E870DD" w:rsidP="002075B3">
            <w:pPr>
              <w:widowControl w:val="0"/>
              <w:suppressAutoHyphens/>
              <w:ind w:left="102" w:right="8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ы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обр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ев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ки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ям 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му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обор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–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95" w:right="41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1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23" w:right="121" w:hanging="1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E870DD" w:rsidRPr="000F47D1" w:rsidTr="002075B3">
        <w:trPr>
          <w:trHeight w:val="9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89"/>
              <w:textAlignment w:val="baseline"/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.11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4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6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b/>
                <w:bCs/>
                <w:spacing w:val="6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ящ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ся к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snapToGrid w:val="0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870DD" w:rsidRPr="000F47D1" w:rsidTr="002075B3">
        <w:trPr>
          <w:trHeight w:val="18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84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:rsidR="00E870DD" w:rsidRPr="000F47D1" w:rsidRDefault="00E870DD" w:rsidP="002075B3">
            <w:pPr>
              <w:widowControl w:val="0"/>
              <w:suppressAutoHyphens/>
              <w:ind w:left="90" w:right="10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90" w:right="105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–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1"/>
              <w:ind w:left="90" w:right="105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т 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25" w:right="41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1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24" w:right="121" w:hanging="1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E870DD" w:rsidRPr="000F47D1" w:rsidTr="002075B3">
        <w:trPr>
          <w:trHeight w:val="10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89"/>
              <w:textAlignment w:val="baseline"/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.12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 в</w:t>
            </w:r>
            <w:r w:rsidRPr="000F47D1">
              <w:rPr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ных</w:t>
            </w:r>
            <w:r w:rsidRPr="000F47D1">
              <w:rPr>
                <w:b/>
                <w:bCs/>
                <w:spacing w:val="1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1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ных</w:t>
            </w:r>
            <w:r w:rsidRPr="000F47D1">
              <w:rPr>
                <w:b/>
                <w:bCs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ап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лне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ящ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хся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snapToGrid w:val="0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870DD" w:rsidRPr="000F47D1" w:rsidTr="002075B3">
        <w:trPr>
          <w:trHeight w:hRule="exact" w:val="3509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84"/>
              <w:textAlignment w:val="baseline"/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5" w:right="90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оконны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proofErr w:type="gramStart"/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за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proofErr w:type="gramEnd"/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при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нич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прочно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рни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ры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:rsidR="00E870DD" w:rsidRPr="000F47D1" w:rsidRDefault="00E870DD" w:rsidP="002075B3">
            <w:pPr>
              <w:widowControl w:val="0"/>
              <w:suppressAutoHyphens/>
              <w:ind w:left="105" w:right="90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05" w:right="90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ыя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опи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ный п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рио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д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(</w:t>
            </w:r>
            <w:proofErr w:type="gramStart"/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с 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ябр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proofErr w:type="gramEnd"/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5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чая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3"/>
              <w:ind w:left="105" w:right="90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spacing w:before="3"/>
              <w:ind w:left="105" w:right="90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чаях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–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т и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40" w:right="41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4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65" w:right="68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1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24" w:right="121" w:hanging="1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E870DD" w:rsidRPr="000F47D1" w:rsidTr="002075B3">
        <w:trPr>
          <w:trHeight w:hRule="exact" w:val="938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424" w:right="422"/>
              <w:jc w:val="center"/>
              <w:textAlignment w:val="baseline"/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 w:right="59"/>
              <w:jc w:val="both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,  н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им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proofErr w:type="gramEnd"/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ля  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6"/>
              <w:ind w:left="102" w:right="52"/>
              <w:jc w:val="both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я и</w:t>
            </w:r>
            <w:r w:rsidRPr="000F47D1">
              <w:rPr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жен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- 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ехн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бе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еч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дящ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х  в  с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snapToGrid w:val="0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870DD" w:rsidRPr="000F47D1" w:rsidTr="002075B3">
        <w:trPr>
          <w:trHeight w:hRule="exact" w:val="671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95" w:right="317"/>
              <w:jc w:val="center"/>
              <w:textAlignment w:val="baseline"/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Ра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b/>
                <w:bCs/>
                <w:iCs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е  в  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жащ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го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 xml:space="preserve"> с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я м</w:t>
            </w:r>
            <w:r w:rsidRPr="000F47D1">
              <w:rPr>
                <w:b/>
                <w:bCs/>
                <w:iCs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вод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snapToGrid w:val="0"/>
              <w:textAlignment w:val="baseline"/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870DD" w:rsidRPr="000F47D1" w:rsidTr="002075B3">
        <w:trPr>
          <w:trHeight w:hRule="exact" w:val="2394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90" w:right="105"/>
              <w:jc w:val="both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–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gramStart"/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proofErr w:type="gramEnd"/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3"/>
              <w:ind w:left="90" w:right="105"/>
              <w:jc w:val="both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spacing w:before="3"/>
              <w:ind w:left="90" w:right="105"/>
              <w:jc w:val="both"/>
              <w:textAlignment w:val="baseline"/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 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–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обхо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т,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яционны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очн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тро</w:t>
            </w:r>
            <w:r w:rsidRPr="000F47D1">
              <w:rPr>
                <w:spacing w:val="6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 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 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 и ш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68" w:right="71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3"/>
              <w:ind w:left="124" w:right="121" w:hanging="1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spacing w:before="3"/>
              <w:ind w:left="124" w:right="121" w:hanging="1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E870DD" w:rsidRPr="000F47D1" w:rsidTr="002075B3">
        <w:trPr>
          <w:trHeight w:hRule="exact" w:val="2030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2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 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60" w:right="9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еже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2"/>
              <w:ind w:left="60" w:right="90"/>
              <w:jc w:val="center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ече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</w:p>
          <w:p w:rsidR="00E870DD" w:rsidRPr="000F47D1" w:rsidRDefault="00E870DD" w:rsidP="002075B3">
            <w:pPr>
              <w:widowControl w:val="0"/>
              <w:suppressAutoHyphens/>
              <w:ind w:left="60" w:right="90"/>
              <w:jc w:val="center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ем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3"/>
              <w:ind w:left="60" w:right="9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ных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ей (</w:t>
            </w:r>
            <w:r w:rsidRPr="000F47D1">
              <w:rPr>
                <w:spacing w:val="-2"/>
                <w:kern w:val="1"/>
                <w:sz w:val="24"/>
                <w:szCs w:val="24"/>
                <w:lang w:eastAsia="fa-IR" w:bidi="fa-IR"/>
              </w:rPr>
              <w:t>более 1 дня по графику)</w:t>
            </w:r>
          </w:p>
        </w:tc>
      </w:tr>
      <w:tr w:rsidR="00E870DD" w:rsidRPr="000F47D1" w:rsidTr="002075B3">
        <w:trPr>
          <w:trHeight w:hRule="exact" w:val="1709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 w:right="105"/>
              <w:jc w:val="both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стка,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>:</w:t>
            </w:r>
          </w:p>
          <w:p w:rsidR="00E870DD" w:rsidRPr="000F47D1" w:rsidRDefault="00E870DD" w:rsidP="002075B3">
            <w:pPr>
              <w:widowControl w:val="0"/>
              <w:suppressAutoHyphens/>
              <w:ind w:left="102" w:right="105"/>
              <w:jc w:val="both"/>
              <w:textAlignment w:val="baseline"/>
              <w:rPr>
                <w:spacing w:val="2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kern w:val="1"/>
                <w:sz w:val="24"/>
                <w:szCs w:val="24"/>
                <w:lang w:eastAsia="fa-IR" w:bidi="fa-IR"/>
              </w:rPr>
              <w:t>-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чистка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 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 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вод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</w:p>
          <w:p w:rsidR="00E870DD" w:rsidRPr="000F47D1" w:rsidRDefault="00E870DD" w:rsidP="002075B3">
            <w:pPr>
              <w:widowControl w:val="0"/>
              <w:suppressAutoHyphens/>
              <w:ind w:left="102" w:right="105"/>
              <w:jc w:val="both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spacing w:val="2"/>
                <w:kern w:val="1"/>
                <w:sz w:val="24"/>
                <w:szCs w:val="24"/>
                <w:lang w:eastAsia="fa-IR" w:bidi="fa-IR"/>
              </w:rPr>
              <w:t xml:space="preserve">- мойка, дезинфекция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 кам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я;</w:t>
            </w:r>
          </w:p>
          <w:p w:rsidR="00E870DD" w:rsidRPr="000F47D1" w:rsidRDefault="00E870DD" w:rsidP="002075B3">
            <w:pPr>
              <w:widowControl w:val="0"/>
              <w:suppressAutoHyphens/>
              <w:ind w:left="102" w:right="10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eastAsia="fa-IR" w:bidi="fa-IR"/>
              </w:rPr>
              <w:t>-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4"/>
                <w:kern w:val="1"/>
                <w:sz w:val="24"/>
                <w:szCs w:val="24"/>
                <w:lang w:eastAsia="fa-IR" w:bidi="fa-IR"/>
              </w:rPr>
              <w:t xml:space="preserve">мойка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ых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snapToGrid w:val="0"/>
              <w:ind w:left="292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292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eastAsia="fa-IR" w:bidi="fa-IR"/>
              </w:rPr>
              <w:t>неделю</w:t>
            </w:r>
          </w:p>
          <w:p w:rsidR="00E870DD" w:rsidRPr="000F47D1" w:rsidRDefault="00E870DD" w:rsidP="002075B3">
            <w:pPr>
              <w:widowControl w:val="0"/>
              <w:suppressAutoHyphens/>
              <w:ind w:left="292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kern w:val="1"/>
                <w:sz w:val="24"/>
                <w:szCs w:val="24"/>
                <w:lang w:eastAsia="fa-IR" w:bidi="fa-IR"/>
              </w:rPr>
              <w:t>1 раз в месяц</w:t>
            </w:r>
          </w:p>
          <w:p w:rsidR="00E870DD" w:rsidRPr="000F47D1" w:rsidRDefault="00E870DD" w:rsidP="002075B3">
            <w:pPr>
              <w:widowControl w:val="0"/>
              <w:suppressAutoHyphens/>
              <w:ind w:left="292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eastAsia="fa-IR" w:bidi="fa-IR"/>
              </w:rPr>
              <w:t>по мере необходимости</w:t>
            </w:r>
          </w:p>
          <w:p w:rsidR="00E870DD" w:rsidRPr="000F47D1" w:rsidRDefault="00E870DD" w:rsidP="002075B3">
            <w:pPr>
              <w:widowControl w:val="0"/>
              <w:suppressAutoHyphens/>
              <w:ind w:left="292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870DD" w:rsidRPr="000F47D1" w:rsidTr="002075B3">
        <w:trPr>
          <w:trHeight w:hRule="exact" w:val="575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80" w:right="317"/>
              <w:jc w:val="center"/>
              <w:textAlignment w:val="baseline"/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proofErr w:type="gramEnd"/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 в 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х  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де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ржа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ен</w:t>
            </w:r>
            <w:r w:rsidRPr="000F47D1">
              <w:rPr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snapToGrid w:val="0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870DD" w:rsidRPr="000F47D1" w:rsidTr="002075B3">
        <w:trPr>
          <w:trHeight w:hRule="exact" w:val="1963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90" w:right="7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proofErr w:type="gramStart"/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  и</w:t>
            </w:r>
            <w:proofErr w:type="gramEnd"/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стем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стем.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2"/>
              <w:ind w:left="90" w:right="75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5" w:right="41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1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24" w:right="121" w:hanging="1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ну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E870DD" w:rsidRPr="000F47D1" w:rsidTr="002075B3">
        <w:trPr>
          <w:trHeight w:hRule="exact" w:val="1050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75" w:right="105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3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3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3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яционны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3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ша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зас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 в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тя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 ша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ами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еф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еше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к 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5"/>
              <w:jc w:val="center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2"/>
              <w:ind w:left="105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E870DD" w:rsidRPr="000F47D1" w:rsidTr="002075B3">
        <w:trPr>
          <w:trHeight w:hRule="exact" w:val="1475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60" w:right="120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>
              <w:rPr>
                <w:kern w:val="1"/>
                <w:sz w:val="24"/>
                <w:szCs w:val="24"/>
                <w:lang w:val="de-DE" w:eastAsia="fa-IR" w:bidi="fa-IR"/>
              </w:rPr>
              <w:t xml:space="preserve">ь </w:t>
            </w:r>
            <w:proofErr w:type="gramStart"/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  и</w:t>
            </w:r>
            <w:proofErr w:type="gramEnd"/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еф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6"/>
              <w:ind w:left="60" w:right="120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spacing w:val="1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1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1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–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оди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5" w:right="41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24" w:right="121" w:hanging="1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або</w:t>
            </w:r>
            <w:r w:rsidRPr="000F47D1">
              <w:rPr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b/>
                <w:bCs/>
                <w:spacing w:val="1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дл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дле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жа</w:t>
            </w:r>
            <w:r w:rsidRPr="000F47D1">
              <w:rPr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де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ржа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(х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оря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го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оо</w:t>
            </w:r>
            <w:r w:rsidRPr="000F47D1">
              <w:rPr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еден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огоквар</w:t>
            </w:r>
            <w:r w:rsidRPr="000F47D1">
              <w:rPr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ир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b/>
                <w:bCs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омах с</w:t>
            </w:r>
            <w:r w:rsidRPr="000F47D1">
              <w:rPr>
                <w:b/>
                <w:bCs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дны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м и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гор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еде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snapToGrid w:val="0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870DD" w:rsidRPr="000F47D1" w:rsidTr="002075B3">
        <w:trPr>
          <w:trHeight w:val="1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5" w:right="7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ка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proofErr w:type="gramEnd"/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иро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рно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 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мат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ов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эл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т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ящ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в 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ч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ак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х,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к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)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2"/>
              <w:ind w:left="105" w:right="7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spacing w:before="2"/>
              <w:ind w:left="105" w:right="7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75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eastAsia="fa-IR" w:bidi="fa-IR"/>
              </w:rPr>
              <w:t>По необходимости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kern w:val="1"/>
                <w:sz w:val="24"/>
                <w:szCs w:val="24"/>
                <w:lang w:eastAsia="fa-IR" w:bidi="fa-IR"/>
              </w:rPr>
              <w:t>2.3.2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5" w:right="75"/>
              <w:jc w:val="both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kern w:val="1"/>
                <w:sz w:val="24"/>
                <w:szCs w:val="24"/>
                <w:lang w:eastAsia="fa-IR" w:bidi="fa-IR"/>
              </w:rPr>
              <w:t>Контроль параметров теплоносителя и воды (давления, температры, расхода)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45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eastAsia="fa-IR" w:bidi="fa-IR"/>
              </w:rPr>
              <w:t>постоянно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5" w:right="75"/>
              <w:jc w:val="both"/>
              <w:textAlignment w:val="baseline"/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  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р  к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ю  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аме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в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 и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я,  а  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кже ге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сти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9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5" w:right="75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ь 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 контрольно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ых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т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45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2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5" w:right="75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льных</w:t>
            </w:r>
            <w:r w:rsidRPr="000F47D1">
              <w:rPr>
                <w:spacing w:val="-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т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90"/>
              <w:jc w:val="center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:rsidR="00E870DD" w:rsidRPr="000F47D1" w:rsidRDefault="00E870DD" w:rsidP="002075B3">
            <w:pPr>
              <w:widowControl w:val="0"/>
              <w:suppressAutoHyphens/>
              <w:ind w:left="9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E870DD" w:rsidRPr="000F47D1" w:rsidTr="002075B3">
        <w:trPr>
          <w:trHeight w:val="7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5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5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2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2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одо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2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ибор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2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2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),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ся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ему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щест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35" w:right="105"/>
              <w:jc w:val="center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:rsidR="00E870DD" w:rsidRPr="000F47D1" w:rsidRDefault="00E870DD" w:rsidP="002075B3">
            <w:pPr>
              <w:widowControl w:val="0"/>
              <w:suppressAutoHyphens/>
              <w:ind w:left="135" w:right="105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E870DD" w:rsidRPr="000F47D1" w:rsidTr="002075B3">
        <w:trPr>
          <w:trHeight w:val="10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.7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75" w:right="195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частк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в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на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ии, 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онн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тя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ек,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ка,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 к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и,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также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45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val="7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.8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  ге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частк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  и  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  э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  в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9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val="7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.9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5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сти</w:t>
            </w:r>
            <w:r w:rsidRPr="000F47D1">
              <w:rPr>
                <w:spacing w:val="5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5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на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ии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на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онн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го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одо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  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стем  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вор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вой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9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96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spacing w:val="3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част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3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-с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доп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9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val="13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96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внутренней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-15" w:right="15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ере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еобход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</w:p>
          <w:p w:rsidR="00E870DD" w:rsidRPr="000F47D1" w:rsidRDefault="00E870DD" w:rsidP="002075B3">
            <w:pPr>
              <w:widowControl w:val="0"/>
              <w:suppressAutoHyphens/>
              <w:ind w:left="-15" w:right="15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1 ра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д</w:t>
            </w:r>
          </w:p>
        </w:tc>
      </w:tr>
      <w:tr w:rsidR="00E870DD" w:rsidRPr="000F47D1" w:rsidTr="002075B3">
        <w:trPr>
          <w:trHeight w:hRule="exact" w:val="2282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96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стем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90" w:right="30"/>
              <w:jc w:val="center"/>
              <w:textAlignment w:val="baseline"/>
              <w:rPr>
                <w:spacing w:val="7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еже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:rsidR="00E870DD" w:rsidRPr="000F47D1" w:rsidRDefault="00E870DD" w:rsidP="002075B3">
            <w:pPr>
              <w:widowControl w:val="0"/>
              <w:suppressAutoHyphens/>
              <w:ind w:left="90" w:right="3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7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>ос</w:t>
            </w:r>
            <w:r w:rsidRPr="000F47D1">
              <w:rPr>
                <w:spacing w:val="7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8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7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8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7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 ото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тель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ода,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5"/>
              <w:ind w:left="90" w:right="3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ем ре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онте</w:t>
            </w:r>
          </w:p>
          <w:p w:rsidR="00E870DD" w:rsidRPr="000F47D1" w:rsidRDefault="00E870DD" w:rsidP="002075B3">
            <w:pPr>
              <w:widowControl w:val="0"/>
              <w:suppressAutoHyphens/>
              <w:ind w:left="90" w:right="3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ой тр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б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96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60" w:right="75"/>
              <w:jc w:val="center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1"/>
              <w:ind w:left="60" w:right="75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осле 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нч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 ото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тель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ода,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1"/>
              <w:ind w:left="60" w:right="75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ри те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щем</w:t>
            </w:r>
          </w:p>
          <w:p w:rsidR="00E870DD" w:rsidRPr="000F47D1" w:rsidRDefault="00E870DD" w:rsidP="002075B3">
            <w:pPr>
              <w:widowControl w:val="0"/>
              <w:suppressAutoHyphens/>
              <w:ind w:left="60" w:right="75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ре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онте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1"/>
              <w:ind w:left="60" w:right="75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ой тр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б</w:t>
            </w:r>
          </w:p>
        </w:tc>
      </w:tr>
      <w:tr w:rsidR="00E870DD" w:rsidRPr="000F47D1" w:rsidTr="002075B3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jc w:val="center"/>
              <w:rPr>
                <w:rFonts w:eastAsia="Calibri"/>
                <w:b/>
                <w:bCs/>
                <w:spacing w:val="-1"/>
                <w:sz w:val="24"/>
                <w:szCs w:val="24"/>
              </w:rPr>
            </w:pPr>
            <w:r w:rsidRPr="000F47D1">
              <w:rPr>
                <w:rFonts w:eastAsia="Calibri"/>
                <w:b/>
                <w:bCs/>
                <w:spacing w:val="1"/>
                <w:sz w:val="24"/>
                <w:szCs w:val="24"/>
              </w:rPr>
              <w:t>2</w:t>
            </w:r>
            <w:r w:rsidRPr="000F47D1">
              <w:rPr>
                <w:rFonts w:eastAsia="Calibri"/>
                <w:b/>
                <w:bCs/>
                <w:spacing w:val="-1"/>
                <w:sz w:val="24"/>
                <w:szCs w:val="24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 в 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х  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то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snapToGrid w:val="0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870DD" w:rsidRPr="000F47D1" w:rsidTr="002075B3">
        <w:trPr>
          <w:trHeight w:val="1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5" w:right="105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ка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иро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 и 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е,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мат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 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льных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 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 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эл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в,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 (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зво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 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ака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 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к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45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val="5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5" w:right="105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ь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  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  (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45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5" w:right="105"/>
              <w:jc w:val="both"/>
              <w:textAlignment w:val="baseline"/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  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р  к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ю  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аме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в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я,  а  так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9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2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ь состояния 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ых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т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45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неисправных 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льных</w:t>
            </w:r>
            <w:r w:rsidRPr="000F47D1">
              <w:rPr>
                <w:spacing w:val="-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т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60"/>
              <w:jc w:val="center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2"/>
              <w:ind w:left="6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E870DD" w:rsidRPr="000F47D1" w:rsidTr="002075B3">
        <w:trPr>
          <w:trHeight w:val="7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5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5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gramStart"/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обор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  и</w:t>
            </w:r>
            <w:proofErr w:type="gramEnd"/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опи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при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</w:p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ся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к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ему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щест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9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.7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5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нны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5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5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ния</w:t>
            </w:r>
            <w:r w:rsidRPr="000F47D1">
              <w:rPr>
                <w:spacing w:val="-6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ож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5" w:right="3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Еже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ле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а, а также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тек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щем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те с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аме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б</w:t>
            </w:r>
          </w:p>
        </w:tc>
      </w:tr>
      <w:tr w:rsidR="00E870DD" w:rsidRPr="000F47D1" w:rsidTr="002075B3">
        <w:trPr>
          <w:trHeight w:val="7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.8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 w:right="58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сть  и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сть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(г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ич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я)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ем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я,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 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 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ем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445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д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.9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45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Еже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ле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а, а также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тек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щем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те с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аме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б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96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ы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tabs>
                <w:tab w:val="left" w:pos="8085"/>
              </w:tabs>
              <w:suppressAutoHyphens/>
              <w:ind w:left="45"/>
              <w:jc w:val="center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еже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3"/>
              <w:ind w:left="45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ле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а,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2"/>
              <w:ind w:left="45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также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тек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щем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</w:p>
          <w:p w:rsidR="00E870DD" w:rsidRPr="000F47D1" w:rsidRDefault="00E870DD" w:rsidP="002075B3">
            <w:pPr>
              <w:widowControl w:val="0"/>
              <w:suppressAutoHyphens/>
              <w:ind w:left="45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с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аме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б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 в 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х  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де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рж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11"/>
                <w:kern w:val="1"/>
                <w:sz w:val="24"/>
                <w:szCs w:val="24"/>
                <w:lang w:eastAsia="fa-IR" w:bidi="fa-IR"/>
              </w:rPr>
              <w:t>э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уд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eastAsia="fa-IR" w:bidi="fa-IR"/>
              </w:rPr>
              <w:t>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snapToGrid w:val="0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870DD" w:rsidRPr="000F47D1" w:rsidTr="002075B3">
        <w:trPr>
          <w:trHeight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 w:right="165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э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я,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ия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ии 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вод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опр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вод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новл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татам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45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сти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45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val="16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60" w:right="10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2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2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2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2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ич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2"/>
              <w:ind w:left="60" w:right="105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пров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ы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3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обх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ди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ня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3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ок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ты 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емм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 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ппо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тк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 шкаф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эл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45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val="10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 w:right="90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еч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к и 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ходо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в  в 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под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ъ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ы 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м 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сме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ы 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евш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чек 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там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этаже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 а также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вхо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ъ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45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val="10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2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 в 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х  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о с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ив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ед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ра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уче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а  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й  и  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й  и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и  (д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лее  –  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ив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snapToGrid w:val="0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870DD" w:rsidRPr="000F47D1" w:rsidTr="002075B3">
        <w:trPr>
          <w:trHeight w:val="1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6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5" w:right="90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ь  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proofErr w:type="gramEnd"/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  и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чета,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 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ие 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 ме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течи и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етст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3"/>
              <w:ind w:left="105" w:right="90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пов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т,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чая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стку ф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у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  э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  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нд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ей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а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>мат</w:t>
            </w:r>
            <w:r w:rsidRPr="000F47D1">
              <w:rPr>
                <w:spacing w:val="-4"/>
                <w:kern w:val="1"/>
                <w:sz w:val="24"/>
                <w:szCs w:val="24"/>
                <w:lang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>ы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70" w:right="41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1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24" w:right="121" w:hanging="1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E870DD" w:rsidRPr="000F47D1" w:rsidTr="002075B3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6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6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6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6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чета и его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86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тал</w:t>
            </w:r>
          </w:p>
        </w:tc>
      </w:tr>
      <w:tr w:rsidR="00E870DD" w:rsidRPr="000F47D1" w:rsidTr="002075B3">
        <w:trPr>
          <w:trHeight w:val="4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6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6.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359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ежеме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</w:p>
        </w:tc>
      </w:tr>
      <w:tr w:rsidR="00E870DD" w:rsidRPr="000F47D1" w:rsidTr="002075B3">
        <w:trPr>
          <w:trHeight w:val="1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63"/>
              <w:textAlignment w:val="baseline"/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к  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90" w:right="150"/>
              <w:jc w:val="center"/>
              <w:textAlignment w:val="baseline"/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3"/>
              <w:ind w:left="90" w:right="150"/>
              <w:jc w:val="center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 те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ей</w:t>
            </w:r>
          </w:p>
          <w:p w:rsidR="00E870DD" w:rsidRPr="000F47D1" w:rsidRDefault="00E870DD" w:rsidP="002075B3">
            <w:pPr>
              <w:widowControl w:val="0"/>
              <w:suppressAutoHyphens/>
              <w:ind w:left="90" w:right="15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чета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6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6.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20" w:right="120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оц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ы</w:t>
            </w:r>
            <w:proofErr w:type="gramEnd"/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ска  (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чета 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экс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: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3"/>
              <w:ind w:left="120" w:right="120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мес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подк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 и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ояни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приб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чи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ичи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 ме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етст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E870DD" w:rsidRPr="000F47D1" w:rsidRDefault="00E870DD" w:rsidP="002075B3">
            <w:pPr>
              <w:widowControl w:val="0"/>
              <w:tabs>
                <w:tab w:val="left" w:pos="560"/>
              </w:tabs>
              <w:suppressAutoHyphens/>
              <w:ind w:left="120" w:right="120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ab/>
            </w:r>
            <w:proofErr w:type="gramStart"/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кон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proofErr w:type="gramEnd"/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ной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) и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рол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я;</w:t>
            </w:r>
          </w:p>
          <w:p w:rsidR="00E870DD" w:rsidRPr="000F47D1" w:rsidRDefault="00E870DD" w:rsidP="002075B3">
            <w:pPr>
              <w:widowControl w:val="0"/>
              <w:suppressAutoHyphens/>
              <w:ind w:left="120" w:right="120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акта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ска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чета 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экс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ата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20" w:right="18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д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3"/>
              <w:ind w:left="120" w:right="180"/>
              <w:jc w:val="center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ки (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аме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)</w:t>
            </w:r>
          </w:p>
          <w:p w:rsidR="00E870DD" w:rsidRPr="000F47D1" w:rsidRDefault="00E870DD" w:rsidP="002075B3">
            <w:pPr>
              <w:widowControl w:val="0"/>
              <w:suppressAutoHyphens/>
              <w:ind w:left="120" w:right="18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чета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95" w:right="317"/>
              <w:jc w:val="center"/>
              <w:textAlignment w:val="baseline"/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.7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 в 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х  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ав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ти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в уче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snapToGrid w:val="0"/>
              <w:ind w:left="155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870DD" w:rsidRPr="000F47D1" w:rsidTr="002075B3">
        <w:trPr>
          <w:trHeight w:val="25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63"/>
              <w:textAlignment w:val="baseline"/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7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ь 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ояни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proofErr w:type="gramEnd"/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  и 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авт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мат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иро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нно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 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 в 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м 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чи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ге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мет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ично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4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4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4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 и 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 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чае</w:t>
            </w:r>
            <w:proofErr w:type="gramEnd"/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 и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пов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  –</w:t>
            </w:r>
          </w:p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 (</w:t>
            </w:r>
            <w:proofErr w:type="gramEnd"/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)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3"/>
              <w:ind w:left="102" w:right="52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т  и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зам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 (ма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ей 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ы 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 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ы и 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20" w:right="41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7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16" w:right="115"/>
              <w:jc w:val="center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</w:p>
          <w:p w:rsidR="00E870DD" w:rsidRPr="000F47D1" w:rsidRDefault="00E870DD" w:rsidP="002075B3">
            <w:pPr>
              <w:widowControl w:val="0"/>
              <w:suppressAutoHyphens/>
              <w:ind w:left="116" w:right="115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E870DD" w:rsidRPr="000F47D1" w:rsidTr="002075B3">
        <w:trPr>
          <w:trHeight w:val="5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6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7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  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го</w:t>
            </w:r>
            <w:r w:rsidRPr="000F47D1">
              <w:rPr>
                <w:spacing w:val="-2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чета и его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86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тал</w:t>
            </w:r>
          </w:p>
        </w:tc>
      </w:tr>
      <w:tr w:rsidR="00E870DD" w:rsidRPr="000F47D1" w:rsidTr="002075B3">
        <w:trPr>
          <w:trHeight w:val="4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424" w:right="422"/>
              <w:jc w:val="center"/>
              <w:textAlignment w:val="baseline"/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ы  и  усл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и  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ю  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им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b/>
                <w:bCs/>
                <w:iCs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snapToGrid w:val="0"/>
              <w:textAlignment w:val="baseline"/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3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75" w:right="10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Ра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мещ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вхо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их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став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щест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870DD" w:rsidRPr="000F47D1" w:rsidTr="002075B3">
        <w:trPr>
          <w:trHeight w:val="7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20" w:right="10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ая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ета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е) та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корид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ща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к  и 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нд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5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чи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5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5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5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5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ря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(мета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ич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ия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01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ю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75" w:right="10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ка 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е)  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корид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38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в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ю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75" w:right="10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аж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  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ст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д 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43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еже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75" w:right="10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4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там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4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32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ц</w:t>
            </w:r>
          </w:p>
        </w:tc>
      </w:tr>
      <w:tr w:rsidR="00E870DD" w:rsidRPr="000F47D1" w:rsidTr="002075B3">
        <w:trPr>
          <w:trHeight w:val="9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75" w:right="10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жн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5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ирк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5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подок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ннико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5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око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5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ешет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иц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 э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 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3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3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eastAsia="fa-IR" w:bidi="fa-IR"/>
              </w:rPr>
              <w:t>тамбурных, входных, подвальных</w:t>
            </w:r>
            <w:r w:rsidRPr="000F47D1">
              <w:rPr>
                <w:color w:val="FF000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445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д</w:t>
            </w:r>
          </w:p>
        </w:tc>
      </w:tr>
      <w:tr w:rsidR="00E870DD" w:rsidRPr="000F47D1" w:rsidTr="002075B3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445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д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75" w:right="120"/>
              <w:jc w:val="both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ые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учн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зе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, на</w:t>
            </w:r>
            <w:r w:rsidRPr="000F47D1">
              <w:rPr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тор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ом р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жен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кв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ир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э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оз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ене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я и</w:t>
            </w:r>
            <w:r w:rsidRPr="000F47D1">
              <w:rPr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бл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ус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ъ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и, п</w:t>
            </w:r>
            <w:r w:rsidRPr="000F47D1">
              <w:rPr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>дл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>бс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лу</w:t>
            </w:r>
            <w:r w:rsidRPr="000F47D1">
              <w:rPr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ив</w:t>
            </w:r>
            <w:r w:rsidRPr="000F47D1">
              <w:rPr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я и </w:t>
            </w:r>
            <w:r w:rsidRPr="000F47D1">
              <w:rPr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то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лее –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ая 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тор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)  в  х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дн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й  (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нне-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)  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д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го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snapToGrid w:val="0"/>
              <w:jc w:val="center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 w:right="60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стка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шек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 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ега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 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 5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60"/>
              <w:jc w:val="center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:rsidR="00E870DD" w:rsidRPr="000F47D1" w:rsidRDefault="00E870DD" w:rsidP="002075B3">
            <w:pPr>
              <w:widowControl w:val="0"/>
              <w:suppressAutoHyphens/>
              <w:ind w:left="60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90" w:right="90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вы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ега 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стка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 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т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ега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дни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46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тки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90" w:right="120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стка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ета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е)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 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т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ега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см 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>без снегопада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309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тки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стка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 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(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т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90" w:right="75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1 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>раз в двое суток во время гололеда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 w:right="90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стка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льц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у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ъ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т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309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тки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90" w:right="7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  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м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и мат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90" w:right="75"/>
              <w:jc w:val="center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тки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3"/>
              <w:ind w:left="90" w:right="75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 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стка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 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309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тки</w:t>
            </w:r>
          </w:p>
        </w:tc>
      </w:tr>
      <w:tr w:rsidR="00E870DD" w:rsidRPr="000F47D1" w:rsidTr="002075B3">
        <w:trPr>
          <w:trHeight w:val="7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  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к,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к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  кам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 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01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eastAsia="fa-IR" w:bidi="fa-IR"/>
              </w:rPr>
              <w:t>1 раз в сутки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ех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iCs/>
                <w:spacing w:val="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iCs/>
                <w:spacing w:val="5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уб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iCs/>
                <w:spacing w:val="6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b/>
                <w:bCs/>
                <w:iCs/>
                <w:spacing w:val="6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то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ии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2"/>
              <w:ind w:left="102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в х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дн</w:t>
            </w:r>
            <w:r w:rsidRPr="000F47D1">
              <w:rPr>
                <w:b/>
                <w:bCs/>
                <w:i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ио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iCs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jc w:val="center"/>
              <w:rPr>
                <w:rFonts w:eastAsia="Calibri"/>
                <w:sz w:val="24"/>
                <w:szCs w:val="24"/>
              </w:rPr>
            </w:pPr>
            <w:r w:rsidRPr="000F47D1">
              <w:rPr>
                <w:rFonts w:eastAsia="Calibri"/>
                <w:sz w:val="24"/>
                <w:szCs w:val="24"/>
              </w:rPr>
              <w:t>По мере необходимости, но не менее 1 раза в месяц</w:t>
            </w:r>
          </w:p>
        </w:tc>
      </w:tr>
      <w:tr w:rsidR="00E870DD" w:rsidRPr="000F47D1" w:rsidTr="002075B3">
        <w:trPr>
          <w:trHeight w:val="6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 w:right="120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стка</w:t>
            </w:r>
            <w:r w:rsidRPr="000F47D1">
              <w:rPr>
                <w:spacing w:val="5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5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ега</w:t>
            </w:r>
            <w:r w:rsidRPr="000F47D1">
              <w:rPr>
                <w:spacing w:val="5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 ш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5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5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5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5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ее,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  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  со  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ем  в  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ю к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  <w:tr w:rsidR="00E870DD" w:rsidRPr="000F47D1" w:rsidTr="002075B3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3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 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ега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ками 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  <w:tr w:rsidR="00E870DD" w:rsidRPr="000F47D1" w:rsidTr="002075B3">
        <w:trPr>
          <w:trHeight w:val="5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ега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н 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  <w:tr w:rsidR="00E870DD" w:rsidRPr="000F47D1" w:rsidTr="002075B3">
        <w:trPr>
          <w:trHeight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Ут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ега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65" w:right="317"/>
              <w:jc w:val="center"/>
              <w:textAlignment w:val="baseline"/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ып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ые</w:t>
            </w:r>
            <w:proofErr w:type="gramEnd"/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ным  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м 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ю  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тор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в  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й</w:t>
            </w:r>
          </w:p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есен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е-ле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 w:right="150"/>
              <w:jc w:val="both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 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 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rPr>
                <w:rFonts w:eastAsia="Calibri"/>
                <w:sz w:val="24"/>
                <w:szCs w:val="24"/>
              </w:rPr>
            </w:pPr>
            <w:r w:rsidRPr="000F47D1">
              <w:rPr>
                <w:rFonts w:eastAsia="Calibri"/>
                <w:sz w:val="24"/>
                <w:szCs w:val="24"/>
              </w:rPr>
              <w:t>По необходимости, но не реже 2 раз в месяц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 w:right="120"/>
              <w:jc w:val="both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ета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ъ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rPr>
                <w:rFonts w:eastAsia="Calibri"/>
                <w:sz w:val="24"/>
                <w:szCs w:val="24"/>
              </w:rPr>
            </w:pPr>
            <w:r w:rsidRPr="000F47D1">
              <w:rPr>
                <w:rFonts w:eastAsia="Calibri"/>
                <w:sz w:val="24"/>
                <w:szCs w:val="24"/>
              </w:rPr>
              <w:t>1 раз в сутки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 w:right="75"/>
              <w:jc w:val="both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стка 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н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  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а, 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ъ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rPr>
                <w:rFonts w:eastAsia="Calibri"/>
                <w:sz w:val="24"/>
                <w:szCs w:val="24"/>
              </w:rPr>
            </w:pPr>
            <w:r w:rsidRPr="000F47D1">
              <w:rPr>
                <w:rFonts w:eastAsia="Calibri"/>
                <w:sz w:val="24"/>
                <w:szCs w:val="24"/>
              </w:rPr>
              <w:t>1 раз в сутки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ъ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rPr>
                <w:rFonts w:eastAsia="Calibri"/>
                <w:sz w:val="24"/>
                <w:szCs w:val="24"/>
              </w:rPr>
            </w:pPr>
            <w:r w:rsidRPr="000F47D1">
              <w:rPr>
                <w:rFonts w:eastAsia="Calibri"/>
                <w:sz w:val="24"/>
                <w:szCs w:val="24"/>
              </w:rPr>
              <w:t>1 раз в месяц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75" w:right="120"/>
              <w:jc w:val="both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ок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 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 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rPr>
                <w:rFonts w:eastAsia="Calibri"/>
                <w:sz w:val="24"/>
                <w:szCs w:val="24"/>
              </w:rPr>
            </w:pPr>
            <w:r w:rsidRPr="000F47D1">
              <w:rPr>
                <w:rFonts w:eastAsia="Calibri"/>
                <w:sz w:val="24"/>
                <w:szCs w:val="24"/>
              </w:rPr>
              <w:t>1 раз в сутки</w:t>
            </w:r>
          </w:p>
        </w:tc>
      </w:tr>
      <w:tr w:rsidR="00E870DD" w:rsidRPr="000F47D1" w:rsidTr="002075B3">
        <w:trPr>
          <w:trHeight w:val="10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60" w:right="75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  г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proofErr w:type="gramEnd"/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</w:p>
          <w:p w:rsidR="00E870DD" w:rsidRPr="000F47D1" w:rsidRDefault="00E870DD" w:rsidP="002075B3">
            <w:pPr>
              <w:widowControl w:val="0"/>
              <w:suppressAutoHyphens/>
              <w:ind w:left="60" w:right="75"/>
              <w:jc w:val="both"/>
              <w:textAlignment w:val="baseline"/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 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</w:p>
          <w:p w:rsidR="00E870DD" w:rsidRPr="000F47D1" w:rsidRDefault="00E870DD" w:rsidP="002075B3">
            <w:pPr>
              <w:widowControl w:val="0"/>
              <w:suppressAutoHyphens/>
              <w:ind w:left="60" w:right="75"/>
              <w:jc w:val="both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4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4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4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4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де</w:t>
            </w:r>
            <w:r w:rsidRPr="000F47D1">
              <w:rPr>
                <w:spacing w:val="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вь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4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женных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 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rPr>
                <w:rFonts w:eastAsia="Calibri"/>
                <w:sz w:val="24"/>
                <w:szCs w:val="24"/>
              </w:rPr>
            </w:pPr>
            <w:r w:rsidRPr="000F47D1"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 w:right="12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Уборк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газ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оно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ож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ид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ой</w:t>
            </w:r>
          </w:p>
          <w:p w:rsidR="00E870DD" w:rsidRPr="000F47D1" w:rsidRDefault="00E870DD" w:rsidP="002075B3">
            <w:pPr>
              <w:widowControl w:val="0"/>
              <w:suppressAutoHyphens/>
              <w:ind w:left="102" w:right="120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rPr>
                <w:rFonts w:eastAsia="Calibri"/>
                <w:sz w:val="24"/>
                <w:szCs w:val="24"/>
              </w:rPr>
            </w:pPr>
            <w:r w:rsidRPr="000F47D1">
              <w:rPr>
                <w:rFonts w:eastAsia="Calibri"/>
                <w:sz w:val="24"/>
                <w:szCs w:val="24"/>
              </w:rPr>
              <w:t>1 раз в трое суток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ы  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бе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ече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ю  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еб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ой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бе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snapToGrid w:val="0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.5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75" w:right="150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ы 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еч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го 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иц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в, 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45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424" w:right="422"/>
              <w:jc w:val="center"/>
              <w:textAlignment w:val="baseline"/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су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бс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snapToGrid w:val="0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323"/>
              <w:jc w:val="center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щест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  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щего  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89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</w:p>
        </w:tc>
      </w:tr>
      <w:tr w:rsidR="00E870DD" w:rsidRPr="000F47D1" w:rsidTr="002075B3">
        <w:trPr>
          <w:trHeight w:val="10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spacing w:val="1"/>
                <w:kern w:val="1"/>
                <w:sz w:val="24"/>
                <w:szCs w:val="24"/>
                <w:vertAlign w:val="superscript"/>
                <w:lang w:val="de-DE" w:eastAsia="fa-IR" w:bidi="fa-IR"/>
              </w:rPr>
              <w:t>4</w:t>
            </w:r>
            <w:r w:rsidRPr="000F47D1">
              <w:rPr>
                <w:spacing w:val="-1"/>
                <w:kern w:val="1"/>
                <w:sz w:val="24"/>
                <w:szCs w:val="24"/>
                <w:vertAlign w:val="superscript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90" w:right="10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ем,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 и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стве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ннико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меще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ний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ок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ирны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б 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ей  и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ридо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89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</w:p>
        </w:tc>
      </w:tr>
      <w:tr w:rsidR="00E870DD" w:rsidRPr="000F47D1" w:rsidTr="002075B3">
        <w:trPr>
          <w:trHeight w:val="7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right="317"/>
              <w:jc w:val="center"/>
              <w:textAlignment w:val="baseline"/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 4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Рег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за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за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стве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ико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ей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меще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 в 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ирн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 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чета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так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ая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color w:val="FF0000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89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</w:p>
        </w:tc>
      </w:tr>
      <w:tr w:rsidR="00E870DD" w:rsidRPr="000F47D1" w:rsidTr="002075B3">
        <w:trPr>
          <w:trHeight w:val="16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80" w:right="317"/>
              <w:jc w:val="center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 w:right="60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бе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еч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 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ая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тв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ещ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  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етч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  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ещ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и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ей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меще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 в 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ирн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х,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та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яет 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>аварийно-диспетчерское обслуживание,с внесенным в журнал учета заявок записями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45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val="7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tabs>
                <w:tab w:val="left" w:pos="210"/>
              </w:tabs>
              <w:suppressAutoHyphens/>
              <w:ind w:left="210" w:right="317"/>
              <w:jc w:val="center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4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proofErr w:type="gramEnd"/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  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р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еч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ию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3"/>
              <w:ind w:left="102" w:right="321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сти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ан 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 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ы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89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</w:p>
        </w:tc>
      </w:tr>
      <w:tr w:rsidR="00E870DD" w:rsidRPr="000F47D1" w:rsidTr="002075B3">
        <w:trPr>
          <w:trHeight w:val="8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95" w:right="317"/>
              <w:jc w:val="center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аж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 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  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5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5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4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тате</w:t>
            </w:r>
            <w:r w:rsidRPr="000F47D1">
              <w:rPr>
                <w:spacing w:val="5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 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89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</w:p>
        </w:tc>
      </w:tr>
      <w:tr w:rsidR="00E870DD" w:rsidRPr="000F47D1" w:rsidTr="002075B3">
        <w:trPr>
          <w:trHeight w:val="7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65" w:right="317"/>
              <w:jc w:val="center"/>
              <w:textAlignment w:val="baseline"/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.7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ик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ид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зас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в 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ридо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инж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ы 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  и  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в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9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val="9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95" w:right="317"/>
              <w:jc w:val="center"/>
              <w:textAlignment w:val="baseline"/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.8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4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ава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рий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4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жд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4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ну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ридо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gramStart"/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ем</w:t>
            </w:r>
            <w:proofErr w:type="gramEnd"/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  и  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 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стем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 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</w:p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9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val="1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.9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tabs>
                <w:tab w:val="left" w:pos="5280"/>
              </w:tabs>
              <w:suppressAutoHyphens/>
              <w:ind w:left="90" w:right="10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еч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 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жб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етст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за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ций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вш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нии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ридо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ем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го и 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вод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тв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 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тем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бж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ния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нфор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- 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сет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:rsidR="00E870DD" w:rsidRPr="000F47D1" w:rsidRDefault="00E870DD" w:rsidP="002075B3">
            <w:pPr>
              <w:widowControl w:val="0"/>
              <w:tabs>
                <w:tab w:val="left" w:pos="5280"/>
              </w:tabs>
              <w:suppressAutoHyphens/>
              <w:ind w:left="90" w:right="10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75"/>
              <w:jc w:val="center"/>
              <w:textAlignment w:val="baseline"/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2"/>
              <w:ind w:left="75"/>
              <w:jc w:val="center"/>
              <w:textAlignment w:val="baseline"/>
              <w:rPr>
                <w:spacing w:val="-5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нии</w:t>
            </w:r>
          </w:p>
          <w:p w:rsidR="00E870DD" w:rsidRPr="000F47D1" w:rsidRDefault="00E870DD" w:rsidP="002075B3">
            <w:pPr>
              <w:widowControl w:val="0"/>
              <w:suppressAutoHyphens/>
              <w:ind w:left="75"/>
              <w:jc w:val="center"/>
              <w:textAlignment w:val="baseline"/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5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spacing w:val="-5"/>
                <w:kern w:val="1"/>
                <w:sz w:val="24"/>
                <w:szCs w:val="24"/>
                <w:lang w:eastAsia="fa-IR" w:bidi="fa-IR"/>
              </w:rPr>
              <w:t>г</w:t>
            </w:r>
            <w:r w:rsidRPr="000F47D1">
              <w:rPr>
                <w:spacing w:val="-4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spacing w:val="-6"/>
                <w:kern w:val="1"/>
                <w:sz w:val="24"/>
                <w:szCs w:val="24"/>
                <w:lang w:eastAsia="fa-IR" w:bidi="fa-IR"/>
              </w:rPr>
              <w:t>ла</w:t>
            </w:r>
          </w:p>
          <w:p w:rsidR="00E870DD" w:rsidRPr="000F47D1" w:rsidRDefault="00E870DD" w:rsidP="002075B3">
            <w:pPr>
              <w:widowControl w:val="0"/>
              <w:suppressAutoHyphens/>
              <w:spacing w:before="3"/>
              <w:ind w:left="75"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ава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жд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</w:tr>
      <w:tr w:rsidR="00E870DD" w:rsidRPr="000F47D1" w:rsidTr="002075B3">
        <w:trPr>
          <w:trHeight w:val="4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jc w:val="center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.10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tabs>
                <w:tab w:val="left" w:pos="5310"/>
              </w:tabs>
              <w:suppressAutoHyphens/>
              <w:ind w:left="105" w:right="7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Уст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6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6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 и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 и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ну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ридо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 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бж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ния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ник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ционны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сете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proofErr w:type="gramStart"/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ходя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  в</w:t>
            </w:r>
            <w:proofErr w:type="gramEnd"/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став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щест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а, сам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о с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еч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ем 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жб 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етст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ий.</w:t>
            </w:r>
          </w:p>
          <w:p w:rsidR="00E870DD" w:rsidRPr="000F47D1" w:rsidRDefault="00E870DD" w:rsidP="002075B3">
            <w:pPr>
              <w:widowControl w:val="0"/>
              <w:tabs>
                <w:tab w:val="left" w:pos="5310"/>
              </w:tabs>
              <w:suppressAutoHyphens/>
              <w:spacing w:before="3"/>
              <w:ind w:left="105" w:right="7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чая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ы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к </w:t>
            </w:r>
            <w:proofErr w:type="gramStart"/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щест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ю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proofErr w:type="gramEnd"/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га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за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ция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ава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рийн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ди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жи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ава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рийн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ди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ает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б 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  в  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 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ы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етст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и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кон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ир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 и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жд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ний</w:t>
            </w:r>
          </w:p>
          <w:p w:rsidR="00E870DD" w:rsidRPr="000F47D1" w:rsidRDefault="00E870DD" w:rsidP="002075B3">
            <w:pPr>
              <w:widowControl w:val="0"/>
              <w:tabs>
                <w:tab w:val="left" w:pos="5310"/>
              </w:tabs>
              <w:suppressAutoHyphens/>
              <w:spacing w:before="3"/>
              <w:ind w:left="105" w:right="75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89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:rsidR="00E870DD" w:rsidRPr="000F47D1" w:rsidRDefault="00E870DD" w:rsidP="002075B3">
            <w:pPr>
              <w:widowControl w:val="0"/>
              <w:suppressAutoHyphens/>
              <w:ind w:left="189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89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89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89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89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89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89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  <w:p w:rsidR="00E870DD" w:rsidRPr="000F47D1" w:rsidRDefault="00E870DD" w:rsidP="002075B3">
            <w:pPr>
              <w:widowControl w:val="0"/>
              <w:suppressAutoHyphens/>
              <w:ind w:left="189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:rsidR="00E870DD" w:rsidRPr="000F47D1" w:rsidRDefault="00E870DD" w:rsidP="002075B3">
            <w:pPr>
              <w:widowControl w:val="0"/>
              <w:suppressAutoHyphens/>
              <w:ind w:left="189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870DD" w:rsidRPr="000F47D1" w:rsidTr="002075B3">
        <w:trPr>
          <w:trHeight w:val="10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424" w:right="422"/>
              <w:jc w:val="center"/>
              <w:textAlignment w:val="baseline"/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 w:right="30"/>
              <w:jc w:val="both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су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 де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лен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ю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ти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м д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ом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оот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 ус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ов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да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 xml:space="preserve">ти 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прав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лен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b/>
                <w:bCs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ог</w:t>
            </w:r>
            <w:r w:rsidRPr="000F47D1">
              <w:rPr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квар</w:t>
            </w:r>
            <w:r w:rsidRPr="000F47D1">
              <w:rPr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ир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ома</w:t>
            </w:r>
            <w:r w:rsidRPr="000F47D1">
              <w:rPr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и,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чи</w:t>
            </w:r>
            <w:r w:rsidRPr="000F47D1">
              <w:rPr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сл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snapToGrid w:val="0"/>
              <w:jc w:val="center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10" w:right="317"/>
              <w:jc w:val="center"/>
              <w:textAlignment w:val="baseline"/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iCs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й с</w:t>
            </w:r>
            <w:r w:rsidRPr="000F47D1">
              <w:rPr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iCs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snapToGrid w:val="0"/>
              <w:textAlignment w:val="baseline"/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870DD" w:rsidRPr="000F47D1" w:rsidTr="002075B3">
        <w:trPr>
          <w:trHeight w:val="1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 w:right="61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Рег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  и</w:t>
            </w:r>
            <w:proofErr w:type="gramEnd"/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  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 с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цио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чета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  и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месту 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а.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етст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с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м,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ача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к, каса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е, и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45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val="21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5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20" w:right="120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об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 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ии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мате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 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так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 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лиц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ую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3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бщ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2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еств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3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ок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ирно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4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4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4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4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еш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 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spacing w:val="3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ме),  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чая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 акт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 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5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5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эл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5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5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6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spacing w:val="5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5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маж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 с 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чет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  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hyperlink r:id="rId8" w:history="1">
              <w:r w:rsidRPr="000F47D1">
                <w:rPr>
                  <w:color w:val="000000"/>
                  <w:spacing w:val="-1"/>
                  <w:kern w:val="1"/>
                  <w:sz w:val="24"/>
                  <w:szCs w:val="24"/>
                  <w:lang w:val="de-DE" w:eastAsia="fa-IR" w:bidi="fa-IR"/>
                </w:rPr>
                <w:t>з</w:t>
              </w:r>
            </w:hyperlink>
            <w:hyperlink r:id="rId9" w:history="1">
              <w:r w:rsidRPr="000F47D1">
                <w:rPr>
                  <w:color w:val="000000"/>
                  <w:kern w:val="1"/>
                  <w:sz w:val="24"/>
                  <w:szCs w:val="24"/>
                  <w:lang w:val="de-DE" w:eastAsia="fa-IR" w:bidi="fa-IR"/>
                </w:rPr>
                <w:t>а</w:t>
              </w:r>
            </w:hyperlink>
            <w:hyperlink r:id="rId10" w:history="1">
              <w:r w:rsidRPr="000F47D1">
                <w:rPr>
                  <w:color w:val="000000"/>
                  <w:spacing w:val="-2"/>
                  <w:kern w:val="1"/>
                  <w:sz w:val="24"/>
                  <w:szCs w:val="24"/>
                  <w:lang w:val="de-DE" w:eastAsia="fa-IR" w:bidi="fa-IR"/>
                </w:rPr>
                <w:t>к</w:t>
              </w:r>
            </w:hyperlink>
            <w:hyperlink r:id="rId11" w:history="1">
              <w:r w:rsidRPr="000F47D1">
                <w:rPr>
                  <w:color w:val="000000"/>
                  <w:spacing w:val="-1"/>
                  <w:kern w:val="1"/>
                  <w:sz w:val="24"/>
                  <w:szCs w:val="24"/>
                  <w:lang w:val="de-DE" w:eastAsia="fa-IR" w:bidi="fa-IR"/>
                </w:rPr>
                <w:t>о</w:t>
              </w:r>
            </w:hyperlink>
            <w:hyperlink r:id="rId12" w:history="1">
              <w:r w:rsidRPr="000F47D1">
                <w:rPr>
                  <w:color w:val="000000"/>
                  <w:spacing w:val="1"/>
                  <w:kern w:val="1"/>
                  <w:sz w:val="24"/>
                  <w:szCs w:val="24"/>
                  <w:lang w:val="de-DE" w:eastAsia="fa-IR" w:bidi="fa-IR"/>
                </w:rPr>
                <w:t>н</w:t>
              </w:r>
            </w:hyperlink>
            <w:hyperlink r:id="rId13" w:history="1">
              <w:r w:rsidRPr="000F47D1">
                <w:rPr>
                  <w:color w:val="000000"/>
                  <w:spacing w:val="-1"/>
                  <w:kern w:val="1"/>
                  <w:sz w:val="24"/>
                  <w:szCs w:val="24"/>
                  <w:lang w:val="de-DE" w:eastAsia="fa-IR" w:bidi="fa-IR"/>
                </w:rPr>
                <w:t>о</w:t>
              </w:r>
            </w:hyperlink>
            <w:hyperlink r:id="rId14" w:history="1">
              <w:r w:rsidRPr="000F47D1">
                <w:rPr>
                  <w:color w:val="000000"/>
                  <w:spacing w:val="1"/>
                  <w:kern w:val="1"/>
                  <w:sz w:val="24"/>
                  <w:szCs w:val="24"/>
                  <w:lang w:val="de-DE" w:eastAsia="fa-IR" w:bidi="fa-IR"/>
                </w:rPr>
                <w:t>д</w:t>
              </w:r>
            </w:hyperlink>
            <w:hyperlink r:id="rId15" w:history="1">
              <w:r w:rsidRPr="000F47D1">
                <w:rPr>
                  <w:color w:val="000000"/>
                  <w:kern w:val="1"/>
                  <w:sz w:val="24"/>
                  <w:szCs w:val="24"/>
                  <w:lang w:val="de-DE" w:eastAsia="fa-IR" w:bidi="fa-IR"/>
                </w:rPr>
                <w:t>ате</w:t>
              </w:r>
            </w:hyperlink>
            <w:hyperlink r:id="rId16" w:history="1">
              <w:r w:rsidRPr="000F47D1">
                <w:rPr>
                  <w:color w:val="000000"/>
                  <w:spacing w:val="-1"/>
                  <w:kern w:val="1"/>
                  <w:sz w:val="24"/>
                  <w:szCs w:val="24"/>
                  <w:lang w:val="de-DE" w:eastAsia="fa-IR" w:bidi="fa-IR"/>
                </w:rPr>
                <w:t>ль</w:t>
              </w:r>
            </w:hyperlink>
            <w:hyperlink r:id="rId17" w:history="1">
              <w:r w:rsidRPr="000F47D1">
                <w:rPr>
                  <w:color w:val="000000"/>
                  <w:kern w:val="1"/>
                  <w:sz w:val="24"/>
                  <w:szCs w:val="24"/>
                  <w:lang w:val="de-DE" w:eastAsia="fa-IR" w:bidi="fa-IR"/>
                </w:rPr>
                <w:t>ст</w:t>
              </w:r>
            </w:hyperlink>
            <w:hyperlink r:id="rId18" w:history="1">
              <w:r w:rsidRPr="000F47D1">
                <w:rPr>
                  <w:color w:val="000000"/>
                  <w:spacing w:val="-1"/>
                  <w:kern w:val="1"/>
                  <w:sz w:val="24"/>
                  <w:szCs w:val="24"/>
                  <w:lang w:val="de-DE" w:eastAsia="fa-IR" w:bidi="fa-IR"/>
                </w:rPr>
                <w:t>в</w:t>
              </w:r>
            </w:hyperlink>
            <w:hyperlink r:id="rId19" w:history="1">
              <w:r w:rsidRPr="000F47D1">
                <w:rPr>
                  <w:color w:val="000080"/>
                  <w:kern w:val="1"/>
                  <w:sz w:val="24"/>
                  <w:szCs w:val="24"/>
                  <w:lang w:val="de-DE" w:eastAsia="fa-IR" w:bidi="fa-IR"/>
                </w:rPr>
                <w:t>а</w:t>
              </w:r>
            </w:hyperlink>
            <w:r w:rsidRPr="000F47D1">
              <w:rPr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 о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45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val="10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95" w:right="317"/>
              <w:jc w:val="center"/>
              <w:textAlignment w:val="baseline"/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 w:right="60"/>
              <w:jc w:val="both"/>
              <w:textAlignment w:val="baseline"/>
              <w:rPr>
                <w:b/>
                <w:bCs/>
                <w:spacing w:val="1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ац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су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ус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и и</w:t>
            </w:r>
            <w:r w:rsidRPr="000F47D1">
              <w:rPr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де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ю и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им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а  в  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ти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м  д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вк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ая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услу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ии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ав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к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ун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е услу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45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eastAsia="fa-IR" w:bidi="fa-IR"/>
              </w:rPr>
              <w:t>п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val="10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 w:right="105"/>
              <w:jc w:val="both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ате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ей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,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 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 и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щег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щес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ок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ирном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и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мм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г,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 с 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hyperlink r:id="rId20" w:history="1">
              <w:r w:rsidRPr="000F47D1">
                <w:rPr>
                  <w:color w:val="000000"/>
                  <w:spacing w:val="-1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з</w:t>
              </w:r>
            </w:hyperlink>
            <w:hyperlink r:id="rId21" w:history="1">
              <w:r w:rsidRPr="000F47D1">
                <w:rPr>
                  <w:color w:val="000000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а</w:t>
              </w:r>
            </w:hyperlink>
            <w:hyperlink r:id="rId22" w:history="1">
              <w:r w:rsidRPr="000F47D1">
                <w:rPr>
                  <w:color w:val="000000"/>
                  <w:spacing w:val="-2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к</w:t>
              </w:r>
            </w:hyperlink>
            <w:hyperlink r:id="rId23" w:history="1">
              <w:r w:rsidRPr="000F47D1">
                <w:rPr>
                  <w:color w:val="000000"/>
                  <w:spacing w:val="1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о</w:t>
              </w:r>
            </w:hyperlink>
            <w:hyperlink r:id="rId24" w:history="1">
              <w:r w:rsidRPr="000F47D1">
                <w:rPr>
                  <w:color w:val="000000"/>
                  <w:spacing w:val="-1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но</w:t>
              </w:r>
            </w:hyperlink>
            <w:hyperlink r:id="rId25" w:history="1">
              <w:r w:rsidRPr="000F47D1">
                <w:rPr>
                  <w:color w:val="000000"/>
                  <w:spacing w:val="1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д</w:t>
              </w:r>
            </w:hyperlink>
            <w:hyperlink r:id="rId26" w:history="1">
              <w:r w:rsidRPr="000F47D1">
                <w:rPr>
                  <w:color w:val="000000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ате</w:t>
              </w:r>
            </w:hyperlink>
            <w:hyperlink r:id="rId27" w:history="1">
              <w:r w:rsidRPr="000F47D1">
                <w:rPr>
                  <w:color w:val="000000"/>
                  <w:spacing w:val="-1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ль</w:t>
              </w:r>
            </w:hyperlink>
            <w:hyperlink r:id="rId28" w:history="1">
              <w:r w:rsidRPr="000F47D1">
                <w:rPr>
                  <w:color w:val="000000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ст</w:t>
              </w:r>
            </w:hyperlink>
            <w:hyperlink r:id="rId29" w:history="1">
              <w:r w:rsidRPr="000F47D1">
                <w:rPr>
                  <w:color w:val="000000"/>
                  <w:spacing w:val="-1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в</w:t>
              </w:r>
            </w:hyperlink>
            <w:hyperlink r:id="rId30" w:history="1">
              <w:r w:rsidRPr="000F47D1">
                <w:rPr>
                  <w:color w:val="000000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а</w:t>
              </w:r>
            </w:hyperlink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45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E870DD" w:rsidRPr="000F47D1" w:rsidTr="002075B3">
        <w:trPr>
          <w:trHeight w:val="7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4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4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4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4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кам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льз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ям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й 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92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яц</w:t>
            </w:r>
          </w:p>
        </w:tc>
      </w:tr>
      <w:tr w:rsidR="00E870DD" w:rsidRPr="000F47D1" w:rsidTr="002075B3">
        <w:trPr>
          <w:trHeight w:val="8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spacing w:before="48"/>
              <w:ind w:left="102" w:right="52"/>
              <w:jc w:val="both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щест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счет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ми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га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за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ция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359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ежеме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о</w:t>
            </w:r>
          </w:p>
        </w:tc>
      </w:tr>
      <w:tr w:rsidR="00E870DD" w:rsidRPr="000F47D1" w:rsidTr="002075B3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253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102"/>
              <w:textAlignment w:val="baseline"/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и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ты  в </w:t>
            </w:r>
            <w:r w:rsidRPr="000F47D1">
              <w:rPr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ени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и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6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исп</w:t>
            </w:r>
            <w:r w:rsidRPr="000F47D1">
              <w:rPr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анн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ь  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по </w:t>
            </w:r>
            <w:r w:rsidRPr="000F47D1">
              <w:rPr>
                <w:spacing w:val="4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3"/>
                <w:kern w:val="1"/>
                <w:sz w:val="24"/>
                <w:szCs w:val="24"/>
                <w:lang w:val="de-DE" w:eastAsia="fa-IR" w:bidi="fa-IR"/>
              </w:rPr>
              <w:t>сен</w:t>
            </w:r>
            <w:r w:rsidRPr="000F47D1">
              <w:rPr>
                <w:spacing w:val="6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ю  </w:t>
            </w:r>
            <w:r w:rsidRPr="000F47D1">
              <w:rPr>
                <w:spacing w:val="6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ы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а  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меще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  и к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мм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см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ю ж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kern w:val="1"/>
                <w:sz w:val="24"/>
                <w:szCs w:val="24"/>
                <w:lang w:eastAsia="fa-IR" w:bidi="fa-IR"/>
              </w:rPr>
              <w:t>законодательством Российской Федерации.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0DD" w:rsidRPr="000F47D1" w:rsidRDefault="00E870DD" w:rsidP="002075B3">
            <w:pPr>
              <w:widowControl w:val="0"/>
              <w:suppressAutoHyphens/>
              <w:ind w:left="450"/>
              <w:textAlignment w:val="baseline"/>
              <w:rPr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</w:tbl>
    <w:p w:rsidR="00E870DD" w:rsidRPr="000F47D1" w:rsidRDefault="00E870DD" w:rsidP="00E870DD">
      <w:pPr>
        <w:rPr>
          <w:rFonts w:eastAsia="Calibri"/>
          <w:sz w:val="24"/>
          <w:szCs w:val="24"/>
        </w:rPr>
      </w:pPr>
    </w:p>
    <w:p w:rsidR="00E870DD" w:rsidRPr="0040685B" w:rsidRDefault="00E870DD" w:rsidP="00E870DD"/>
    <w:p w:rsidR="00405C96" w:rsidRPr="00405C96" w:rsidRDefault="00405C96" w:rsidP="00405C96">
      <w:pPr>
        <w:widowControl w:val="0"/>
        <w:tabs>
          <w:tab w:val="left" w:pos="0"/>
        </w:tabs>
        <w:contextualSpacing/>
        <w:jc w:val="both"/>
        <w:rPr>
          <w:sz w:val="24"/>
          <w:szCs w:val="24"/>
        </w:rPr>
      </w:pPr>
    </w:p>
    <w:p w:rsidR="00405C96" w:rsidRPr="00405C96" w:rsidRDefault="00405C96" w:rsidP="00405C96">
      <w:pPr>
        <w:widowControl w:val="0"/>
        <w:tabs>
          <w:tab w:val="left" w:pos="0"/>
        </w:tabs>
        <w:contextualSpacing/>
        <w:jc w:val="both"/>
      </w:pPr>
    </w:p>
    <w:p w:rsidR="00405C96" w:rsidRPr="00405C96" w:rsidRDefault="00405C96" w:rsidP="00405C96">
      <w:pPr>
        <w:widowControl w:val="0"/>
        <w:tabs>
          <w:tab w:val="left" w:pos="0"/>
        </w:tabs>
        <w:contextualSpacing/>
        <w:jc w:val="both"/>
      </w:pPr>
    </w:p>
    <w:p w:rsidR="00405C96" w:rsidRPr="00405C96" w:rsidRDefault="00405C96" w:rsidP="00405C96">
      <w:pPr>
        <w:widowControl w:val="0"/>
        <w:tabs>
          <w:tab w:val="left" w:pos="0"/>
        </w:tabs>
        <w:contextualSpacing/>
        <w:jc w:val="both"/>
      </w:pPr>
    </w:p>
    <w:p w:rsidR="00405C96" w:rsidRPr="00405C96" w:rsidRDefault="00405C96" w:rsidP="00405C96">
      <w:pPr>
        <w:widowControl w:val="0"/>
        <w:tabs>
          <w:tab w:val="left" w:pos="0"/>
        </w:tabs>
        <w:contextualSpacing/>
        <w:jc w:val="both"/>
      </w:pPr>
    </w:p>
    <w:p w:rsidR="00405C96" w:rsidRPr="00405C96" w:rsidRDefault="00405C96" w:rsidP="00405C96">
      <w:pPr>
        <w:widowControl w:val="0"/>
        <w:tabs>
          <w:tab w:val="left" w:pos="0"/>
        </w:tabs>
        <w:contextualSpacing/>
        <w:jc w:val="both"/>
      </w:pPr>
    </w:p>
    <w:p w:rsidR="00BA70E9" w:rsidRDefault="00BA70E9" w:rsidP="00405C96">
      <w:pPr>
        <w:widowControl w:val="0"/>
        <w:tabs>
          <w:tab w:val="left" w:pos="0"/>
        </w:tabs>
        <w:contextualSpacing/>
        <w:jc w:val="both"/>
      </w:pPr>
    </w:p>
    <w:p w:rsidR="00BA70E9" w:rsidRDefault="00BA70E9" w:rsidP="00405C96">
      <w:pPr>
        <w:widowControl w:val="0"/>
        <w:tabs>
          <w:tab w:val="left" w:pos="0"/>
        </w:tabs>
        <w:contextualSpacing/>
        <w:jc w:val="both"/>
      </w:pPr>
    </w:p>
    <w:p w:rsidR="00BA70E9" w:rsidRDefault="00BA70E9" w:rsidP="00405C96">
      <w:pPr>
        <w:widowControl w:val="0"/>
        <w:tabs>
          <w:tab w:val="left" w:pos="0"/>
        </w:tabs>
        <w:contextualSpacing/>
        <w:jc w:val="both"/>
      </w:pPr>
    </w:p>
    <w:p w:rsidR="00BA70E9" w:rsidRDefault="00BA70E9" w:rsidP="00405C96">
      <w:pPr>
        <w:widowControl w:val="0"/>
        <w:tabs>
          <w:tab w:val="left" w:pos="0"/>
        </w:tabs>
        <w:contextualSpacing/>
        <w:jc w:val="both"/>
      </w:pPr>
    </w:p>
    <w:p w:rsidR="00D709B8" w:rsidRDefault="00D709B8" w:rsidP="00405C96">
      <w:pPr>
        <w:widowControl w:val="0"/>
        <w:tabs>
          <w:tab w:val="left" w:pos="0"/>
        </w:tabs>
        <w:contextualSpacing/>
        <w:jc w:val="both"/>
      </w:pPr>
    </w:p>
    <w:p w:rsidR="00D709B8" w:rsidRDefault="00D709B8" w:rsidP="00405C96">
      <w:pPr>
        <w:widowControl w:val="0"/>
        <w:tabs>
          <w:tab w:val="left" w:pos="0"/>
        </w:tabs>
        <w:contextualSpacing/>
        <w:jc w:val="both"/>
      </w:pPr>
    </w:p>
    <w:p w:rsidR="00D709B8" w:rsidRDefault="00D709B8" w:rsidP="00405C96">
      <w:pPr>
        <w:widowControl w:val="0"/>
        <w:tabs>
          <w:tab w:val="left" w:pos="0"/>
        </w:tabs>
        <w:contextualSpacing/>
        <w:jc w:val="both"/>
      </w:pPr>
    </w:p>
    <w:p w:rsidR="00D709B8" w:rsidRDefault="00D709B8" w:rsidP="00405C96">
      <w:pPr>
        <w:widowControl w:val="0"/>
        <w:tabs>
          <w:tab w:val="left" w:pos="0"/>
        </w:tabs>
        <w:contextualSpacing/>
        <w:jc w:val="both"/>
      </w:pPr>
    </w:p>
    <w:p w:rsidR="00D709B8" w:rsidRDefault="00D709B8" w:rsidP="00405C96">
      <w:pPr>
        <w:widowControl w:val="0"/>
        <w:tabs>
          <w:tab w:val="left" w:pos="0"/>
        </w:tabs>
        <w:contextualSpacing/>
        <w:jc w:val="both"/>
      </w:pPr>
    </w:p>
    <w:p w:rsidR="00D709B8" w:rsidRDefault="00D709B8" w:rsidP="00405C96">
      <w:pPr>
        <w:widowControl w:val="0"/>
        <w:tabs>
          <w:tab w:val="left" w:pos="0"/>
        </w:tabs>
        <w:contextualSpacing/>
        <w:jc w:val="both"/>
      </w:pPr>
    </w:p>
    <w:p w:rsidR="00BA70E9" w:rsidRDefault="00BA70E9" w:rsidP="00405C96">
      <w:pPr>
        <w:widowControl w:val="0"/>
        <w:tabs>
          <w:tab w:val="left" w:pos="0"/>
        </w:tabs>
        <w:contextualSpacing/>
        <w:jc w:val="both"/>
      </w:pPr>
    </w:p>
    <w:p w:rsidR="005E5D32" w:rsidRDefault="005E5D32" w:rsidP="00405C96">
      <w:pPr>
        <w:widowControl w:val="0"/>
        <w:tabs>
          <w:tab w:val="left" w:pos="0"/>
        </w:tabs>
        <w:contextualSpacing/>
        <w:jc w:val="both"/>
      </w:pPr>
    </w:p>
    <w:p w:rsidR="005E5D32" w:rsidRDefault="005E5D32" w:rsidP="00405C96">
      <w:pPr>
        <w:widowControl w:val="0"/>
        <w:tabs>
          <w:tab w:val="left" w:pos="0"/>
        </w:tabs>
        <w:contextualSpacing/>
        <w:jc w:val="both"/>
      </w:pPr>
    </w:p>
    <w:p w:rsidR="005E5D32" w:rsidRDefault="005E5D32" w:rsidP="00405C96">
      <w:pPr>
        <w:widowControl w:val="0"/>
        <w:tabs>
          <w:tab w:val="left" w:pos="0"/>
        </w:tabs>
        <w:contextualSpacing/>
        <w:jc w:val="both"/>
      </w:pPr>
    </w:p>
    <w:p w:rsidR="005E5D32" w:rsidRDefault="005E5D32" w:rsidP="00405C96">
      <w:pPr>
        <w:widowControl w:val="0"/>
        <w:tabs>
          <w:tab w:val="left" w:pos="0"/>
        </w:tabs>
        <w:contextualSpacing/>
        <w:jc w:val="both"/>
      </w:pPr>
    </w:p>
    <w:p w:rsidR="005E5D32" w:rsidRDefault="005E5D32" w:rsidP="00405C96">
      <w:pPr>
        <w:widowControl w:val="0"/>
        <w:tabs>
          <w:tab w:val="left" w:pos="0"/>
        </w:tabs>
        <w:contextualSpacing/>
        <w:jc w:val="both"/>
      </w:pPr>
    </w:p>
    <w:p w:rsidR="005E5D32" w:rsidRPr="00405C96" w:rsidRDefault="005E5D32" w:rsidP="00405C96">
      <w:pPr>
        <w:widowControl w:val="0"/>
        <w:tabs>
          <w:tab w:val="left" w:pos="0"/>
        </w:tabs>
        <w:contextualSpacing/>
        <w:jc w:val="both"/>
      </w:pPr>
    </w:p>
    <w:sectPr w:rsidR="005E5D32" w:rsidRPr="00405C96" w:rsidSect="00FC11C9">
      <w:headerReference w:type="default" r:id="rId3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484" w:rsidRDefault="00822484" w:rsidP="006F4CD1">
      <w:r>
        <w:separator/>
      </w:r>
    </w:p>
  </w:endnote>
  <w:endnote w:type="continuationSeparator" w:id="0">
    <w:p w:rsidR="00822484" w:rsidRDefault="00822484" w:rsidP="006F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484" w:rsidRDefault="00822484" w:rsidP="006F4CD1">
      <w:r>
        <w:separator/>
      </w:r>
    </w:p>
  </w:footnote>
  <w:footnote w:type="continuationSeparator" w:id="0">
    <w:p w:rsidR="00822484" w:rsidRDefault="00822484" w:rsidP="006F4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6980864"/>
      <w:docPartObj>
        <w:docPartGallery w:val="Page Numbers (Top of Page)"/>
        <w:docPartUnique/>
      </w:docPartObj>
    </w:sdtPr>
    <w:sdtEndPr/>
    <w:sdtContent>
      <w:p w:rsidR="006F4CD1" w:rsidRDefault="006F4CD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DD5">
          <w:rPr>
            <w:noProof/>
          </w:rPr>
          <w:t>2</w:t>
        </w:r>
        <w:r>
          <w:fldChar w:fldCharType="end"/>
        </w:r>
      </w:p>
    </w:sdtContent>
  </w:sdt>
  <w:p w:rsidR="006F4CD1" w:rsidRDefault="006F4CD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A9EE60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Calibri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ourier New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Calibri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0"/>
        <w:szCs w:val="22"/>
        <w:shd w:val="clear" w:color="auto" w:fill="FFFFFF"/>
        <w:lang w:val="ru-RU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0"/>
        <w:szCs w:val="20"/>
        <w:shd w:val="clear" w:color="auto" w:fill="FFFFFF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lang w:val="ru-RU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0"/>
        <w:szCs w:val="22"/>
        <w:shd w:val="clear" w:color="auto" w:fill="FFFFFF"/>
        <w:lang w:val="ru-RU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0"/>
        <w:szCs w:val="20"/>
        <w:shd w:val="clear" w:color="auto" w:fill="FFFFFF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Calibri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Calibri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Calibri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Calibri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Calibri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Calibri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Calibri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00"/>
        <w:shd w:val="clear" w:color="auto" w:fill="FFFF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  <w:shd w:val="clear" w:color="auto" w:fill="FFFF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hd w:val="clear" w:color="auto" w:fill="FFFF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000000"/>
        <w:shd w:val="clear" w:color="auto" w:fill="FFFF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000000"/>
        <w:shd w:val="clear" w:color="auto" w:fill="FFFF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hd w:val="clear" w:color="auto" w:fill="FFFF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000000"/>
        <w:shd w:val="clear" w:color="auto" w:fill="FFFF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000000"/>
        <w:shd w:val="clear" w:color="auto" w:fill="FFFFFF"/>
      </w:r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sz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1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2F51C20"/>
    <w:multiLevelType w:val="hybridMultilevel"/>
    <w:tmpl w:val="EE3E4946"/>
    <w:lvl w:ilvl="0" w:tplc="EF567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049A2CAC"/>
    <w:multiLevelType w:val="multilevel"/>
    <w:tmpl w:val="F7146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91E0537"/>
    <w:multiLevelType w:val="hybridMultilevel"/>
    <w:tmpl w:val="19F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F0A1E59"/>
    <w:multiLevelType w:val="multilevel"/>
    <w:tmpl w:val="C7221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1D4639A3"/>
    <w:multiLevelType w:val="multilevel"/>
    <w:tmpl w:val="A178E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0064E7"/>
    <w:multiLevelType w:val="hybridMultilevel"/>
    <w:tmpl w:val="D5FE3044"/>
    <w:lvl w:ilvl="0" w:tplc="9CE219D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42B44E8"/>
    <w:multiLevelType w:val="hybridMultilevel"/>
    <w:tmpl w:val="B632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5623D"/>
    <w:multiLevelType w:val="hybridMultilevel"/>
    <w:tmpl w:val="16308E54"/>
    <w:lvl w:ilvl="0" w:tplc="A34C44F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A3B0A42"/>
    <w:multiLevelType w:val="hybridMultilevel"/>
    <w:tmpl w:val="81C4D0B2"/>
    <w:lvl w:ilvl="0" w:tplc="6D4EA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A829A0"/>
    <w:multiLevelType w:val="hybridMultilevel"/>
    <w:tmpl w:val="2F8A1C48"/>
    <w:lvl w:ilvl="0" w:tplc="6F78EBB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5847CD8"/>
    <w:multiLevelType w:val="hybridMultilevel"/>
    <w:tmpl w:val="DFCEA32C"/>
    <w:lvl w:ilvl="0" w:tplc="6862D3FA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12E3452"/>
    <w:multiLevelType w:val="hybridMultilevel"/>
    <w:tmpl w:val="083079D8"/>
    <w:lvl w:ilvl="0" w:tplc="CA3E61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5D238CF"/>
    <w:multiLevelType w:val="hybridMultilevel"/>
    <w:tmpl w:val="19F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054B4B"/>
    <w:multiLevelType w:val="hybridMultilevel"/>
    <w:tmpl w:val="93466D38"/>
    <w:lvl w:ilvl="0" w:tplc="7B9A3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8"/>
  </w:num>
  <w:num w:numId="3">
    <w:abstractNumId w:val="30"/>
  </w:num>
  <w:num w:numId="4">
    <w:abstractNumId w:val="28"/>
  </w:num>
  <w:num w:numId="5">
    <w:abstractNumId w:val="24"/>
  </w:num>
  <w:num w:numId="6">
    <w:abstractNumId w:val="20"/>
  </w:num>
  <w:num w:numId="7">
    <w:abstractNumId w:val="0"/>
    <w:lvlOverride w:ilvl="0">
      <w:lvl w:ilvl="0">
        <w:numFmt w:val="bullet"/>
        <w:lvlText w:val="-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29"/>
  </w:num>
  <w:num w:numId="10">
    <w:abstractNumId w:val="25"/>
  </w:num>
  <w:num w:numId="11">
    <w:abstractNumId w:val="26"/>
  </w:num>
  <w:num w:numId="12">
    <w:abstractNumId w:val="27"/>
  </w:num>
  <w:num w:numId="13">
    <w:abstractNumId w:val="22"/>
  </w:num>
  <w:num w:numId="14">
    <w:abstractNumId w:val="23"/>
  </w:num>
  <w:num w:numId="15">
    <w:abstractNumId w:val="17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11"/>
  </w:num>
  <w:num w:numId="27">
    <w:abstractNumId w:val="12"/>
  </w:num>
  <w:num w:numId="28">
    <w:abstractNumId w:val="13"/>
  </w:num>
  <w:num w:numId="29">
    <w:abstractNumId w:val="14"/>
  </w:num>
  <w:num w:numId="30">
    <w:abstractNumId w:val="1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2"/>
    <w:rsid w:val="000007A3"/>
    <w:rsid w:val="00000B2E"/>
    <w:rsid w:val="00001E55"/>
    <w:rsid w:val="000023EF"/>
    <w:rsid w:val="00033205"/>
    <w:rsid w:val="000343F2"/>
    <w:rsid w:val="00035003"/>
    <w:rsid w:val="00035214"/>
    <w:rsid w:val="00045DDB"/>
    <w:rsid w:val="00064818"/>
    <w:rsid w:val="00091AD5"/>
    <w:rsid w:val="00092CA8"/>
    <w:rsid w:val="000A3FFC"/>
    <w:rsid w:val="000C7D3E"/>
    <w:rsid w:val="000D17F7"/>
    <w:rsid w:val="000E155C"/>
    <w:rsid w:val="000E1D1D"/>
    <w:rsid w:val="000E1E6F"/>
    <w:rsid w:val="000E6681"/>
    <w:rsid w:val="000F020A"/>
    <w:rsid w:val="00121476"/>
    <w:rsid w:val="00122CB7"/>
    <w:rsid w:val="0014430E"/>
    <w:rsid w:val="001479F5"/>
    <w:rsid w:val="001516AA"/>
    <w:rsid w:val="00160F11"/>
    <w:rsid w:val="00161044"/>
    <w:rsid w:val="00173CCF"/>
    <w:rsid w:val="001740FF"/>
    <w:rsid w:val="0018632F"/>
    <w:rsid w:val="001A1A5C"/>
    <w:rsid w:val="001A53F0"/>
    <w:rsid w:val="001B68DD"/>
    <w:rsid w:val="001C3B00"/>
    <w:rsid w:val="001D32E4"/>
    <w:rsid w:val="001F2E71"/>
    <w:rsid w:val="00202929"/>
    <w:rsid w:val="002144DF"/>
    <w:rsid w:val="00217022"/>
    <w:rsid w:val="00236AEA"/>
    <w:rsid w:val="00257640"/>
    <w:rsid w:val="00265A52"/>
    <w:rsid w:val="0028260F"/>
    <w:rsid w:val="002829D7"/>
    <w:rsid w:val="002907BB"/>
    <w:rsid w:val="002A5B56"/>
    <w:rsid w:val="002A7145"/>
    <w:rsid w:val="002B09E6"/>
    <w:rsid w:val="002B66E8"/>
    <w:rsid w:val="002D1139"/>
    <w:rsid w:val="002D32A2"/>
    <w:rsid w:val="002D3AAB"/>
    <w:rsid w:val="002D4C21"/>
    <w:rsid w:val="002E577E"/>
    <w:rsid w:val="002F559E"/>
    <w:rsid w:val="002F7136"/>
    <w:rsid w:val="00311AE3"/>
    <w:rsid w:val="00311D09"/>
    <w:rsid w:val="003121C3"/>
    <w:rsid w:val="003137C8"/>
    <w:rsid w:val="00320E6C"/>
    <w:rsid w:val="00336A8E"/>
    <w:rsid w:val="00365097"/>
    <w:rsid w:val="0038232F"/>
    <w:rsid w:val="00382942"/>
    <w:rsid w:val="00382F32"/>
    <w:rsid w:val="003A65B0"/>
    <w:rsid w:val="003C052F"/>
    <w:rsid w:val="003C4B78"/>
    <w:rsid w:val="003D3D13"/>
    <w:rsid w:val="003F1A3A"/>
    <w:rsid w:val="0040142A"/>
    <w:rsid w:val="00405C96"/>
    <w:rsid w:val="00413CA7"/>
    <w:rsid w:val="004145D3"/>
    <w:rsid w:val="00433884"/>
    <w:rsid w:val="00442DD5"/>
    <w:rsid w:val="0044759B"/>
    <w:rsid w:val="00452EB0"/>
    <w:rsid w:val="00453D42"/>
    <w:rsid w:val="0045712A"/>
    <w:rsid w:val="004624B5"/>
    <w:rsid w:val="00497CDF"/>
    <w:rsid w:val="004A097D"/>
    <w:rsid w:val="004B0CFB"/>
    <w:rsid w:val="004B0DDE"/>
    <w:rsid w:val="004B4B42"/>
    <w:rsid w:val="004E1EC6"/>
    <w:rsid w:val="004F4F2E"/>
    <w:rsid w:val="0050546B"/>
    <w:rsid w:val="00522CC6"/>
    <w:rsid w:val="0053049B"/>
    <w:rsid w:val="005309AE"/>
    <w:rsid w:val="00551FAC"/>
    <w:rsid w:val="00552071"/>
    <w:rsid w:val="0055779D"/>
    <w:rsid w:val="00564350"/>
    <w:rsid w:val="00571AC3"/>
    <w:rsid w:val="00575072"/>
    <w:rsid w:val="005825F1"/>
    <w:rsid w:val="0059020E"/>
    <w:rsid w:val="00590F15"/>
    <w:rsid w:val="005954DC"/>
    <w:rsid w:val="005C35E7"/>
    <w:rsid w:val="005D11A1"/>
    <w:rsid w:val="005E3B26"/>
    <w:rsid w:val="005E5D32"/>
    <w:rsid w:val="005E7ED4"/>
    <w:rsid w:val="006020CC"/>
    <w:rsid w:val="006133B1"/>
    <w:rsid w:val="00613BC3"/>
    <w:rsid w:val="006177C7"/>
    <w:rsid w:val="00641352"/>
    <w:rsid w:val="0064280C"/>
    <w:rsid w:val="006476FB"/>
    <w:rsid w:val="00650637"/>
    <w:rsid w:val="00653FA9"/>
    <w:rsid w:val="00660640"/>
    <w:rsid w:val="00665DEA"/>
    <w:rsid w:val="00696342"/>
    <w:rsid w:val="006D3D6B"/>
    <w:rsid w:val="006D55EB"/>
    <w:rsid w:val="006E2633"/>
    <w:rsid w:val="006F4CD1"/>
    <w:rsid w:val="007016BF"/>
    <w:rsid w:val="0073429C"/>
    <w:rsid w:val="00745DF9"/>
    <w:rsid w:val="00752C39"/>
    <w:rsid w:val="007852A7"/>
    <w:rsid w:val="00796253"/>
    <w:rsid w:val="007A70E1"/>
    <w:rsid w:val="007D48AE"/>
    <w:rsid w:val="007D6189"/>
    <w:rsid w:val="007E0BE1"/>
    <w:rsid w:val="007F4270"/>
    <w:rsid w:val="007F66E6"/>
    <w:rsid w:val="007F7F82"/>
    <w:rsid w:val="0080635A"/>
    <w:rsid w:val="00822484"/>
    <w:rsid w:val="008239F6"/>
    <w:rsid w:val="00831141"/>
    <w:rsid w:val="00843D86"/>
    <w:rsid w:val="00847FFD"/>
    <w:rsid w:val="008527B7"/>
    <w:rsid w:val="00857A5D"/>
    <w:rsid w:val="00871816"/>
    <w:rsid w:val="00886A0E"/>
    <w:rsid w:val="008934EB"/>
    <w:rsid w:val="00894196"/>
    <w:rsid w:val="008B2522"/>
    <w:rsid w:val="008B34A2"/>
    <w:rsid w:val="008B4A04"/>
    <w:rsid w:val="008E6785"/>
    <w:rsid w:val="009322E3"/>
    <w:rsid w:val="00937DC7"/>
    <w:rsid w:val="00954190"/>
    <w:rsid w:val="00964B7B"/>
    <w:rsid w:val="00964BAC"/>
    <w:rsid w:val="009707A0"/>
    <w:rsid w:val="00987A6A"/>
    <w:rsid w:val="009A6445"/>
    <w:rsid w:val="009C01FC"/>
    <w:rsid w:val="009C0DDB"/>
    <w:rsid w:val="009C559A"/>
    <w:rsid w:val="009C5CEA"/>
    <w:rsid w:val="009C608D"/>
    <w:rsid w:val="009C73FE"/>
    <w:rsid w:val="009D4858"/>
    <w:rsid w:val="009E08E1"/>
    <w:rsid w:val="00A41F36"/>
    <w:rsid w:val="00A50CA5"/>
    <w:rsid w:val="00A676C3"/>
    <w:rsid w:val="00A81420"/>
    <w:rsid w:val="00A90E9E"/>
    <w:rsid w:val="00A97038"/>
    <w:rsid w:val="00AA54CC"/>
    <w:rsid w:val="00AB180B"/>
    <w:rsid w:val="00AD1389"/>
    <w:rsid w:val="00AD7ECE"/>
    <w:rsid w:val="00AE50CD"/>
    <w:rsid w:val="00B01517"/>
    <w:rsid w:val="00B022BC"/>
    <w:rsid w:val="00B047DE"/>
    <w:rsid w:val="00B14756"/>
    <w:rsid w:val="00B20DAE"/>
    <w:rsid w:val="00B26DC1"/>
    <w:rsid w:val="00B70126"/>
    <w:rsid w:val="00B77686"/>
    <w:rsid w:val="00BA1267"/>
    <w:rsid w:val="00BA2119"/>
    <w:rsid w:val="00BA51BA"/>
    <w:rsid w:val="00BA70E9"/>
    <w:rsid w:val="00BB1B39"/>
    <w:rsid w:val="00BE0EF5"/>
    <w:rsid w:val="00C1605E"/>
    <w:rsid w:val="00C2585B"/>
    <w:rsid w:val="00C26B6C"/>
    <w:rsid w:val="00C30C8B"/>
    <w:rsid w:val="00C370D9"/>
    <w:rsid w:val="00C373AF"/>
    <w:rsid w:val="00C62CA5"/>
    <w:rsid w:val="00C65633"/>
    <w:rsid w:val="00C82C13"/>
    <w:rsid w:val="00C94DCD"/>
    <w:rsid w:val="00CA1FD8"/>
    <w:rsid w:val="00CA60D1"/>
    <w:rsid w:val="00CB0D80"/>
    <w:rsid w:val="00CE2EFE"/>
    <w:rsid w:val="00CE7B56"/>
    <w:rsid w:val="00D027C6"/>
    <w:rsid w:val="00D37DF5"/>
    <w:rsid w:val="00D45A65"/>
    <w:rsid w:val="00D4746E"/>
    <w:rsid w:val="00D62BD6"/>
    <w:rsid w:val="00D65810"/>
    <w:rsid w:val="00D6683A"/>
    <w:rsid w:val="00D709B8"/>
    <w:rsid w:val="00D7310B"/>
    <w:rsid w:val="00D83E0A"/>
    <w:rsid w:val="00D92648"/>
    <w:rsid w:val="00D92725"/>
    <w:rsid w:val="00D97C47"/>
    <w:rsid w:val="00DA6022"/>
    <w:rsid w:val="00DA7412"/>
    <w:rsid w:val="00DC7D9D"/>
    <w:rsid w:val="00DD1FCE"/>
    <w:rsid w:val="00DD20FC"/>
    <w:rsid w:val="00DD2F6B"/>
    <w:rsid w:val="00DE4B61"/>
    <w:rsid w:val="00DF2B84"/>
    <w:rsid w:val="00E04FE0"/>
    <w:rsid w:val="00E04FED"/>
    <w:rsid w:val="00E05D7C"/>
    <w:rsid w:val="00E41E46"/>
    <w:rsid w:val="00E41FD0"/>
    <w:rsid w:val="00E430CA"/>
    <w:rsid w:val="00E5035B"/>
    <w:rsid w:val="00E51B99"/>
    <w:rsid w:val="00E8202C"/>
    <w:rsid w:val="00E870DD"/>
    <w:rsid w:val="00E935C4"/>
    <w:rsid w:val="00EA2F5B"/>
    <w:rsid w:val="00EC4019"/>
    <w:rsid w:val="00EC4326"/>
    <w:rsid w:val="00EC5D47"/>
    <w:rsid w:val="00ED2FA8"/>
    <w:rsid w:val="00ED4ADD"/>
    <w:rsid w:val="00EE37A3"/>
    <w:rsid w:val="00EE7EA2"/>
    <w:rsid w:val="00EF37E8"/>
    <w:rsid w:val="00F053B8"/>
    <w:rsid w:val="00F15279"/>
    <w:rsid w:val="00F17481"/>
    <w:rsid w:val="00F43E92"/>
    <w:rsid w:val="00F50E84"/>
    <w:rsid w:val="00F71056"/>
    <w:rsid w:val="00F837EF"/>
    <w:rsid w:val="00F85A4D"/>
    <w:rsid w:val="00FA01D2"/>
    <w:rsid w:val="00FA75B9"/>
    <w:rsid w:val="00FB0830"/>
    <w:rsid w:val="00FC11C9"/>
    <w:rsid w:val="00FF4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32E40-CDB1-4A3F-B07C-E17304DA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70DD"/>
    <w:pPr>
      <w:keepNext/>
      <w:numPr>
        <w:numId w:val="16"/>
      </w:numPr>
      <w:suppressAutoHyphens/>
      <w:jc w:val="both"/>
      <w:outlineLvl w:val="0"/>
    </w:pPr>
    <w:rPr>
      <w:b/>
      <w:sz w:val="24"/>
      <w:szCs w:val="24"/>
      <w:lang w:eastAsia="ar-SA"/>
    </w:rPr>
  </w:style>
  <w:style w:type="paragraph" w:styleId="2">
    <w:name w:val="heading 2"/>
    <w:basedOn w:val="11"/>
    <w:next w:val="a0"/>
    <w:link w:val="20"/>
    <w:qFormat/>
    <w:rsid w:val="00E870DD"/>
    <w:pPr>
      <w:numPr>
        <w:ilvl w:val="1"/>
        <w:numId w:val="16"/>
      </w:numPr>
      <w:outlineLvl w:val="1"/>
    </w:pPr>
    <w:rPr>
      <w:b/>
      <w:bCs/>
      <w:i/>
      <w:iCs/>
    </w:rPr>
  </w:style>
  <w:style w:type="paragraph" w:styleId="3">
    <w:name w:val="heading 3"/>
    <w:basedOn w:val="11"/>
    <w:next w:val="a0"/>
    <w:link w:val="30"/>
    <w:qFormat/>
    <w:rsid w:val="00E870DD"/>
    <w:pPr>
      <w:numPr>
        <w:ilvl w:val="2"/>
        <w:numId w:val="16"/>
      </w:numPr>
      <w:outlineLvl w:val="2"/>
    </w:pPr>
    <w:rPr>
      <w:b/>
      <w:bCs/>
    </w:rPr>
  </w:style>
  <w:style w:type="paragraph" w:styleId="4">
    <w:name w:val="heading 4"/>
    <w:basedOn w:val="11"/>
    <w:next w:val="a0"/>
    <w:link w:val="40"/>
    <w:qFormat/>
    <w:rsid w:val="00E870DD"/>
    <w:pPr>
      <w:numPr>
        <w:ilvl w:val="3"/>
        <w:numId w:val="16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11"/>
    <w:next w:val="a0"/>
    <w:link w:val="50"/>
    <w:qFormat/>
    <w:rsid w:val="00E870DD"/>
    <w:pPr>
      <w:numPr>
        <w:ilvl w:val="4"/>
        <w:numId w:val="16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11"/>
    <w:next w:val="a0"/>
    <w:link w:val="60"/>
    <w:qFormat/>
    <w:rsid w:val="00E870DD"/>
    <w:pPr>
      <w:numPr>
        <w:ilvl w:val="5"/>
        <w:numId w:val="16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11"/>
    <w:next w:val="a0"/>
    <w:link w:val="70"/>
    <w:qFormat/>
    <w:rsid w:val="00E870DD"/>
    <w:pPr>
      <w:numPr>
        <w:ilvl w:val="6"/>
        <w:numId w:val="16"/>
      </w:numPr>
      <w:outlineLvl w:val="6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Заголовок Распоряжения"/>
    <w:basedOn w:val="a1"/>
    <w:uiPriority w:val="1"/>
    <w:qFormat/>
    <w:rsid w:val="00382F32"/>
    <w:rPr>
      <w:rFonts w:ascii="Times New Roman" w:hAnsi="Times New Roman"/>
      <w:b/>
      <w:sz w:val="24"/>
    </w:rPr>
  </w:style>
  <w:style w:type="paragraph" w:styleId="a5">
    <w:name w:val="Balloon Text"/>
    <w:basedOn w:val="a"/>
    <w:link w:val="a6"/>
    <w:unhideWhenUsed/>
    <w:rsid w:val="00382F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382F3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1"/>
    <w:unhideWhenUsed/>
    <w:rsid w:val="00382F32"/>
    <w:rPr>
      <w:color w:val="0000FF" w:themeColor="hyperlink"/>
      <w:u w:val="single"/>
    </w:rPr>
  </w:style>
  <w:style w:type="paragraph" w:customStyle="1" w:styleId="21">
    <w:name w:val="Основной текст2"/>
    <w:basedOn w:val="a"/>
    <w:rsid w:val="00382F32"/>
    <w:pPr>
      <w:shd w:val="clear" w:color="auto" w:fill="FFFFFF"/>
      <w:spacing w:before="600" w:after="240" w:line="317" w:lineRule="exact"/>
      <w:jc w:val="both"/>
    </w:pPr>
    <w:rPr>
      <w:sz w:val="27"/>
      <w:szCs w:val="27"/>
      <w:lang w:eastAsia="en-US"/>
    </w:rPr>
  </w:style>
  <w:style w:type="paragraph" w:styleId="a8">
    <w:name w:val="List Paragraph"/>
    <w:basedOn w:val="a"/>
    <w:qFormat/>
    <w:rsid w:val="00064818"/>
    <w:pPr>
      <w:ind w:left="720"/>
      <w:contextualSpacing/>
    </w:pPr>
  </w:style>
  <w:style w:type="paragraph" w:styleId="a0">
    <w:name w:val="Body Text"/>
    <w:basedOn w:val="a"/>
    <w:link w:val="a9"/>
    <w:rsid w:val="00EC4019"/>
    <w:pPr>
      <w:spacing w:after="120"/>
    </w:pPr>
  </w:style>
  <w:style w:type="character" w:customStyle="1" w:styleId="a9">
    <w:name w:val="Основной текст Знак"/>
    <w:basedOn w:val="a1"/>
    <w:link w:val="a0"/>
    <w:rsid w:val="00EC40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2"/>
    <w:uiPriority w:val="39"/>
    <w:rsid w:val="00505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1 Знак Знак Знак Знак"/>
    <w:basedOn w:val="a"/>
    <w:rsid w:val="00FF4038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">
    <w:name w:val="Сетка таблицы2"/>
    <w:basedOn w:val="a2"/>
    <w:rsid w:val="00405C9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F4C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6F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nhideWhenUsed/>
    <w:rsid w:val="006F4C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6F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E870D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E870DD"/>
    <w:rPr>
      <w:rFonts w:ascii="Arial" w:eastAsia="MS Mincho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E870DD"/>
    <w:rPr>
      <w:rFonts w:ascii="Arial" w:eastAsia="MS Mincho" w:hAnsi="Arial" w:cs="Tahoma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E870DD"/>
    <w:rPr>
      <w:rFonts w:ascii="Arial" w:eastAsia="MS Mincho" w:hAnsi="Arial" w:cs="Tahoma"/>
      <w:b/>
      <w:bCs/>
      <w:i/>
      <w:i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E870DD"/>
    <w:rPr>
      <w:rFonts w:ascii="Arial" w:eastAsia="MS Mincho" w:hAnsi="Arial" w:cs="Tahoma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E870DD"/>
    <w:rPr>
      <w:rFonts w:ascii="Arial" w:eastAsia="MS Mincho" w:hAnsi="Arial" w:cs="Tahoma"/>
      <w:b/>
      <w:bCs/>
      <w:sz w:val="21"/>
      <w:szCs w:val="21"/>
      <w:lang w:eastAsia="ar-SA"/>
    </w:rPr>
  </w:style>
  <w:style w:type="character" w:customStyle="1" w:styleId="70">
    <w:name w:val="Заголовок 7 Знак"/>
    <w:basedOn w:val="a1"/>
    <w:link w:val="7"/>
    <w:rsid w:val="00E870DD"/>
    <w:rPr>
      <w:rFonts w:ascii="Arial" w:eastAsia="MS Mincho" w:hAnsi="Arial" w:cs="Tahoma"/>
      <w:b/>
      <w:bCs/>
      <w:sz w:val="21"/>
      <w:szCs w:val="21"/>
      <w:lang w:eastAsia="ar-SA"/>
    </w:rPr>
  </w:style>
  <w:style w:type="character" w:customStyle="1" w:styleId="normaltextrun">
    <w:name w:val="normaltextrun"/>
    <w:basedOn w:val="a1"/>
    <w:rsid w:val="00E870DD"/>
  </w:style>
  <w:style w:type="character" w:customStyle="1" w:styleId="eop">
    <w:name w:val="eop"/>
    <w:basedOn w:val="a1"/>
    <w:rsid w:val="00E870DD"/>
  </w:style>
  <w:style w:type="character" w:customStyle="1" w:styleId="WW8Num1z0">
    <w:name w:val="WW8Num1z0"/>
    <w:rsid w:val="00E870DD"/>
  </w:style>
  <w:style w:type="character" w:customStyle="1" w:styleId="WW8Num1z1">
    <w:name w:val="WW8Num1z1"/>
    <w:rsid w:val="00E870DD"/>
  </w:style>
  <w:style w:type="character" w:customStyle="1" w:styleId="WW8Num1z2">
    <w:name w:val="WW8Num1z2"/>
    <w:rsid w:val="00E870DD"/>
  </w:style>
  <w:style w:type="character" w:customStyle="1" w:styleId="WW8Num1z3">
    <w:name w:val="WW8Num1z3"/>
    <w:rsid w:val="00E870DD"/>
  </w:style>
  <w:style w:type="character" w:customStyle="1" w:styleId="WW8Num1z4">
    <w:name w:val="WW8Num1z4"/>
    <w:rsid w:val="00E870DD"/>
  </w:style>
  <w:style w:type="character" w:customStyle="1" w:styleId="WW8Num1z5">
    <w:name w:val="WW8Num1z5"/>
    <w:rsid w:val="00E870DD"/>
  </w:style>
  <w:style w:type="character" w:customStyle="1" w:styleId="WW8Num1z6">
    <w:name w:val="WW8Num1z6"/>
    <w:rsid w:val="00E870DD"/>
  </w:style>
  <w:style w:type="character" w:customStyle="1" w:styleId="WW8Num1z7">
    <w:name w:val="WW8Num1z7"/>
    <w:rsid w:val="00E870DD"/>
  </w:style>
  <w:style w:type="character" w:customStyle="1" w:styleId="WW8Num1z8">
    <w:name w:val="WW8Num1z8"/>
    <w:rsid w:val="00E870DD"/>
  </w:style>
  <w:style w:type="character" w:customStyle="1" w:styleId="WW8Num2z0">
    <w:name w:val="WW8Num2z0"/>
    <w:rsid w:val="00E870DD"/>
    <w:rPr>
      <w:rFonts w:ascii="Times New Roman" w:hAnsi="Times New Roman" w:cs="Times New Roman"/>
    </w:rPr>
  </w:style>
  <w:style w:type="character" w:customStyle="1" w:styleId="WW8Num2z1">
    <w:name w:val="WW8Num2z1"/>
    <w:rsid w:val="00E870DD"/>
    <w:rPr>
      <w:rFonts w:cs="Calibri"/>
      <w:b w:val="0"/>
      <w:bCs w:val="0"/>
    </w:rPr>
  </w:style>
  <w:style w:type="character" w:customStyle="1" w:styleId="WW8Num2z2">
    <w:name w:val="WW8Num2z2"/>
    <w:rsid w:val="00E870DD"/>
  </w:style>
  <w:style w:type="character" w:customStyle="1" w:styleId="WW8Num2z3">
    <w:name w:val="WW8Num2z3"/>
    <w:rsid w:val="00E870DD"/>
  </w:style>
  <w:style w:type="character" w:customStyle="1" w:styleId="WW8Num2z4">
    <w:name w:val="WW8Num2z4"/>
    <w:rsid w:val="00E870DD"/>
  </w:style>
  <w:style w:type="character" w:customStyle="1" w:styleId="WW8Num2z5">
    <w:name w:val="WW8Num2z5"/>
    <w:rsid w:val="00E870DD"/>
  </w:style>
  <w:style w:type="character" w:customStyle="1" w:styleId="WW8Num2z6">
    <w:name w:val="WW8Num2z6"/>
    <w:rsid w:val="00E870DD"/>
  </w:style>
  <w:style w:type="character" w:customStyle="1" w:styleId="WW8Num2z7">
    <w:name w:val="WW8Num2z7"/>
    <w:rsid w:val="00E870DD"/>
  </w:style>
  <w:style w:type="character" w:customStyle="1" w:styleId="WW8Num2z8">
    <w:name w:val="WW8Num2z8"/>
    <w:rsid w:val="00E870DD"/>
  </w:style>
  <w:style w:type="character" w:customStyle="1" w:styleId="WW8Num3z0">
    <w:name w:val="WW8Num3z0"/>
    <w:rsid w:val="00E870DD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E870DD"/>
    <w:rPr>
      <w:rFonts w:ascii="Times New Roman" w:hAnsi="Times New Roman" w:cs="Courier New"/>
      <w:b w:val="0"/>
      <w:bCs/>
    </w:rPr>
  </w:style>
  <w:style w:type="character" w:customStyle="1" w:styleId="WW8Num3z2">
    <w:name w:val="WW8Num3z2"/>
    <w:rsid w:val="00E870DD"/>
    <w:rPr>
      <w:rFonts w:ascii="Wingdings" w:hAnsi="Wingdings" w:cs="Wingdings"/>
    </w:rPr>
  </w:style>
  <w:style w:type="character" w:customStyle="1" w:styleId="WW8Num3z3">
    <w:name w:val="WW8Num3z3"/>
    <w:rsid w:val="00E870DD"/>
    <w:rPr>
      <w:rFonts w:ascii="Symbol" w:hAnsi="Symbol" w:cs="Symbol"/>
    </w:rPr>
  </w:style>
  <w:style w:type="character" w:customStyle="1" w:styleId="WW8Num3z4">
    <w:name w:val="WW8Num3z4"/>
    <w:rsid w:val="00E870DD"/>
  </w:style>
  <w:style w:type="character" w:customStyle="1" w:styleId="WW8Num3z5">
    <w:name w:val="WW8Num3z5"/>
    <w:rsid w:val="00E870DD"/>
  </w:style>
  <w:style w:type="character" w:customStyle="1" w:styleId="WW8Num3z6">
    <w:name w:val="WW8Num3z6"/>
    <w:rsid w:val="00E870DD"/>
  </w:style>
  <w:style w:type="character" w:customStyle="1" w:styleId="WW8Num3z7">
    <w:name w:val="WW8Num3z7"/>
    <w:rsid w:val="00E870DD"/>
  </w:style>
  <w:style w:type="character" w:customStyle="1" w:styleId="WW8Num3z8">
    <w:name w:val="WW8Num3z8"/>
    <w:rsid w:val="00E870DD"/>
  </w:style>
  <w:style w:type="character" w:customStyle="1" w:styleId="WW8Num4z0">
    <w:name w:val="WW8Num4z0"/>
    <w:rsid w:val="00E870DD"/>
  </w:style>
  <w:style w:type="character" w:customStyle="1" w:styleId="WW8Num4z1">
    <w:name w:val="WW8Num4z1"/>
    <w:rsid w:val="00E870DD"/>
    <w:rPr>
      <w:rFonts w:cs="Calibri"/>
      <w:b w:val="0"/>
      <w:bCs/>
    </w:rPr>
  </w:style>
  <w:style w:type="character" w:customStyle="1" w:styleId="WW8Num4z2">
    <w:name w:val="WW8Num4z2"/>
    <w:rsid w:val="00E870DD"/>
  </w:style>
  <w:style w:type="character" w:customStyle="1" w:styleId="WW8Num4z3">
    <w:name w:val="WW8Num4z3"/>
    <w:rsid w:val="00E870DD"/>
  </w:style>
  <w:style w:type="character" w:customStyle="1" w:styleId="WW8Num4z4">
    <w:name w:val="WW8Num4z4"/>
    <w:rsid w:val="00E870DD"/>
  </w:style>
  <w:style w:type="character" w:customStyle="1" w:styleId="WW8Num4z5">
    <w:name w:val="WW8Num4z5"/>
    <w:rsid w:val="00E870DD"/>
  </w:style>
  <w:style w:type="character" w:customStyle="1" w:styleId="WW8Num4z6">
    <w:name w:val="WW8Num4z6"/>
    <w:rsid w:val="00E870DD"/>
  </w:style>
  <w:style w:type="character" w:customStyle="1" w:styleId="WW8Num4z7">
    <w:name w:val="WW8Num4z7"/>
    <w:rsid w:val="00E870DD"/>
  </w:style>
  <w:style w:type="character" w:customStyle="1" w:styleId="WW8Num4z8">
    <w:name w:val="WW8Num4z8"/>
    <w:rsid w:val="00E870DD"/>
  </w:style>
  <w:style w:type="character" w:customStyle="1" w:styleId="WW8Num5z0">
    <w:name w:val="WW8Num5z0"/>
    <w:rsid w:val="00E870DD"/>
    <w:rPr>
      <w:rFonts w:ascii="Symbol" w:hAnsi="Symbol" w:cs="OpenSymbol"/>
      <w:sz w:val="24"/>
      <w:szCs w:val="24"/>
    </w:rPr>
  </w:style>
  <w:style w:type="character" w:customStyle="1" w:styleId="WW8Num5z1">
    <w:name w:val="WW8Num5z1"/>
    <w:rsid w:val="00E870DD"/>
    <w:rPr>
      <w:rFonts w:ascii="Times New Roman" w:hAnsi="Times New Roman" w:cs="Times New Roman" w:hint="default"/>
      <w:b w:val="0"/>
      <w:bCs/>
      <w:i w:val="0"/>
      <w:color w:val="000000"/>
      <w:sz w:val="20"/>
      <w:szCs w:val="22"/>
      <w:shd w:val="clear" w:color="auto" w:fill="FFFFFF"/>
      <w:lang w:val="ru-RU"/>
    </w:rPr>
  </w:style>
  <w:style w:type="character" w:customStyle="1" w:styleId="WW8Num5z2">
    <w:name w:val="WW8Num5z2"/>
    <w:rsid w:val="00E870DD"/>
    <w:rPr>
      <w:rFonts w:ascii="Times New Roman" w:hAnsi="Times New Roman" w:cs="Times New Roman" w:hint="default"/>
      <w:b w:val="0"/>
      <w:bCs/>
      <w:i w:val="0"/>
      <w:color w:val="000000"/>
      <w:sz w:val="20"/>
      <w:szCs w:val="20"/>
      <w:shd w:val="clear" w:color="auto" w:fill="FFFFFF"/>
      <w:lang w:val="ru-RU"/>
    </w:rPr>
  </w:style>
  <w:style w:type="character" w:customStyle="1" w:styleId="WW8Num5z3">
    <w:name w:val="WW8Num5z3"/>
    <w:rsid w:val="00E870DD"/>
    <w:rPr>
      <w:rFonts w:hint="default"/>
      <w:sz w:val="23"/>
    </w:rPr>
  </w:style>
  <w:style w:type="character" w:customStyle="1" w:styleId="WW8Num5z4">
    <w:name w:val="WW8Num5z4"/>
    <w:rsid w:val="00E870DD"/>
  </w:style>
  <w:style w:type="character" w:customStyle="1" w:styleId="WW8Num5z5">
    <w:name w:val="WW8Num5z5"/>
    <w:rsid w:val="00E870DD"/>
  </w:style>
  <w:style w:type="character" w:customStyle="1" w:styleId="WW8Num5z6">
    <w:name w:val="WW8Num5z6"/>
    <w:rsid w:val="00E870DD"/>
  </w:style>
  <w:style w:type="character" w:customStyle="1" w:styleId="WW8Num5z7">
    <w:name w:val="WW8Num5z7"/>
    <w:rsid w:val="00E870DD"/>
  </w:style>
  <w:style w:type="character" w:customStyle="1" w:styleId="WW8Num5z8">
    <w:name w:val="WW8Num5z8"/>
    <w:rsid w:val="00E870DD"/>
  </w:style>
  <w:style w:type="character" w:customStyle="1" w:styleId="WW8Num6z0">
    <w:name w:val="WW8Num6z0"/>
    <w:rsid w:val="00E870DD"/>
    <w:rPr>
      <w:rFonts w:cs="Calibri" w:hint="default"/>
      <w:lang w:val="ru-RU"/>
    </w:rPr>
  </w:style>
  <w:style w:type="character" w:customStyle="1" w:styleId="WW8Num6z1">
    <w:name w:val="WW8Num6z1"/>
    <w:rsid w:val="00E870DD"/>
    <w:rPr>
      <w:rFonts w:ascii="Times New Roman" w:hAnsi="Times New Roman" w:cs="Times New Roman" w:hint="default"/>
      <w:b w:val="0"/>
      <w:bCs/>
      <w:i w:val="0"/>
      <w:color w:val="000000"/>
      <w:sz w:val="20"/>
      <w:szCs w:val="22"/>
      <w:shd w:val="clear" w:color="auto" w:fill="FFFFFF"/>
      <w:lang w:val="ru-RU"/>
    </w:rPr>
  </w:style>
  <w:style w:type="character" w:customStyle="1" w:styleId="WW8Num6z2">
    <w:name w:val="WW8Num6z2"/>
    <w:rsid w:val="00E870DD"/>
    <w:rPr>
      <w:rFonts w:ascii="Times New Roman" w:hAnsi="Times New Roman" w:cs="Times New Roman" w:hint="default"/>
      <w:b w:val="0"/>
      <w:bCs/>
      <w:i w:val="0"/>
      <w:color w:val="000000"/>
      <w:sz w:val="20"/>
      <w:szCs w:val="20"/>
      <w:shd w:val="clear" w:color="auto" w:fill="FFFFFF"/>
      <w:lang w:val="ru-RU"/>
    </w:rPr>
  </w:style>
  <w:style w:type="character" w:customStyle="1" w:styleId="WW8Num6z3">
    <w:name w:val="WW8Num6z3"/>
    <w:rsid w:val="00E870DD"/>
    <w:rPr>
      <w:rFonts w:hint="default"/>
      <w:sz w:val="23"/>
    </w:rPr>
  </w:style>
  <w:style w:type="character" w:customStyle="1" w:styleId="WW8Num6z4">
    <w:name w:val="WW8Num6z4"/>
    <w:rsid w:val="00E870DD"/>
  </w:style>
  <w:style w:type="character" w:customStyle="1" w:styleId="WW8Num6z5">
    <w:name w:val="WW8Num6z5"/>
    <w:rsid w:val="00E870DD"/>
  </w:style>
  <w:style w:type="character" w:customStyle="1" w:styleId="WW8Num6z6">
    <w:name w:val="WW8Num6z6"/>
    <w:rsid w:val="00E870DD"/>
  </w:style>
  <w:style w:type="character" w:customStyle="1" w:styleId="WW8Num6z7">
    <w:name w:val="WW8Num6z7"/>
    <w:rsid w:val="00E870DD"/>
  </w:style>
  <w:style w:type="character" w:customStyle="1" w:styleId="WW8Num6z8">
    <w:name w:val="WW8Num6z8"/>
    <w:rsid w:val="00E870DD"/>
  </w:style>
  <w:style w:type="character" w:customStyle="1" w:styleId="WW8Num7z0">
    <w:name w:val="WW8Num7z0"/>
    <w:rsid w:val="00E870DD"/>
  </w:style>
  <w:style w:type="character" w:customStyle="1" w:styleId="WW8Num7z1">
    <w:name w:val="WW8Num7z1"/>
    <w:rsid w:val="00E870DD"/>
  </w:style>
  <w:style w:type="character" w:customStyle="1" w:styleId="WW8Num7z2">
    <w:name w:val="WW8Num7z2"/>
    <w:rsid w:val="00E870DD"/>
    <w:rPr>
      <w:rFonts w:cs="Calibri"/>
    </w:rPr>
  </w:style>
  <w:style w:type="character" w:customStyle="1" w:styleId="WW8Num7z3">
    <w:name w:val="WW8Num7z3"/>
    <w:rsid w:val="00E870DD"/>
    <w:rPr>
      <w:rFonts w:cs="Calibri"/>
      <w:b w:val="0"/>
      <w:bCs w:val="0"/>
      <w:sz w:val="24"/>
      <w:szCs w:val="24"/>
    </w:rPr>
  </w:style>
  <w:style w:type="character" w:customStyle="1" w:styleId="WW8Num7z4">
    <w:name w:val="WW8Num7z4"/>
    <w:rsid w:val="00E870DD"/>
  </w:style>
  <w:style w:type="character" w:customStyle="1" w:styleId="WW8Num7z5">
    <w:name w:val="WW8Num7z5"/>
    <w:rsid w:val="00E870DD"/>
  </w:style>
  <w:style w:type="character" w:customStyle="1" w:styleId="WW8Num7z6">
    <w:name w:val="WW8Num7z6"/>
    <w:rsid w:val="00E870DD"/>
  </w:style>
  <w:style w:type="character" w:customStyle="1" w:styleId="WW8Num7z7">
    <w:name w:val="WW8Num7z7"/>
    <w:rsid w:val="00E870DD"/>
  </w:style>
  <w:style w:type="character" w:customStyle="1" w:styleId="WW8Num7z8">
    <w:name w:val="WW8Num7z8"/>
    <w:rsid w:val="00E870DD"/>
  </w:style>
  <w:style w:type="character" w:customStyle="1" w:styleId="WW8Num8z0">
    <w:name w:val="WW8Num8z0"/>
    <w:rsid w:val="00E870DD"/>
  </w:style>
  <w:style w:type="character" w:customStyle="1" w:styleId="WW8Num8z1">
    <w:name w:val="WW8Num8z1"/>
    <w:rsid w:val="00E870DD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z2">
    <w:name w:val="WW8Num8z2"/>
    <w:rsid w:val="00E870DD"/>
    <w:rPr>
      <w:rFonts w:cs="Calibri"/>
    </w:rPr>
  </w:style>
  <w:style w:type="character" w:customStyle="1" w:styleId="WW8Num8z3">
    <w:name w:val="WW8Num8z3"/>
    <w:rsid w:val="00E870DD"/>
    <w:rPr>
      <w:rFonts w:cs="Calibri"/>
      <w:b w:val="0"/>
      <w:bCs w:val="0"/>
      <w:sz w:val="24"/>
      <w:szCs w:val="24"/>
    </w:rPr>
  </w:style>
  <w:style w:type="character" w:customStyle="1" w:styleId="WW8Num8z4">
    <w:name w:val="WW8Num8z4"/>
    <w:rsid w:val="00E870DD"/>
  </w:style>
  <w:style w:type="character" w:customStyle="1" w:styleId="WW8Num8z5">
    <w:name w:val="WW8Num8z5"/>
    <w:rsid w:val="00E870DD"/>
  </w:style>
  <w:style w:type="character" w:customStyle="1" w:styleId="WW8Num8z6">
    <w:name w:val="WW8Num8z6"/>
    <w:rsid w:val="00E870DD"/>
  </w:style>
  <w:style w:type="character" w:customStyle="1" w:styleId="WW8Num8z7">
    <w:name w:val="WW8Num8z7"/>
    <w:rsid w:val="00E870DD"/>
  </w:style>
  <w:style w:type="character" w:customStyle="1" w:styleId="WW8Num8z8">
    <w:name w:val="WW8Num8z8"/>
    <w:rsid w:val="00E870DD"/>
  </w:style>
  <w:style w:type="character" w:customStyle="1" w:styleId="WW8Num9z0">
    <w:name w:val="WW8Num9z0"/>
    <w:rsid w:val="00E870DD"/>
  </w:style>
  <w:style w:type="character" w:customStyle="1" w:styleId="WW8Num9z1">
    <w:name w:val="WW8Num9z1"/>
    <w:rsid w:val="00E870DD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9z2">
    <w:name w:val="WW8Num9z2"/>
    <w:rsid w:val="00E870DD"/>
    <w:rPr>
      <w:rFonts w:cs="Calibri"/>
    </w:rPr>
  </w:style>
  <w:style w:type="character" w:customStyle="1" w:styleId="WW8Num9z3">
    <w:name w:val="WW8Num9z3"/>
    <w:rsid w:val="00E870DD"/>
    <w:rPr>
      <w:rFonts w:cs="Calibri"/>
      <w:b w:val="0"/>
      <w:bCs w:val="0"/>
      <w:sz w:val="24"/>
      <w:szCs w:val="24"/>
    </w:rPr>
  </w:style>
  <w:style w:type="character" w:customStyle="1" w:styleId="WW8Num9z4">
    <w:name w:val="WW8Num9z4"/>
    <w:rsid w:val="00E870DD"/>
  </w:style>
  <w:style w:type="character" w:customStyle="1" w:styleId="WW8Num9z5">
    <w:name w:val="WW8Num9z5"/>
    <w:rsid w:val="00E870DD"/>
  </w:style>
  <w:style w:type="character" w:customStyle="1" w:styleId="WW8Num9z6">
    <w:name w:val="WW8Num9z6"/>
    <w:rsid w:val="00E870DD"/>
  </w:style>
  <w:style w:type="character" w:customStyle="1" w:styleId="WW8Num9z7">
    <w:name w:val="WW8Num9z7"/>
    <w:rsid w:val="00E870DD"/>
  </w:style>
  <w:style w:type="character" w:customStyle="1" w:styleId="WW8Num9z8">
    <w:name w:val="WW8Num9z8"/>
    <w:rsid w:val="00E870DD"/>
  </w:style>
  <w:style w:type="character" w:customStyle="1" w:styleId="WW8Num10z0">
    <w:name w:val="WW8Num10z0"/>
    <w:rsid w:val="00E870DD"/>
  </w:style>
  <w:style w:type="character" w:customStyle="1" w:styleId="WW8Num10z1">
    <w:name w:val="WW8Num10z1"/>
    <w:rsid w:val="00E870DD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0z2">
    <w:name w:val="WW8Num10z2"/>
    <w:rsid w:val="00E870DD"/>
  </w:style>
  <w:style w:type="character" w:customStyle="1" w:styleId="WW8Num10z3">
    <w:name w:val="WW8Num10z3"/>
    <w:rsid w:val="00E870DD"/>
    <w:rPr>
      <w:rFonts w:cs="Calibri"/>
      <w:b w:val="0"/>
      <w:bCs w:val="0"/>
      <w:sz w:val="24"/>
      <w:szCs w:val="24"/>
    </w:rPr>
  </w:style>
  <w:style w:type="character" w:customStyle="1" w:styleId="WW8Num10z4">
    <w:name w:val="WW8Num10z4"/>
    <w:rsid w:val="00E870DD"/>
  </w:style>
  <w:style w:type="character" w:customStyle="1" w:styleId="WW8Num10z5">
    <w:name w:val="WW8Num10z5"/>
    <w:rsid w:val="00E870DD"/>
  </w:style>
  <w:style w:type="character" w:customStyle="1" w:styleId="WW8Num10z6">
    <w:name w:val="WW8Num10z6"/>
    <w:rsid w:val="00E870DD"/>
  </w:style>
  <w:style w:type="character" w:customStyle="1" w:styleId="WW8Num10z7">
    <w:name w:val="WW8Num10z7"/>
    <w:rsid w:val="00E870DD"/>
  </w:style>
  <w:style w:type="character" w:customStyle="1" w:styleId="WW8Num10z8">
    <w:name w:val="WW8Num10z8"/>
    <w:rsid w:val="00E870DD"/>
  </w:style>
  <w:style w:type="character" w:customStyle="1" w:styleId="WW8Num11z0">
    <w:name w:val="WW8Num11z0"/>
    <w:rsid w:val="00E870DD"/>
  </w:style>
  <w:style w:type="character" w:customStyle="1" w:styleId="WW8Num11z1">
    <w:name w:val="WW8Num11z1"/>
    <w:rsid w:val="00E870DD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1z2">
    <w:name w:val="WW8Num11z2"/>
    <w:rsid w:val="00E870DD"/>
    <w:rPr>
      <w:rFonts w:cs="Times New Roman"/>
    </w:rPr>
  </w:style>
  <w:style w:type="character" w:customStyle="1" w:styleId="WW8Num11z3">
    <w:name w:val="WW8Num11z3"/>
    <w:rsid w:val="00E870DD"/>
  </w:style>
  <w:style w:type="character" w:customStyle="1" w:styleId="WW8Num11z4">
    <w:name w:val="WW8Num11z4"/>
    <w:rsid w:val="00E870DD"/>
  </w:style>
  <w:style w:type="character" w:customStyle="1" w:styleId="WW8Num11z5">
    <w:name w:val="WW8Num11z5"/>
    <w:rsid w:val="00E870DD"/>
  </w:style>
  <w:style w:type="character" w:customStyle="1" w:styleId="WW8Num11z6">
    <w:name w:val="WW8Num11z6"/>
    <w:rsid w:val="00E870DD"/>
  </w:style>
  <w:style w:type="character" w:customStyle="1" w:styleId="WW8Num11z7">
    <w:name w:val="WW8Num11z7"/>
    <w:rsid w:val="00E870DD"/>
  </w:style>
  <w:style w:type="character" w:customStyle="1" w:styleId="WW8Num11z8">
    <w:name w:val="WW8Num11z8"/>
    <w:rsid w:val="00E870DD"/>
  </w:style>
  <w:style w:type="character" w:customStyle="1" w:styleId="WW8Num12z0">
    <w:name w:val="WW8Num12z0"/>
    <w:rsid w:val="00E870DD"/>
  </w:style>
  <w:style w:type="character" w:customStyle="1" w:styleId="WW8Num12z1">
    <w:name w:val="WW8Num12z1"/>
    <w:rsid w:val="00E870DD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2z2">
    <w:name w:val="WW8Num12z2"/>
    <w:rsid w:val="00E870DD"/>
    <w:rPr>
      <w:rFonts w:cs="Times New Roman"/>
    </w:rPr>
  </w:style>
  <w:style w:type="character" w:customStyle="1" w:styleId="WW8Num12z3">
    <w:name w:val="WW8Num12z3"/>
    <w:rsid w:val="00E870DD"/>
  </w:style>
  <w:style w:type="character" w:customStyle="1" w:styleId="WW8Num12z4">
    <w:name w:val="WW8Num12z4"/>
    <w:rsid w:val="00E870DD"/>
  </w:style>
  <w:style w:type="character" w:customStyle="1" w:styleId="WW8Num12z5">
    <w:name w:val="WW8Num12z5"/>
    <w:rsid w:val="00E870DD"/>
  </w:style>
  <w:style w:type="character" w:customStyle="1" w:styleId="WW8Num12z6">
    <w:name w:val="WW8Num12z6"/>
    <w:rsid w:val="00E870DD"/>
  </w:style>
  <w:style w:type="character" w:customStyle="1" w:styleId="WW8Num12z7">
    <w:name w:val="WW8Num12z7"/>
    <w:rsid w:val="00E870DD"/>
  </w:style>
  <w:style w:type="character" w:customStyle="1" w:styleId="WW8Num12z8">
    <w:name w:val="WW8Num12z8"/>
    <w:rsid w:val="00E870DD"/>
  </w:style>
  <w:style w:type="character" w:customStyle="1" w:styleId="WW8Num13z0">
    <w:name w:val="WW8Num13z0"/>
    <w:rsid w:val="00E870DD"/>
    <w:rPr>
      <w:rFonts w:ascii="Times New Roman" w:hAnsi="Times New Roman" w:cs="Times New Roman"/>
      <w:color w:val="000000"/>
      <w:shd w:val="clear" w:color="auto" w:fill="FFFFFF"/>
    </w:rPr>
  </w:style>
  <w:style w:type="character" w:customStyle="1" w:styleId="WW8Num14z0">
    <w:name w:val="WW8Num14z0"/>
    <w:rsid w:val="00E870DD"/>
    <w:rPr>
      <w:rFonts w:cs="Times New Roman"/>
    </w:rPr>
  </w:style>
  <w:style w:type="character" w:customStyle="1" w:styleId="WW8Num15z0">
    <w:name w:val="WW8Num15z0"/>
    <w:rsid w:val="00E870DD"/>
    <w:rPr>
      <w:rFonts w:ascii="Symbol" w:hAnsi="Symbol" w:cs="OpenSymbol"/>
    </w:rPr>
  </w:style>
  <w:style w:type="character" w:customStyle="1" w:styleId="WW8Num16z0">
    <w:name w:val="WW8Num16z0"/>
    <w:rsid w:val="00E870DD"/>
  </w:style>
  <w:style w:type="character" w:customStyle="1" w:styleId="WW8Num16z1">
    <w:name w:val="WW8Num16z1"/>
    <w:rsid w:val="00E870DD"/>
    <w:rPr>
      <w:b/>
      <w:sz w:val="24"/>
      <w:shd w:val="clear" w:color="auto" w:fill="auto"/>
    </w:rPr>
  </w:style>
  <w:style w:type="character" w:customStyle="1" w:styleId="WW8Num16z2">
    <w:name w:val="WW8Num16z2"/>
    <w:rsid w:val="00E870DD"/>
  </w:style>
  <w:style w:type="character" w:customStyle="1" w:styleId="WW8Num16z3">
    <w:name w:val="WW8Num16z3"/>
    <w:rsid w:val="00E870DD"/>
  </w:style>
  <w:style w:type="character" w:customStyle="1" w:styleId="WW8Num16z4">
    <w:name w:val="WW8Num16z4"/>
    <w:rsid w:val="00E870DD"/>
  </w:style>
  <w:style w:type="character" w:customStyle="1" w:styleId="WW8Num16z5">
    <w:name w:val="WW8Num16z5"/>
    <w:rsid w:val="00E870DD"/>
  </w:style>
  <w:style w:type="character" w:customStyle="1" w:styleId="WW8Num16z6">
    <w:name w:val="WW8Num16z6"/>
    <w:rsid w:val="00E870DD"/>
  </w:style>
  <w:style w:type="character" w:customStyle="1" w:styleId="WW8Num16z7">
    <w:name w:val="WW8Num16z7"/>
    <w:rsid w:val="00E870DD"/>
  </w:style>
  <w:style w:type="character" w:customStyle="1" w:styleId="WW8Num16z8">
    <w:name w:val="WW8Num16z8"/>
    <w:rsid w:val="00E870DD"/>
  </w:style>
  <w:style w:type="character" w:customStyle="1" w:styleId="WW8Num17z0">
    <w:name w:val="WW8Num17z0"/>
    <w:rsid w:val="00E870DD"/>
  </w:style>
  <w:style w:type="character" w:customStyle="1" w:styleId="WW8Num17z1">
    <w:name w:val="WW8Num17z1"/>
    <w:rsid w:val="00E870DD"/>
  </w:style>
  <w:style w:type="character" w:customStyle="1" w:styleId="WW8Num17z2">
    <w:name w:val="WW8Num17z2"/>
    <w:rsid w:val="00E870DD"/>
  </w:style>
  <w:style w:type="character" w:customStyle="1" w:styleId="WW8Num17z3">
    <w:name w:val="WW8Num17z3"/>
    <w:rsid w:val="00E870DD"/>
  </w:style>
  <w:style w:type="character" w:customStyle="1" w:styleId="WW8Num17z4">
    <w:name w:val="WW8Num17z4"/>
    <w:rsid w:val="00E870DD"/>
  </w:style>
  <w:style w:type="character" w:customStyle="1" w:styleId="WW8Num17z5">
    <w:name w:val="WW8Num17z5"/>
    <w:rsid w:val="00E870DD"/>
  </w:style>
  <w:style w:type="character" w:customStyle="1" w:styleId="WW8Num17z6">
    <w:name w:val="WW8Num17z6"/>
    <w:rsid w:val="00E870DD"/>
  </w:style>
  <w:style w:type="character" w:customStyle="1" w:styleId="WW8Num17z7">
    <w:name w:val="WW8Num17z7"/>
    <w:rsid w:val="00E870DD"/>
  </w:style>
  <w:style w:type="character" w:customStyle="1" w:styleId="WW8Num17z8">
    <w:name w:val="WW8Num17z8"/>
    <w:rsid w:val="00E870DD"/>
  </w:style>
  <w:style w:type="character" w:customStyle="1" w:styleId="WW8Num14z1">
    <w:name w:val="WW8Num14z1"/>
    <w:rsid w:val="00E870DD"/>
  </w:style>
  <w:style w:type="character" w:customStyle="1" w:styleId="WW8Num14z2">
    <w:name w:val="WW8Num14z2"/>
    <w:rsid w:val="00E870DD"/>
    <w:rPr>
      <w:rFonts w:cs="Calibri"/>
    </w:rPr>
  </w:style>
  <w:style w:type="character" w:customStyle="1" w:styleId="WW8Num14z3">
    <w:name w:val="WW8Num14z3"/>
    <w:rsid w:val="00E870DD"/>
  </w:style>
  <w:style w:type="character" w:customStyle="1" w:styleId="WW8Num14z4">
    <w:name w:val="WW8Num14z4"/>
    <w:rsid w:val="00E870DD"/>
  </w:style>
  <w:style w:type="character" w:customStyle="1" w:styleId="WW8Num14z5">
    <w:name w:val="WW8Num14z5"/>
    <w:rsid w:val="00E870DD"/>
  </w:style>
  <w:style w:type="character" w:customStyle="1" w:styleId="WW8Num14z6">
    <w:name w:val="WW8Num14z6"/>
    <w:rsid w:val="00E870DD"/>
  </w:style>
  <w:style w:type="character" w:customStyle="1" w:styleId="WW8Num14z7">
    <w:name w:val="WW8Num14z7"/>
    <w:rsid w:val="00E870DD"/>
  </w:style>
  <w:style w:type="character" w:customStyle="1" w:styleId="WW8Num14z8">
    <w:name w:val="WW8Num14z8"/>
    <w:rsid w:val="00E870DD"/>
  </w:style>
  <w:style w:type="character" w:customStyle="1" w:styleId="WW8Num13z1">
    <w:name w:val="WW8Num13z1"/>
    <w:rsid w:val="00E870DD"/>
    <w:rPr>
      <w:rFonts w:cs="Calibri"/>
    </w:rPr>
  </w:style>
  <w:style w:type="character" w:customStyle="1" w:styleId="WW8Num13z2">
    <w:name w:val="WW8Num13z2"/>
    <w:rsid w:val="00E870DD"/>
    <w:rPr>
      <w:rFonts w:cs="Times New Roman"/>
    </w:rPr>
  </w:style>
  <w:style w:type="character" w:customStyle="1" w:styleId="WW8Num13z3">
    <w:name w:val="WW8Num13z3"/>
    <w:rsid w:val="00E870DD"/>
  </w:style>
  <w:style w:type="character" w:customStyle="1" w:styleId="WW8Num13z4">
    <w:name w:val="WW8Num13z4"/>
    <w:rsid w:val="00E870DD"/>
  </w:style>
  <w:style w:type="character" w:customStyle="1" w:styleId="WW8Num13z5">
    <w:name w:val="WW8Num13z5"/>
    <w:rsid w:val="00E870DD"/>
  </w:style>
  <w:style w:type="character" w:customStyle="1" w:styleId="WW8Num13z6">
    <w:name w:val="WW8Num13z6"/>
    <w:rsid w:val="00E870DD"/>
  </w:style>
  <w:style w:type="character" w:customStyle="1" w:styleId="WW8Num13z7">
    <w:name w:val="WW8Num13z7"/>
    <w:rsid w:val="00E870DD"/>
  </w:style>
  <w:style w:type="character" w:customStyle="1" w:styleId="WW8Num13z8">
    <w:name w:val="WW8Num13z8"/>
    <w:rsid w:val="00E870DD"/>
  </w:style>
  <w:style w:type="character" w:customStyle="1" w:styleId="31">
    <w:name w:val="Основной шрифт абзаца3"/>
    <w:rsid w:val="00E870DD"/>
  </w:style>
  <w:style w:type="character" w:customStyle="1" w:styleId="23">
    <w:name w:val="Основной шрифт абзаца2"/>
    <w:rsid w:val="00E870DD"/>
  </w:style>
  <w:style w:type="character" w:customStyle="1" w:styleId="Absatz-Standardschriftart">
    <w:name w:val="Absatz-Standardschriftart"/>
    <w:rsid w:val="00E870DD"/>
  </w:style>
  <w:style w:type="character" w:customStyle="1" w:styleId="13">
    <w:name w:val="Основной шрифт абзаца1"/>
    <w:rsid w:val="00E870DD"/>
  </w:style>
  <w:style w:type="character" w:customStyle="1" w:styleId="af">
    <w:name w:val="Символ нумерации"/>
    <w:rsid w:val="00E870DD"/>
  </w:style>
  <w:style w:type="character" w:customStyle="1" w:styleId="af0">
    <w:name w:val="Маркеры списка"/>
    <w:rsid w:val="00E870DD"/>
    <w:rPr>
      <w:rFonts w:ascii="OpenSymbol" w:eastAsia="OpenSymbol" w:hAnsi="OpenSymbol" w:cs="OpenSymbol"/>
    </w:rPr>
  </w:style>
  <w:style w:type="character" w:styleId="af1">
    <w:name w:val="page number"/>
    <w:basedOn w:val="31"/>
    <w:rsid w:val="00E870DD"/>
  </w:style>
  <w:style w:type="paragraph" w:customStyle="1" w:styleId="11">
    <w:name w:val="Заголовок1"/>
    <w:basedOn w:val="a"/>
    <w:next w:val="a0"/>
    <w:rsid w:val="00E870D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2">
    <w:name w:val="List"/>
    <w:basedOn w:val="a0"/>
    <w:rsid w:val="00E870DD"/>
    <w:pPr>
      <w:suppressAutoHyphens/>
      <w:spacing w:after="0"/>
      <w:jc w:val="both"/>
    </w:pPr>
    <w:rPr>
      <w:rFonts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E870DD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2">
    <w:name w:val="Указатель3"/>
    <w:basedOn w:val="a"/>
    <w:rsid w:val="00E870DD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4">
    <w:name w:val="Название2"/>
    <w:basedOn w:val="a"/>
    <w:rsid w:val="00E870DD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E870DD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10">
    <w:name w:val="Название11"/>
    <w:basedOn w:val="a"/>
    <w:rsid w:val="00E870DD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E870DD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styleId="af3">
    <w:name w:val="Body Text Indent"/>
    <w:basedOn w:val="a"/>
    <w:link w:val="af4"/>
    <w:rsid w:val="00E870DD"/>
    <w:pPr>
      <w:suppressAutoHyphens/>
      <w:ind w:firstLine="705"/>
      <w:jc w:val="both"/>
    </w:pPr>
    <w:rPr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1"/>
    <w:link w:val="af3"/>
    <w:rsid w:val="00E870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E870DD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E870DD"/>
    <w:pPr>
      <w:jc w:val="center"/>
    </w:pPr>
    <w:rPr>
      <w:b/>
      <w:bCs/>
    </w:rPr>
  </w:style>
  <w:style w:type="paragraph" w:customStyle="1" w:styleId="af7">
    <w:name w:val="Содержимое врезки"/>
    <w:basedOn w:val="a0"/>
    <w:rsid w:val="00E870DD"/>
    <w:pPr>
      <w:suppressAutoHyphens/>
      <w:spacing w:after="0"/>
      <w:jc w:val="both"/>
    </w:pPr>
    <w:rPr>
      <w:sz w:val="24"/>
      <w:szCs w:val="24"/>
      <w:lang w:eastAsia="ar-SA"/>
    </w:rPr>
  </w:style>
  <w:style w:type="paragraph" w:customStyle="1" w:styleId="ConsPlusDocList">
    <w:name w:val="ConsPlusDocList"/>
    <w:next w:val="a"/>
    <w:rsid w:val="00E870D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E870D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rsid w:val="00E870DD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E870D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Standard">
    <w:name w:val="Standard"/>
    <w:rsid w:val="00E870DD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EA6B4CC4D4AD2D11191ACFDEC5C2561927A7462C7B18E563FA53A8B55N3TFG" TargetMode="External"/><Relationship Id="rId18" Type="http://schemas.openxmlformats.org/officeDocument/2006/relationships/hyperlink" Target="consultantplus://offline/ref=5EA6B4CC4D4AD2D11191ACFDEC5C2561927A7462C7B18E563FA53A8B55N3TFG" TargetMode="External"/><Relationship Id="rId26" Type="http://schemas.openxmlformats.org/officeDocument/2006/relationships/hyperlink" Target="consultantplus://offline/ref=FC11449B5D34FCC9DCCD4BD392A41958D727B314C69E6F6793B32C63875FC998379E881FB482173AKBZ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C11449B5D34FCC9DCCD4BD392A41958D727B314C69E6F6793B32C63875FC998379E881FB482173AKBZ1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A6B4CC4D4AD2D11191ACFDEC5C2561927A7462C7B18E563FA53A8B55N3TFG" TargetMode="External"/><Relationship Id="rId17" Type="http://schemas.openxmlformats.org/officeDocument/2006/relationships/hyperlink" Target="consultantplus://offline/ref=5EA6B4CC4D4AD2D11191ACFDEC5C2561927A7462C7B18E563FA53A8B55N3TFG" TargetMode="External"/><Relationship Id="rId25" Type="http://schemas.openxmlformats.org/officeDocument/2006/relationships/hyperlink" Target="consultantplus://offline/ref=FC11449B5D34FCC9DCCD4BD392A41958D727B314C69E6F6793B32C63875FC998379E881FB482173AKBZ1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A6B4CC4D4AD2D11191ACFDEC5C2561927A7462C7B18E563FA53A8B55N3TFG" TargetMode="External"/><Relationship Id="rId20" Type="http://schemas.openxmlformats.org/officeDocument/2006/relationships/hyperlink" Target="consultantplus://offline/ref=FC11449B5D34FCC9DCCD4BD392A41958D727B314C69E6F6793B32C63875FC998379E881FB482173AKBZ1G" TargetMode="External"/><Relationship Id="rId29" Type="http://schemas.openxmlformats.org/officeDocument/2006/relationships/hyperlink" Target="consultantplus://offline/ref=FC11449B5D34FCC9DCCD4BD392A41958D727B314C69E6F6793B32C63875FC998379E881FB482173AKBZ1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A6B4CC4D4AD2D11191ACFDEC5C2561927A7462C7B18E563FA53A8B55N3TFG" TargetMode="External"/><Relationship Id="rId24" Type="http://schemas.openxmlformats.org/officeDocument/2006/relationships/hyperlink" Target="consultantplus://offline/ref=FC11449B5D34FCC9DCCD4BD392A41958D727B314C69E6F6793B32C63875FC998379E881FB482173AKBZ1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A6B4CC4D4AD2D11191ACFDEC5C2561927A7462C7B18E563FA53A8B55N3TFG" TargetMode="External"/><Relationship Id="rId23" Type="http://schemas.openxmlformats.org/officeDocument/2006/relationships/hyperlink" Target="consultantplus://offline/ref=FC11449B5D34FCC9DCCD4BD392A41958D727B314C69E6F6793B32C63875FC998379E881FB482173AKBZ1G" TargetMode="External"/><Relationship Id="rId28" Type="http://schemas.openxmlformats.org/officeDocument/2006/relationships/hyperlink" Target="consultantplus://offline/ref=FC11449B5D34FCC9DCCD4BD392A41958D727B314C69E6F6793B32C63875FC998379E881FB482173AKBZ1G" TargetMode="External"/><Relationship Id="rId10" Type="http://schemas.openxmlformats.org/officeDocument/2006/relationships/hyperlink" Target="consultantplus://offline/ref=5EA6B4CC4D4AD2D11191ACFDEC5C2561927A7462C7B18E563FA53A8B55N3TFG" TargetMode="External"/><Relationship Id="rId19" Type="http://schemas.openxmlformats.org/officeDocument/2006/relationships/hyperlink" Target="consultantplus://offline/ref=5EA6B4CC4D4AD2D11191ACFDEC5C2561927A7462C7B18E563FA53A8B55N3TFG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A6B4CC4D4AD2D11191ACFDEC5C2561927A7462C7B18E563FA53A8B55N3TFG" TargetMode="External"/><Relationship Id="rId14" Type="http://schemas.openxmlformats.org/officeDocument/2006/relationships/hyperlink" Target="consultantplus://offline/ref=5EA6B4CC4D4AD2D11191ACFDEC5C2561927A7462C7B18E563FA53A8B55N3TFG" TargetMode="External"/><Relationship Id="rId22" Type="http://schemas.openxmlformats.org/officeDocument/2006/relationships/hyperlink" Target="consultantplus://offline/ref=FC11449B5D34FCC9DCCD4BD392A41958D727B314C69E6F6793B32C63875FC998379E881FB482173AKBZ1G" TargetMode="External"/><Relationship Id="rId27" Type="http://schemas.openxmlformats.org/officeDocument/2006/relationships/hyperlink" Target="consultantplus://offline/ref=FC11449B5D34FCC9DCCD4BD392A41958D727B314C69E6F6793B32C63875FC998379E881FB482173AKBZ1G" TargetMode="External"/><Relationship Id="rId30" Type="http://schemas.openxmlformats.org/officeDocument/2006/relationships/hyperlink" Target="consultantplus://offline/ref=FC11449B5D34FCC9DCCD4BD392A41958D727B314C69E6F6793B32C63875FC998379E881FB482173AKBZ1G" TargetMode="External"/><Relationship Id="rId8" Type="http://schemas.openxmlformats.org/officeDocument/2006/relationships/hyperlink" Target="consultantplus://offline/ref=5EA6B4CC4D4AD2D11191ACFDEC5C2561927A7462C7B18E563FA53A8B55N3T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0991-BC64-46D9-93C6-9BABEC7A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5064</Words>
  <Characters>28870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Образцова Елена Геннадьевна</cp:lastModifiedBy>
  <cp:revision>2</cp:revision>
  <cp:lastPrinted>2025-05-16T09:59:00Z</cp:lastPrinted>
  <dcterms:created xsi:type="dcterms:W3CDTF">2025-05-21T10:16:00Z</dcterms:created>
  <dcterms:modified xsi:type="dcterms:W3CDTF">2025-05-21T10:16:00Z</dcterms:modified>
</cp:coreProperties>
</file>