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A2A" w:rsidRDefault="008B2A2A" w:rsidP="002D5BB0">
      <w:pPr>
        <w:pStyle w:val="ConsPlusNormal"/>
        <w:widowControl/>
        <w:ind w:firstLine="6663"/>
        <w:jc w:val="right"/>
        <w:outlineLvl w:val="1"/>
        <w:rPr>
          <w:rFonts w:ascii="Times New Roman" w:hAnsi="Times New Roman" w:cs="Times New Roman"/>
          <w:color w:val="FF0000"/>
        </w:rPr>
      </w:pPr>
    </w:p>
    <w:p w:rsidR="009E548A" w:rsidRDefault="009E548A" w:rsidP="002D5BB0">
      <w:pPr>
        <w:pStyle w:val="ConsPlusNormal"/>
        <w:widowControl/>
        <w:ind w:firstLine="6663"/>
        <w:jc w:val="right"/>
        <w:outlineLvl w:val="1"/>
        <w:rPr>
          <w:rFonts w:ascii="Times New Roman" w:hAnsi="Times New Roman" w:cs="Times New Roman"/>
          <w:color w:val="FF0000"/>
        </w:rPr>
      </w:pPr>
    </w:p>
    <w:p w:rsidR="009E548A" w:rsidRPr="001D2C1A" w:rsidRDefault="009E548A" w:rsidP="002D5BB0">
      <w:pPr>
        <w:pStyle w:val="ConsPlusNormal"/>
        <w:widowControl/>
        <w:ind w:firstLine="6663"/>
        <w:jc w:val="right"/>
        <w:outlineLvl w:val="1"/>
        <w:rPr>
          <w:rFonts w:ascii="Times New Roman" w:hAnsi="Times New Roman" w:cs="Times New Roman"/>
          <w:color w:val="FF0000"/>
        </w:rPr>
      </w:pPr>
    </w:p>
    <w:p w:rsidR="008B2A2A" w:rsidRPr="002D5BB0" w:rsidRDefault="008B2A2A" w:rsidP="008B2A2A">
      <w:pPr>
        <w:pStyle w:val="ConsPlusTitle"/>
        <w:widowControl/>
        <w:jc w:val="center"/>
        <w:rPr>
          <w:rFonts w:ascii="Times New Roman" w:hAnsi="Times New Roman" w:cs="Times New Roman"/>
          <w:sz w:val="26"/>
          <w:szCs w:val="26"/>
        </w:rPr>
      </w:pPr>
    </w:p>
    <w:p w:rsidR="008B2A2A" w:rsidRPr="002D5BB0" w:rsidRDefault="008B2A2A" w:rsidP="008B2A2A">
      <w:pPr>
        <w:pStyle w:val="ConsPlusNormal"/>
        <w:widowControl/>
        <w:ind w:firstLine="0"/>
        <w:jc w:val="right"/>
        <w:outlineLvl w:val="1"/>
        <w:rPr>
          <w:rFonts w:ascii="Times New Roman" w:hAnsi="Times New Roman" w:cs="Times New Roman"/>
        </w:rPr>
      </w:pPr>
    </w:p>
    <w:p w:rsidR="008B2A2A" w:rsidRPr="002D5BB0" w:rsidRDefault="008B2A2A" w:rsidP="008B2A2A">
      <w:pPr>
        <w:pStyle w:val="ConsPlusNormal"/>
        <w:widowControl/>
        <w:ind w:firstLine="0"/>
        <w:jc w:val="right"/>
        <w:outlineLvl w:val="1"/>
        <w:rPr>
          <w:rFonts w:ascii="Times New Roman" w:hAnsi="Times New Roman" w:cs="Times New Roman"/>
        </w:rPr>
      </w:pPr>
    </w:p>
    <w:p w:rsidR="008B2A2A" w:rsidRPr="002D5BB0" w:rsidRDefault="008B2A2A" w:rsidP="008B2A2A">
      <w:pPr>
        <w:spacing w:after="0"/>
        <w:rPr>
          <w:rFonts w:ascii="Times New Roman" w:hAnsi="Times New Roman"/>
          <w:sz w:val="28"/>
          <w:szCs w:val="28"/>
        </w:rPr>
      </w:pPr>
    </w:p>
    <w:p w:rsidR="008B2A2A" w:rsidRPr="002D5BB0" w:rsidRDefault="008B2A2A" w:rsidP="008B2A2A">
      <w:pPr>
        <w:spacing w:after="0" w:line="240" w:lineRule="auto"/>
        <w:rPr>
          <w:rFonts w:ascii="Times New Roman" w:hAnsi="Times New Roman"/>
          <w:sz w:val="28"/>
          <w:szCs w:val="28"/>
        </w:rPr>
      </w:pPr>
    </w:p>
    <w:p w:rsidR="008B2A2A" w:rsidRPr="002D5BB0" w:rsidRDefault="00F85FA8" w:rsidP="00F85FA8">
      <w:pPr>
        <w:tabs>
          <w:tab w:val="right" w:pos="10348"/>
        </w:tabs>
        <w:spacing w:after="0" w:line="240" w:lineRule="auto"/>
        <w:rPr>
          <w:rFonts w:ascii="Times New Roman" w:hAnsi="Times New Roman"/>
          <w:sz w:val="28"/>
          <w:szCs w:val="28"/>
        </w:rPr>
      </w:pPr>
      <w:r>
        <w:rPr>
          <w:rFonts w:ascii="Times New Roman" w:hAnsi="Times New Roman"/>
          <w:sz w:val="28"/>
          <w:szCs w:val="28"/>
        </w:rPr>
        <w:tab/>
      </w:r>
    </w:p>
    <w:p w:rsidR="008B2A2A" w:rsidRPr="002D5BB0" w:rsidRDefault="008B2A2A" w:rsidP="008B2A2A">
      <w:pPr>
        <w:rPr>
          <w:rFonts w:ascii="Times New Roman" w:hAnsi="Times New Roman"/>
          <w:sz w:val="28"/>
          <w:szCs w:val="28"/>
        </w:rPr>
      </w:pPr>
    </w:p>
    <w:p w:rsidR="008B2A2A" w:rsidRPr="002D5BB0" w:rsidRDefault="008B2A2A" w:rsidP="008B2A2A">
      <w:pPr>
        <w:rPr>
          <w:rFonts w:ascii="Times New Roman" w:hAnsi="Times New Roman"/>
          <w:sz w:val="28"/>
          <w:szCs w:val="28"/>
        </w:rPr>
      </w:pPr>
    </w:p>
    <w:p w:rsidR="008B2A2A" w:rsidRPr="002D5BB0" w:rsidRDefault="008B2A2A" w:rsidP="008B2A2A">
      <w:pPr>
        <w:rPr>
          <w:rFonts w:ascii="Times New Roman" w:hAnsi="Times New Roman"/>
          <w:sz w:val="28"/>
          <w:szCs w:val="28"/>
        </w:rPr>
      </w:pPr>
    </w:p>
    <w:p w:rsidR="008B2A2A" w:rsidRPr="00606DF5" w:rsidRDefault="002D5BB0" w:rsidP="00A11C17">
      <w:pPr>
        <w:spacing w:after="0" w:line="240" w:lineRule="auto"/>
        <w:contextualSpacing/>
        <w:jc w:val="center"/>
        <w:rPr>
          <w:rFonts w:ascii="Times New Roman" w:hAnsi="Times New Roman"/>
          <w:b/>
          <w:sz w:val="24"/>
          <w:szCs w:val="24"/>
        </w:rPr>
      </w:pPr>
      <w:r w:rsidRPr="00606DF5">
        <w:rPr>
          <w:rFonts w:ascii="Times New Roman" w:hAnsi="Times New Roman"/>
          <w:b/>
          <w:sz w:val="24"/>
          <w:szCs w:val="24"/>
        </w:rPr>
        <w:t>КОНКУРСНАЯ ДОКУМЕНТАЦИЯ</w:t>
      </w:r>
    </w:p>
    <w:p w:rsidR="00AC668F" w:rsidRDefault="00D13250" w:rsidP="00A11C17">
      <w:pPr>
        <w:tabs>
          <w:tab w:val="right" w:pos="9355"/>
        </w:tabs>
        <w:spacing w:after="0" w:line="240" w:lineRule="auto"/>
        <w:contextualSpacing/>
        <w:jc w:val="center"/>
        <w:rPr>
          <w:rFonts w:ascii="Times New Roman" w:hAnsi="Times New Roman"/>
          <w:b/>
          <w:sz w:val="24"/>
          <w:szCs w:val="24"/>
        </w:rPr>
      </w:pPr>
      <w:proofErr w:type="gramStart"/>
      <w:r w:rsidRPr="00D13250">
        <w:rPr>
          <w:rFonts w:ascii="Times New Roman" w:hAnsi="Times New Roman"/>
          <w:b/>
          <w:sz w:val="24"/>
          <w:szCs w:val="24"/>
        </w:rPr>
        <w:t>на</w:t>
      </w:r>
      <w:proofErr w:type="gramEnd"/>
      <w:r w:rsidRPr="00D13250">
        <w:rPr>
          <w:rFonts w:ascii="Times New Roman" w:hAnsi="Times New Roman"/>
          <w:b/>
          <w:sz w:val="24"/>
          <w:szCs w:val="24"/>
        </w:rPr>
        <w:t xml:space="preserve"> право заключения договор</w:t>
      </w:r>
      <w:r w:rsidR="000840A4">
        <w:rPr>
          <w:rFonts w:ascii="Times New Roman" w:hAnsi="Times New Roman"/>
          <w:b/>
          <w:sz w:val="24"/>
          <w:szCs w:val="24"/>
        </w:rPr>
        <w:t>а</w:t>
      </w:r>
      <w:r w:rsidRPr="00D13250">
        <w:rPr>
          <w:rFonts w:ascii="Times New Roman" w:hAnsi="Times New Roman"/>
          <w:b/>
          <w:sz w:val="24"/>
          <w:szCs w:val="24"/>
        </w:rPr>
        <w:t xml:space="preserve"> управления </w:t>
      </w:r>
    </w:p>
    <w:p w:rsidR="00AC668F" w:rsidRDefault="00D13250" w:rsidP="00F3710E">
      <w:pPr>
        <w:tabs>
          <w:tab w:val="right" w:pos="9355"/>
        </w:tabs>
        <w:spacing w:after="0" w:line="240" w:lineRule="auto"/>
        <w:contextualSpacing/>
        <w:jc w:val="center"/>
        <w:rPr>
          <w:rFonts w:ascii="Times New Roman" w:hAnsi="Times New Roman"/>
          <w:b/>
          <w:sz w:val="24"/>
          <w:szCs w:val="24"/>
        </w:rPr>
      </w:pPr>
      <w:proofErr w:type="gramStart"/>
      <w:r w:rsidRPr="00D13250">
        <w:rPr>
          <w:rFonts w:ascii="Times New Roman" w:hAnsi="Times New Roman"/>
          <w:b/>
          <w:sz w:val="24"/>
          <w:szCs w:val="24"/>
        </w:rPr>
        <w:t>многоквартирным</w:t>
      </w:r>
      <w:proofErr w:type="gramEnd"/>
      <w:r w:rsidRPr="00D13250">
        <w:rPr>
          <w:rFonts w:ascii="Times New Roman" w:hAnsi="Times New Roman"/>
          <w:b/>
          <w:sz w:val="24"/>
          <w:szCs w:val="24"/>
        </w:rPr>
        <w:t xml:space="preserve"> дом</w:t>
      </w:r>
      <w:r w:rsidR="000840A4">
        <w:rPr>
          <w:rFonts w:ascii="Times New Roman" w:hAnsi="Times New Roman"/>
          <w:b/>
          <w:sz w:val="24"/>
          <w:szCs w:val="24"/>
        </w:rPr>
        <w:t>о</w:t>
      </w:r>
      <w:r w:rsidRPr="00D13250">
        <w:rPr>
          <w:rFonts w:ascii="Times New Roman" w:hAnsi="Times New Roman"/>
          <w:b/>
          <w:sz w:val="24"/>
          <w:szCs w:val="24"/>
        </w:rPr>
        <w:t>м</w:t>
      </w:r>
      <w:r w:rsidR="00AC668F">
        <w:rPr>
          <w:rFonts w:ascii="Times New Roman" w:hAnsi="Times New Roman"/>
          <w:b/>
          <w:sz w:val="24"/>
          <w:szCs w:val="24"/>
        </w:rPr>
        <w:t xml:space="preserve"> </w:t>
      </w:r>
      <w:r w:rsidR="007C14A6">
        <w:rPr>
          <w:rFonts w:ascii="Times New Roman" w:hAnsi="Times New Roman"/>
          <w:b/>
          <w:sz w:val="24"/>
          <w:szCs w:val="24"/>
        </w:rPr>
        <w:t xml:space="preserve">№ </w:t>
      </w:r>
      <w:r w:rsidR="009A48EB">
        <w:rPr>
          <w:rFonts w:ascii="Times New Roman" w:hAnsi="Times New Roman"/>
          <w:b/>
          <w:sz w:val="24"/>
          <w:szCs w:val="24"/>
        </w:rPr>
        <w:t>3</w:t>
      </w:r>
      <w:r w:rsidR="00B96B19">
        <w:rPr>
          <w:rFonts w:ascii="Times New Roman" w:hAnsi="Times New Roman"/>
          <w:b/>
          <w:sz w:val="24"/>
          <w:szCs w:val="24"/>
        </w:rPr>
        <w:t>9</w:t>
      </w:r>
      <w:r w:rsidR="007C14A6">
        <w:rPr>
          <w:rFonts w:ascii="Times New Roman" w:hAnsi="Times New Roman"/>
          <w:b/>
          <w:sz w:val="24"/>
          <w:szCs w:val="24"/>
        </w:rPr>
        <w:t xml:space="preserve"> </w:t>
      </w:r>
      <w:r w:rsidR="003435AD" w:rsidRPr="00A22173">
        <w:rPr>
          <w:rFonts w:ascii="Times New Roman" w:hAnsi="Times New Roman"/>
          <w:b/>
          <w:sz w:val="24"/>
          <w:szCs w:val="24"/>
        </w:rPr>
        <w:t xml:space="preserve">по </w:t>
      </w:r>
      <w:r w:rsidR="00AC668F">
        <w:rPr>
          <w:rFonts w:ascii="Times New Roman" w:hAnsi="Times New Roman"/>
          <w:b/>
          <w:sz w:val="24"/>
          <w:szCs w:val="24"/>
        </w:rPr>
        <w:t>улице Кирова</w:t>
      </w:r>
    </w:p>
    <w:p w:rsidR="00B14DBF" w:rsidRDefault="00AC668F" w:rsidP="00F3710E">
      <w:pPr>
        <w:tabs>
          <w:tab w:val="right" w:pos="9355"/>
        </w:tab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в</w:t>
      </w:r>
      <w:proofErr w:type="gramEnd"/>
      <w:r>
        <w:rPr>
          <w:rFonts w:ascii="Times New Roman" w:hAnsi="Times New Roman"/>
          <w:b/>
          <w:sz w:val="24"/>
          <w:szCs w:val="24"/>
        </w:rPr>
        <w:t xml:space="preserve"> городе Кировске Мурманской области</w:t>
      </w:r>
      <w:r w:rsidR="00080249">
        <w:rPr>
          <w:rFonts w:ascii="Times New Roman" w:hAnsi="Times New Roman"/>
          <w:b/>
          <w:sz w:val="24"/>
          <w:szCs w:val="24"/>
        </w:rPr>
        <w:t xml:space="preserve"> </w:t>
      </w:r>
    </w:p>
    <w:p w:rsidR="00B14DBF" w:rsidRDefault="00B14DBF" w:rsidP="00F3710E">
      <w:pPr>
        <w:tabs>
          <w:tab w:val="right" w:pos="9355"/>
        </w:tabs>
        <w:spacing w:after="0" w:line="240" w:lineRule="auto"/>
        <w:contextualSpacing/>
        <w:jc w:val="center"/>
        <w:rPr>
          <w:rFonts w:ascii="Times New Roman" w:hAnsi="Times New Roman"/>
          <w:b/>
          <w:sz w:val="24"/>
          <w:szCs w:val="24"/>
        </w:rPr>
      </w:pPr>
    </w:p>
    <w:p w:rsidR="00021722" w:rsidRDefault="00021722" w:rsidP="00A11C17">
      <w:pPr>
        <w:tabs>
          <w:tab w:val="right" w:pos="9355"/>
        </w:tabs>
        <w:spacing w:after="0" w:line="240" w:lineRule="auto"/>
        <w:contextualSpacing/>
        <w:jc w:val="center"/>
        <w:rPr>
          <w:rFonts w:ascii="Times New Roman" w:hAnsi="Times New Roman"/>
          <w:b/>
          <w:sz w:val="24"/>
          <w:szCs w:val="24"/>
        </w:rPr>
      </w:pPr>
    </w:p>
    <w:p w:rsidR="004A349D" w:rsidRPr="00D2250E" w:rsidRDefault="004A349D" w:rsidP="00D2250E">
      <w:pPr>
        <w:widowControl w:val="0"/>
        <w:spacing w:after="0" w:line="240" w:lineRule="auto"/>
        <w:jc w:val="center"/>
        <w:rPr>
          <w:rFonts w:ascii="Times New Roman" w:hAnsi="Times New Roman"/>
          <w:b/>
          <w:sz w:val="24"/>
          <w:szCs w:val="24"/>
        </w:rPr>
      </w:pPr>
    </w:p>
    <w:p w:rsidR="007E7015" w:rsidRPr="007D350B" w:rsidRDefault="007E7015" w:rsidP="0008565A">
      <w:pPr>
        <w:tabs>
          <w:tab w:val="right" w:pos="9355"/>
        </w:tabs>
        <w:spacing w:after="0"/>
        <w:jc w:val="center"/>
        <w:rPr>
          <w:rFonts w:ascii="Times New Roman" w:hAnsi="Times New Roman"/>
          <w:b/>
          <w:sz w:val="24"/>
          <w:szCs w:val="24"/>
        </w:rPr>
      </w:pPr>
    </w:p>
    <w:p w:rsidR="008B2A2A" w:rsidRPr="002D5BB0" w:rsidRDefault="008B2A2A" w:rsidP="008B2A2A">
      <w:pPr>
        <w:jc w:val="center"/>
        <w:rPr>
          <w:rFonts w:ascii="Times New Roman" w:hAnsi="Times New Roman"/>
          <w:sz w:val="28"/>
          <w:szCs w:val="28"/>
        </w:rPr>
      </w:pPr>
    </w:p>
    <w:p w:rsidR="008B2A2A" w:rsidRPr="002D5BB0" w:rsidRDefault="008B2A2A" w:rsidP="008B2A2A">
      <w:pPr>
        <w:jc w:val="center"/>
        <w:rPr>
          <w:rFonts w:ascii="Times New Roman" w:hAnsi="Times New Roman"/>
          <w:sz w:val="28"/>
          <w:szCs w:val="28"/>
        </w:rPr>
      </w:pPr>
    </w:p>
    <w:p w:rsidR="008B2A2A" w:rsidRPr="002D5BB0" w:rsidRDefault="008B2A2A" w:rsidP="008B2A2A">
      <w:pPr>
        <w:jc w:val="center"/>
        <w:rPr>
          <w:rFonts w:ascii="Times New Roman" w:hAnsi="Times New Roman"/>
          <w:sz w:val="28"/>
          <w:szCs w:val="28"/>
        </w:rPr>
      </w:pPr>
    </w:p>
    <w:p w:rsidR="008B2A2A" w:rsidRPr="002D5BB0" w:rsidRDefault="008B2A2A" w:rsidP="008B2A2A">
      <w:pPr>
        <w:jc w:val="center"/>
        <w:rPr>
          <w:rFonts w:ascii="Times New Roman" w:hAnsi="Times New Roman"/>
          <w:sz w:val="28"/>
          <w:szCs w:val="28"/>
        </w:rPr>
      </w:pPr>
    </w:p>
    <w:p w:rsidR="008B2A2A" w:rsidRPr="002D5BB0" w:rsidRDefault="008B2A2A" w:rsidP="008B2A2A">
      <w:pPr>
        <w:jc w:val="center"/>
        <w:rPr>
          <w:rFonts w:ascii="Times New Roman" w:hAnsi="Times New Roman"/>
          <w:sz w:val="28"/>
          <w:szCs w:val="28"/>
        </w:rPr>
      </w:pPr>
    </w:p>
    <w:p w:rsidR="00AA387D" w:rsidRDefault="00AA387D" w:rsidP="001D2C1A">
      <w:pPr>
        <w:jc w:val="center"/>
        <w:rPr>
          <w:rFonts w:ascii="Times New Roman" w:hAnsi="Times New Roman"/>
          <w:sz w:val="28"/>
          <w:szCs w:val="28"/>
        </w:rPr>
      </w:pPr>
    </w:p>
    <w:p w:rsidR="00AA387D" w:rsidRDefault="00AA387D" w:rsidP="001D2C1A">
      <w:pPr>
        <w:jc w:val="center"/>
        <w:rPr>
          <w:rFonts w:ascii="Times New Roman" w:hAnsi="Times New Roman"/>
          <w:sz w:val="28"/>
          <w:szCs w:val="28"/>
        </w:rPr>
      </w:pPr>
    </w:p>
    <w:p w:rsidR="005E4B61" w:rsidRDefault="005E4B61" w:rsidP="003A3BDF">
      <w:pPr>
        <w:rPr>
          <w:rFonts w:ascii="Times New Roman" w:hAnsi="Times New Roman"/>
        </w:rPr>
      </w:pPr>
    </w:p>
    <w:p w:rsidR="005E4B61" w:rsidRDefault="005E4B61" w:rsidP="003A3BDF">
      <w:pPr>
        <w:rPr>
          <w:rFonts w:ascii="Times New Roman" w:hAnsi="Times New Roman"/>
        </w:rPr>
      </w:pPr>
    </w:p>
    <w:p w:rsidR="005E4B61" w:rsidRDefault="005E4B61" w:rsidP="003A3BDF">
      <w:pPr>
        <w:rPr>
          <w:rFonts w:ascii="Times New Roman" w:hAnsi="Times New Roman"/>
        </w:rPr>
      </w:pPr>
    </w:p>
    <w:p w:rsidR="008B2A2A" w:rsidRPr="00996467" w:rsidRDefault="001D2C1A" w:rsidP="001D2C1A">
      <w:pPr>
        <w:jc w:val="center"/>
        <w:rPr>
          <w:rFonts w:ascii="Times New Roman" w:hAnsi="Times New Roman"/>
          <w:sz w:val="24"/>
          <w:szCs w:val="24"/>
        </w:rPr>
      </w:pPr>
      <w:r w:rsidRPr="003A3BDF">
        <w:rPr>
          <w:rFonts w:ascii="Times New Roman" w:hAnsi="Times New Roman"/>
          <w:sz w:val="28"/>
          <w:szCs w:val="28"/>
        </w:rPr>
        <w:br w:type="page"/>
      </w:r>
      <w:r w:rsidR="008B2A2A" w:rsidRPr="00996467">
        <w:rPr>
          <w:rFonts w:ascii="Times New Roman" w:hAnsi="Times New Roman"/>
          <w:sz w:val="24"/>
          <w:szCs w:val="24"/>
        </w:rPr>
        <w:lastRenderedPageBreak/>
        <w:t>ОГЛАВЛЕНИЕ</w:t>
      </w:r>
    </w:p>
    <w:p w:rsidR="008B2A2A" w:rsidRPr="00996467" w:rsidRDefault="00BC3CF8" w:rsidP="002D5BB0">
      <w:pPr>
        <w:spacing w:after="0"/>
        <w:jc w:val="both"/>
        <w:rPr>
          <w:rFonts w:ascii="Times New Roman" w:hAnsi="Times New Roman"/>
          <w:sz w:val="24"/>
          <w:szCs w:val="24"/>
        </w:rPr>
      </w:pPr>
      <w:r>
        <w:rPr>
          <w:rFonts w:ascii="Times New Roman" w:hAnsi="Times New Roman"/>
          <w:sz w:val="24"/>
          <w:szCs w:val="24"/>
        </w:rPr>
        <w:t xml:space="preserve">ЧАСТЬ </w:t>
      </w:r>
      <w:r w:rsidR="008B2A2A" w:rsidRPr="00996467">
        <w:rPr>
          <w:rFonts w:ascii="Times New Roman" w:hAnsi="Times New Roman"/>
          <w:sz w:val="24"/>
          <w:szCs w:val="24"/>
        </w:rPr>
        <w:t>1.Конкурс</w:t>
      </w:r>
    </w:p>
    <w:p w:rsidR="008B2A2A" w:rsidRPr="00996467" w:rsidRDefault="00BC3CF8" w:rsidP="002D5BB0">
      <w:pPr>
        <w:spacing w:after="0"/>
        <w:jc w:val="both"/>
        <w:rPr>
          <w:rFonts w:ascii="Times New Roman" w:hAnsi="Times New Roman"/>
          <w:sz w:val="24"/>
          <w:szCs w:val="24"/>
        </w:rPr>
      </w:pPr>
      <w:r>
        <w:rPr>
          <w:rFonts w:ascii="Times New Roman" w:hAnsi="Times New Roman"/>
          <w:sz w:val="24"/>
          <w:szCs w:val="24"/>
        </w:rPr>
        <w:t xml:space="preserve">ГЛАВА </w:t>
      </w:r>
      <w:r w:rsidR="008B2A2A" w:rsidRPr="00996467">
        <w:rPr>
          <w:rFonts w:ascii="Times New Roman" w:hAnsi="Times New Roman"/>
          <w:sz w:val="24"/>
          <w:szCs w:val="24"/>
        </w:rPr>
        <w:t>1</w:t>
      </w:r>
      <w:r>
        <w:rPr>
          <w:rFonts w:ascii="Times New Roman" w:hAnsi="Times New Roman"/>
          <w:sz w:val="24"/>
          <w:szCs w:val="24"/>
        </w:rPr>
        <w:t>.</w:t>
      </w:r>
      <w:r w:rsidR="008B2A2A" w:rsidRPr="00996467">
        <w:rPr>
          <w:rFonts w:ascii="Times New Roman" w:hAnsi="Times New Roman"/>
          <w:sz w:val="24"/>
          <w:szCs w:val="24"/>
        </w:rPr>
        <w:t xml:space="preserve"> Инструкция </w:t>
      </w:r>
      <w:r w:rsidR="00934D11">
        <w:rPr>
          <w:rFonts w:ascii="Times New Roman" w:hAnsi="Times New Roman"/>
          <w:sz w:val="24"/>
          <w:szCs w:val="24"/>
        </w:rPr>
        <w:t xml:space="preserve">участникам </w:t>
      </w:r>
      <w:r w:rsidR="000D336F">
        <w:rPr>
          <w:rFonts w:ascii="Times New Roman" w:hAnsi="Times New Roman"/>
          <w:sz w:val="24"/>
          <w:szCs w:val="24"/>
        </w:rPr>
        <w:t>конкурс</w:t>
      </w:r>
      <w:r w:rsidR="00934D11">
        <w:rPr>
          <w:rFonts w:ascii="Times New Roman" w:hAnsi="Times New Roman"/>
          <w:sz w:val="24"/>
          <w:szCs w:val="24"/>
        </w:rPr>
        <w:t>а</w:t>
      </w:r>
    </w:p>
    <w:p w:rsidR="008B2A2A" w:rsidRPr="00996467" w:rsidRDefault="00BC3CF8" w:rsidP="002D5BB0">
      <w:pPr>
        <w:spacing w:after="0"/>
        <w:contextualSpacing/>
        <w:jc w:val="both"/>
        <w:rPr>
          <w:rFonts w:ascii="Times New Roman" w:hAnsi="Times New Roman"/>
          <w:sz w:val="24"/>
          <w:szCs w:val="24"/>
        </w:rPr>
      </w:pPr>
      <w:r>
        <w:rPr>
          <w:rFonts w:ascii="Times New Roman" w:hAnsi="Times New Roman"/>
          <w:sz w:val="24"/>
          <w:szCs w:val="24"/>
        </w:rPr>
        <w:t xml:space="preserve">ГЛАВА 2. </w:t>
      </w:r>
      <w:r w:rsidR="008B2A2A" w:rsidRPr="00996467">
        <w:rPr>
          <w:rFonts w:ascii="Times New Roman" w:hAnsi="Times New Roman"/>
          <w:sz w:val="24"/>
          <w:szCs w:val="24"/>
        </w:rPr>
        <w:t>Информационная карта конкурсной документации</w:t>
      </w:r>
    </w:p>
    <w:p w:rsidR="008B2A2A" w:rsidRPr="00996467" w:rsidRDefault="00BC3CF8" w:rsidP="002D5BB0">
      <w:pPr>
        <w:spacing w:after="0"/>
        <w:jc w:val="both"/>
        <w:rPr>
          <w:rFonts w:ascii="Times New Roman" w:hAnsi="Times New Roman"/>
          <w:sz w:val="24"/>
          <w:szCs w:val="24"/>
        </w:rPr>
      </w:pPr>
      <w:r>
        <w:rPr>
          <w:rFonts w:ascii="Times New Roman" w:hAnsi="Times New Roman"/>
          <w:sz w:val="24"/>
          <w:szCs w:val="24"/>
        </w:rPr>
        <w:t xml:space="preserve">ГЛАВА </w:t>
      </w:r>
      <w:r w:rsidR="008B2A2A" w:rsidRPr="00996467">
        <w:rPr>
          <w:rFonts w:ascii="Times New Roman" w:hAnsi="Times New Roman"/>
          <w:sz w:val="24"/>
          <w:szCs w:val="24"/>
        </w:rPr>
        <w:t xml:space="preserve">3. Образцы форм и документов для заполнения </w:t>
      </w:r>
      <w:r w:rsidR="000D336F">
        <w:rPr>
          <w:rFonts w:ascii="Times New Roman" w:hAnsi="Times New Roman"/>
          <w:sz w:val="24"/>
          <w:szCs w:val="24"/>
        </w:rPr>
        <w:t>претендентами</w:t>
      </w:r>
    </w:p>
    <w:p w:rsidR="008B2A2A" w:rsidRDefault="008B2A2A" w:rsidP="00126AC8">
      <w:pPr>
        <w:spacing w:after="0"/>
        <w:ind w:firstLine="284"/>
        <w:jc w:val="both"/>
        <w:rPr>
          <w:rFonts w:ascii="Times New Roman" w:hAnsi="Times New Roman"/>
          <w:sz w:val="24"/>
          <w:szCs w:val="24"/>
        </w:rPr>
      </w:pPr>
      <w:r w:rsidRPr="00996467">
        <w:rPr>
          <w:rFonts w:ascii="Times New Roman" w:hAnsi="Times New Roman"/>
          <w:sz w:val="24"/>
          <w:szCs w:val="24"/>
        </w:rPr>
        <w:t xml:space="preserve">3.1. </w:t>
      </w:r>
      <w:r w:rsidR="00396EDA" w:rsidRPr="00996467">
        <w:rPr>
          <w:rFonts w:ascii="Times New Roman" w:hAnsi="Times New Roman"/>
          <w:sz w:val="24"/>
          <w:szCs w:val="24"/>
        </w:rPr>
        <w:t>Форма заяв</w:t>
      </w:r>
      <w:r w:rsidR="00004F38">
        <w:rPr>
          <w:rFonts w:ascii="Times New Roman" w:hAnsi="Times New Roman"/>
          <w:sz w:val="24"/>
          <w:szCs w:val="24"/>
        </w:rPr>
        <w:t>ки</w:t>
      </w:r>
      <w:r w:rsidR="00396EDA" w:rsidRPr="00996467">
        <w:rPr>
          <w:rFonts w:ascii="Times New Roman" w:hAnsi="Times New Roman"/>
          <w:sz w:val="24"/>
          <w:szCs w:val="24"/>
        </w:rPr>
        <w:t xml:space="preserve"> на участие в конкурсе</w:t>
      </w:r>
    </w:p>
    <w:p w:rsidR="008B2A2A" w:rsidRDefault="00F85FA8" w:rsidP="006C2613">
      <w:pPr>
        <w:spacing w:after="0"/>
        <w:ind w:firstLine="284"/>
        <w:jc w:val="both"/>
        <w:rPr>
          <w:rFonts w:ascii="Times New Roman" w:hAnsi="Times New Roman"/>
          <w:sz w:val="24"/>
          <w:szCs w:val="24"/>
        </w:rPr>
      </w:pPr>
      <w:r>
        <w:rPr>
          <w:rFonts w:ascii="Times New Roman" w:hAnsi="Times New Roman"/>
          <w:sz w:val="24"/>
          <w:szCs w:val="24"/>
        </w:rPr>
        <w:t>3.</w:t>
      </w:r>
      <w:r w:rsidR="00F9690F">
        <w:rPr>
          <w:rFonts w:ascii="Times New Roman" w:hAnsi="Times New Roman"/>
          <w:sz w:val="24"/>
          <w:szCs w:val="24"/>
        </w:rPr>
        <w:t>2</w:t>
      </w:r>
      <w:r>
        <w:rPr>
          <w:rFonts w:ascii="Times New Roman" w:hAnsi="Times New Roman"/>
          <w:sz w:val="24"/>
          <w:szCs w:val="24"/>
        </w:rPr>
        <w:t>.</w:t>
      </w:r>
      <w:r w:rsidR="00D50B96">
        <w:rPr>
          <w:rFonts w:ascii="Times New Roman" w:hAnsi="Times New Roman"/>
          <w:sz w:val="24"/>
          <w:szCs w:val="24"/>
        </w:rPr>
        <w:t xml:space="preserve"> </w:t>
      </w:r>
      <w:r w:rsidR="006C2613" w:rsidRPr="00996467">
        <w:rPr>
          <w:rFonts w:ascii="Times New Roman" w:hAnsi="Times New Roman"/>
          <w:sz w:val="24"/>
          <w:szCs w:val="24"/>
        </w:rPr>
        <w:t>Форма заявления об отзыве заявки на участие в конкурсе</w:t>
      </w:r>
    </w:p>
    <w:p w:rsidR="00A852ED" w:rsidRPr="00A852ED" w:rsidRDefault="00A852ED" w:rsidP="00A852ED">
      <w:pPr>
        <w:autoSpaceDE w:val="0"/>
        <w:spacing w:after="0" w:line="240" w:lineRule="auto"/>
        <w:contextualSpacing/>
        <w:rPr>
          <w:rFonts w:ascii="Times New Roman" w:hAnsi="Times New Roman"/>
          <w:sz w:val="24"/>
          <w:szCs w:val="24"/>
        </w:rPr>
      </w:pPr>
      <w:r w:rsidRPr="00A852ED">
        <w:rPr>
          <w:rFonts w:ascii="Times New Roman" w:hAnsi="Times New Roman"/>
          <w:sz w:val="26"/>
          <w:szCs w:val="26"/>
        </w:rPr>
        <w:t>ГЛАВА 4.</w:t>
      </w:r>
      <w:r w:rsidRPr="004259EF">
        <w:rPr>
          <w:rFonts w:ascii="Times New Roman" w:hAnsi="Times New Roman"/>
          <w:b/>
          <w:sz w:val="26"/>
          <w:szCs w:val="26"/>
        </w:rPr>
        <w:t xml:space="preserve"> </w:t>
      </w:r>
      <w:r w:rsidRPr="00A852ED">
        <w:rPr>
          <w:rFonts w:ascii="Times New Roman" w:hAnsi="Times New Roman"/>
          <w:sz w:val="24"/>
          <w:szCs w:val="24"/>
        </w:rPr>
        <w:t>Переч</w:t>
      </w:r>
      <w:r w:rsidR="007C14A6">
        <w:rPr>
          <w:rFonts w:ascii="Times New Roman" w:hAnsi="Times New Roman"/>
          <w:sz w:val="24"/>
          <w:szCs w:val="24"/>
        </w:rPr>
        <w:t>ни</w:t>
      </w:r>
      <w:r>
        <w:rPr>
          <w:rFonts w:ascii="Times New Roman" w:hAnsi="Times New Roman"/>
        </w:rPr>
        <w:t xml:space="preserve"> </w:t>
      </w:r>
      <w:r w:rsidRPr="00A852ED">
        <w:rPr>
          <w:rFonts w:ascii="Times New Roman" w:hAnsi="Times New Roman"/>
          <w:sz w:val="24"/>
          <w:szCs w:val="24"/>
        </w:rPr>
        <w:t>работ и услуг по содержанию и ремонту общего имущества собственников помещений в многоквартирн</w:t>
      </w:r>
      <w:r w:rsidR="007C14A6">
        <w:rPr>
          <w:rFonts w:ascii="Times New Roman" w:hAnsi="Times New Roman"/>
          <w:sz w:val="24"/>
          <w:szCs w:val="24"/>
        </w:rPr>
        <w:t>ых</w:t>
      </w:r>
      <w:r w:rsidRPr="00A852ED">
        <w:rPr>
          <w:rFonts w:ascii="Times New Roman" w:hAnsi="Times New Roman"/>
          <w:sz w:val="24"/>
          <w:szCs w:val="24"/>
        </w:rPr>
        <w:t xml:space="preserve"> дом</w:t>
      </w:r>
      <w:r w:rsidR="007C14A6">
        <w:rPr>
          <w:rFonts w:ascii="Times New Roman" w:hAnsi="Times New Roman"/>
          <w:sz w:val="24"/>
          <w:szCs w:val="24"/>
        </w:rPr>
        <w:t>ах</w:t>
      </w:r>
      <w:r w:rsidRPr="00A852ED">
        <w:rPr>
          <w:rFonts w:ascii="Times New Roman" w:hAnsi="Times New Roman"/>
          <w:sz w:val="24"/>
          <w:szCs w:val="24"/>
        </w:rPr>
        <w:t>, являюще</w:t>
      </w:r>
      <w:r w:rsidR="000F7861">
        <w:rPr>
          <w:rFonts w:ascii="Times New Roman" w:hAnsi="Times New Roman"/>
          <w:sz w:val="24"/>
          <w:szCs w:val="24"/>
        </w:rPr>
        <w:t>го</w:t>
      </w:r>
      <w:r w:rsidRPr="00A852ED">
        <w:rPr>
          <w:rFonts w:ascii="Times New Roman" w:hAnsi="Times New Roman"/>
          <w:sz w:val="24"/>
          <w:szCs w:val="24"/>
        </w:rPr>
        <w:t>ся объектом конкурса</w:t>
      </w:r>
    </w:p>
    <w:p w:rsidR="00126AC8" w:rsidRDefault="00126AC8" w:rsidP="002D5BB0">
      <w:pPr>
        <w:spacing w:after="0"/>
        <w:jc w:val="both"/>
        <w:rPr>
          <w:rFonts w:ascii="Times New Roman" w:hAnsi="Times New Roman"/>
          <w:sz w:val="24"/>
          <w:szCs w:val="24"/>
        </w:rPr>
      </w:pPr>
      <w:proofErr w:type="gramStart"/>
      <w:r>
        <w:rPr>
          <w:rFonts w:ascii="Times New Roman" w:hAnsi="Times New Roman"/>
          <w:sz w:val="24"/>
          <w:szCs w:val="24"/>
        </w:rPr>
        <w:t xml:space="preserve">ЧАСТЬ  </w:t>
      </w:r>
      <w:r w:rsidR="008B2A2A" w:rsidRPr="00996467">
        <w:rPr>
          <w:rFonts w:ascii="Times New Roman" w:hAnsi="Times New Roman"/>
          <w:sz w:val="24"/>
          <w:szCs w:val="24"/>
        </w:rPr>
        <w:t>2</w:t>
      </w:r>
      <w:proofErr w:type="gramEnd"/>
      <w:r w:rsidR="008B2A2A" w:rsidRPr="00996467">
        <w:rPr>
          <w:rFonts w:ascii="Times New Roman" w:hAnsi="Times New Roman"/>
          <w:sz w:val="24"/>
          <w:szCs w:val="24"/>
        </w:rPr>
        <w:t>. Техническое задание</w:t>
      </w:r>
    </w:p>
    <w:p w:rsidR="008B2A2A" w:rsidRPr="00996467" w:rsidRDefault="00126AC8" w:rsidP="002D5BB0">
      <w:pPr>
        <w:spacing w:after="0"/>
        <w:jc w:val="both"/>
        <w:rPr>
          <w:rFonts w:ascii="Times New Roman" w:hAnsi="Times New Roman"/>
          <w:sz w:val="24"/>
          <w:szCs w:val="24"/>
        </w:rPr>
      </w:pPr>
      <w:r>
        <w:rPr>
          <w:rFonts w:ascii="Times New Roman" w:hAnsi="Times New Roman"/>
          <w:sz w:val="24"/>
          <w:szCs w:val="24"/>
        </w:rPr>
        <w:t xml:space="preserve">ЧАСТЬ </w:t>
      </w:r>
      <w:r w:rsidR="008B2A2A" w:rsidRPr="00996467">
        <w:rPr>
          <w:rFonts w:ascii="Times New Roman" w:hAnsi="Times New Roman"/>
          <w:sz w:val="24"/>
          <w:szCs w:val="24"/>
        </w:rPr>
        <w:t>3. Проект договора управлени</w:t>
      </w:r>
      <w:r w:rsidR="00FF6FC5">
        <w:rPr>
          <w:rFonts w:ascii="Times New Roman" w:hAnsi="Times New Roman"/>
          <w:sz w:val="24"/>
          <w:szCs w:val="24"/>
        </w:rPr>
        <w:t>я</w:t>
      </w:r>
      <w:r w:rsidR="008B2A2A" w:rsidRPr="00996467">
        <w:rPr>
          <w:rFonts w:ascii="Times New Roman" w:hAnsi="Times New Roman"/>
          <w:sz w:val="24"/>
          <w:szCs w:val="24"/>
        </w:rPr>
        <w:t xml:space="preserve"> многоквартирным домом</w:t>
      </w:r>
    </w:p>
    <w:p w:rsidR="008B2A2A" w:rsidRPr="00996467" w:rsidRDefault="008B2A2A" w:rsidP="002D5BB0">
      <w:pPr>
        <w:jc w:val="both"/>
        <w:rPr>
          <w:rFonts w:ascii="Times New Roman" w:hAnsi="Times New Roman"/>
          <w:sz w:val="24"/>
          <w:szCs w:val="24"/>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Default="008B2A2A" w:rsidP="008B2A2A">
      <w:pPr>
        <w:jc w:val="both"/>
        <w:rPr>
          <w:sz w:val="28"/>
          <w:szCs w:val="28"/>
        </w:rPr>
      </w:pPr>
    </w:p>
    <w:p w:rsidR="008B2A2A" w:rsidRDefault="008B2A2A" w:rsidP="008B2A2A">
      <w:pPr>
        <w:jc w:val="both"/>
        <w:rPr>
          <w:sz w:val="28"/>
          <w:szCs w:val="28"/>
        </w:rPr>
      </w:pPr>
    </w:p>
    <w:p w:rsidR="008B2A2A" w:rsidRPr="00126AC8" w:rsidRDefault="008B2A2A" w:rsidP="002D5BB0">
      <w:pPr>
        <w:jc w:val="center"/>
        <w:rPr>
          <w:rFonts w:ascii="Times New Roman" w:hAnsi="Times New Roman"/>
          <w:b/>
          <w:sz w:val="24"/>
          <w:szCs w:val="24"/>
        </w:rPr>
      </w:pPr>
      <w:r>
        <w:rPr>
          <w:sz w:val="28"/>
          <w:szCs w:val="28"/>
        </w:rPr>
        <w:br w:type="page"/>
      </w:r>
      <w:r w:rsidR="00126AC8" w:rsidRPr="00126AC8">
        <w:rPr>
          <w:rFonts w:ascii="Times New Roman" w:hAnsi="Times New Roman"/>
          <w:b/>
          <w:sz w:val="28"/>
          <w:szCs w:val="28"/>
        </w:rPr>
        <w:lastRenderedPageBreak/>
        <w:t xml:space="preserve">ЧАСТЬ </w:t>
      </w:r>
      <w:r w:rsidR="002D5BB0" w:rsidRPr="00126AC8">
        <w:rPr>
          <w:rFonts w:ascii="Times New Roman" w:hAnsi="Times New Roman"/>
          <w:b/>
          <w:sz w:val="24"/>
          <w:szCs w:val="24"/>
        </w:rPr>
        <w:t xml:space="preserve">1. </w:t>
      </w:r>
      <w:r w:rsidRPr="00126AC8">
        <w:rPr>
          <w:rFonts w:ascii="Times New Roman" w:hAnsi="Times New Roman"/>
          <w:b/>
          <w:sz w:val="24"/>
          <w:szCs w:val="24"/>
        </w:rPr>
        <w:t>Конкурс.</w:t>
      </w:r>
    </w:p>
    <w:p w:rsidR="00D376FE" w:rsidRDefault="00126AC8" w:rsidP="00D71D20">
      <w:pPr>
        <w:ind w:left="2268"/>
        <w:rPr>
          <w:rFonts w:ascii="Times New Roman" w:hAnsi="Times New Roman"/>
          <w:b/>
          <w:sz w:val="24"/>
          <w:szCs w:val="24"/>
        </w:rPr>
      </w:pPr>
      <w:r>
        <w:rPr>
          <w:rFonts w:ascii="Times New Roman" w:hAnsi="Times New Roman"/>
          <w:b/>
          <w:sz w:val="24"/>
          <w:szCs w:val="24"/>
        </w:rPr>
        <w:t xml:space="preserve">ГЛАВА 1. </w:t>
      </w:r>
      <w:r w:rsidR="008B2A2A" w:rsidRPr="00126AC8">
        <w:rPr>
          <w:rFonts w:ascii="Times New Roman" w:hAnsi="Times New Roman"/>
          <w:b/>
          <w:sz w:val="24"/>
          <w:szCs w:val="24"/>
        </w:rPr>
        <w:t xml:space="preserve">Инструкция </w:t>
      </w:r>
      <w:r w:rsidR="00934D11">
        <w:rPr>
          <w:rFonts w:ascii="Times New Roman" w:hAnsi="Times New Roman"/>
          <w:b/>
          <w:sz w:val="24"/>
          <w:szCs w:val="24"/>
        </w:rPr>
        <w:t xml:space="preserve">участникам </w:t>
      </w:r>
      <w:r w:rsidR="009832FF">
        <w:rPr>
          <w:rFonts w:ascii="Times New Roman" w:hAnsi="Times New Roman"/>
          <w:b/>
          <w:sz w:val="24"/>
          <w:szCs w:val="24"/>
        </w:rPr>
        <w:t>конкурс</w:t>
      </w:r>
      <w:r w:rsidR="00934D11">
        <w:rPr>
          <w:rFonts w:ascii="Times New Roman" w:hAnsi="Times New Roman"/>
          <w:b/>
          <w:sz w:val="24"/>
          <w:szCs w:val="24"/>
        </w:rPr>
        <w:t>а</w:t>
      </w:r>
    </w:p>
    <w:p w:rsidR="00561DF4" w:rsidRDefault="00D376FE" w:rsidP="00561DF4">
      <w:pPr>
        <w:ind w:left="3402"/>
        <w:contextualSpacing/>
        <w:jc w:val="both"/>
        <w:rPr>
          <w:rFonts w:ascii="Times New Roman" w:hAnsi="Times New Roman"/>
          <w:b/>
          <w:sz w:val="24"/>
          <w:szCs w:val="24"/>
        </w:rPr>
      </w:pPr>
      <w:r>
        <w:rPr>
          <w:rFonts w:ascii="Times New Roman" w:hAnsi="Times New Roman"/>
          <w:b/>
          <w:sz w:val="24"/>
          <w:szCs w:val="24"/>
        </w:rPr>
        <w:t>1.1.</w:t>
      </w:r>
      <w:r w:rsidR="00EF0FF1">
        <w:rPr>
          <w:rFonts w:ascii="Times New Roman" w:hAnsi="Times New Roman"/>
          <w:b/>
          <w:sz w:val="24"/>
          <w:szCs w:val="24"/>
        </w:rPr>
        <w:t xml:space="preserve"> </w:t>
      </w:r>
      <w:r w:rsidR="008B2A2A" w:rsidRPr="00126AC8">
        <w:rPr>
          <w:rFonts w:ascii="Times New Roman" w:hAnsi="Times New Roman"/>
          <w:b/>
          <w:sz w:val="24"/>
          <w:szCs w:val="24"/>
        </w:rPr>
        <w:t>Предмет конкурса</w:t>
      </w:r>
    </w:p>
    <w:p w:rsidR="00834CA0" w:rsidRPr="00A11C17" w:rsidRDefault="00AB02CA" w:rsidP="00C53A7D">
      <w:pPr>
        <w:tabs>
          <w:tab w:val="right" w:pos="9355"/>
        </w:tabs>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13250">
        <w:rPr>
          <w:rFonts w:ascii="Times New Roman" w:hAnsi="Times New Roman"/>
          <w:sz w:val="24"/>
          <w:szCs w:val="24"/>
        </w:rPr>
        <w:t xml:space="preserve">Настоящая конкурсная документация разработана к открытому конкурсу (далее – конкурс) на право заключения </w:t>
      </w:r>
      <w:r w:rsidR="00AF5040" w:rsidRPr="00AF5040">
        <w:rPr>
          <w:rFonts w:ascii="Times New Roman" w:hAnsi="Times New Roman"/>
          <w:sz w:val="24"/>
          <w:szCs w:val="24"/>
        </w:rPr>
        <w:t>договор</w:t>
      </w:r>
      <w:r w:rsidR="000840A4">
        <w:rPr>
          <w:rFonts w:ascii="Times New Roman" w:hAnsi="Times New Roman"/>
          <w:sz w:val="24"/>
          <w:szCs w:val="24"/>
        </w:rPr>
        <w:t>а</w:t>
      </w:r>
      <w:r w:rsidR="00AF5040" w:rsidRPr="00AF5040">
        <w:rPr>
          <w:rFonts w:ascii="Times New Roman" w:hAnsi="Times New Roman"/>
          <w:sz w:val="24"/>
          <w:szCs w:val="24"/>
        </w:rPr>
        <w:t xml:space="preserve"> управления многоквартирным дом</w:t>
      </w:r>
      <w:r w:rsidR="000840A4">
        <w:rPr>
          <w:rFonts w:ascii="Times New Roman" w:hAnsi="Times New Roman"/>
          <w:sz w:val="24"/>
          <w:szCs w:val="24"/>
        </w:rPr>
        <w:t>о</w:t>
      </w:r>
      <w:r w:rsidR="00AF5040" w:rsidRPr="00AF5040">
        <w:rPr>
          <w:rFonts w:ascii="Times New Roman" w:hAnsi="Times New Roman"/>
          <w:sz w:val="24"/>
          <w:szCs w:val="24"/>
        </w:rPr>
        <w:t>м</w:t>
      </w:r>
      <w:r w:rsidR="00CE4C45">
        <w:rPr>
          <w:rFonts w:ascii="Times New Roman" w:hAnsi="Times New Roman"/>
          <w:sz w:val="24"/>
          <w:szCs w:val="24"/>
        </w:rPr>
        <w:t xml:space="preserve"> (далее – МКД)</w:t>
      </w:r>
      <w:r w:rsidR="007101AA">
        <w:rPr>
          <w:rFonts w:ascii="Times New Roman" w:hAnsi="Times New Roman"/>
          <w:sz w:val="24"/>
          <w:szCs w:val="24"/>
        </w:rPr>
        <w:t xml:space="preserve"> </w:t>
      </w:r>
      <w:r w:rsidR="007C14A6">
        <w:rPr>
          <w:rFonts w:ascii="Times New Roman" w:hAnsi="Times New Roman"/>
          <w:sz w:val="24"/>
          <w:szCs w:val="24"/>
        </w:rPr>
        <w:t xml:space="preserve">№ </w:t>
      </w:r>
      <w:r w:rsidR="006E5A4B">
        <w:rPr>
          <w:rFonts w:ascii="Times New Roman" w:hAnsi="Times New Roman"/>
          <w:sz w:val="24"/>
          <w:szCs w:val="24"/>
        </w:rPr>
        <w:t>3</w:t>
      </w:r>
      <w:r w:rsidR="008E79E0">
        <w:rPr>
          <w:rFonts w:ascii="Times New Roman" w:hAnsi="Times New Roman"/>
          <w:sz w:val="24"/>
          <w:szCs w:val="24"/>
        </w:rPr>
        <w:t>9</w:t>
      </w:r>
      <w:r w:rsidR="00AC668F">
        <w:rPr>
          <w:rFonts w:ascii="Times New Roman" w:hAnsi="Times New Roman"/>
          <w:sz w:val="24"/>
          <w:szCs w:val="24"/>
        </w:rPr>
        <w:t xml:space="preserve"> по улице Кирова в городе Кировске Мурманской области. </w:t>
      </w:r>
    </w:p>
    <w:p w:rsidR="00955AD2" w:rsidRPr="00955AD2" w:rsidRDefault="008876D4" w:rsidP="00C53A7D">
      <w:pPr>
        <w:widowControl w:val="0"/>
        <w:suppressAutoHyphens/>
        <w:spacing w:line="240" w:lineRule="auto"/>
        <w:ind w:firstLine="567"/>
        <w:contextualSpacing/>
        <w:jc w:val="both"/>
        <w:rPr>
          <w:rFonts w:ascii="Times New Roman" w:hAnsi="Times New Roman"/>
          <w:sz w:val="24"/>
          <w:szCs w:val="24"/>
        </w:rPr>
      </w:pPr>
      <w:r>
        <w:rPr>
          <w:rFonts w:ascii="Times New Roman" w:hAnsi="Times New Roman"/>
          <w:sz w:val="24"/>
          <w:szCs w:val="24"/>
        </w:rPr>
        <w:t xml:space="preserve">Порядок осмотра </w:t>
      </w:r>
      <w:r w:rsidR="00DB2E14">
        <w:rPr>
          <w:rFonts w:ascii="Times New Roman" w:hAnsi="Times New Roman"/>
          <w:sz w:val="24"/>
          <w:szCs w:val="24"/>
        </w:rPr>
        <w:t>объект</w:t>
      </w:r>
      <w:r w:rsidR="006632BB">
        <w:rPr>
          <w:rFonts w:ascii="Times New Roman" w:hAnsi="Times New Roman"/>
          <w:sz w:val="24"/>
          <w:szCs w:val="24"/>
        </w:rPr>
        <w:t>а</w:t>
      </w:r>
      <w:r w:rsidR="00DB2E14">
        <w:rPr>
          <w:rFonts w:ascii="Times New Roman" w:hAnsi="Times New Roman"/>
          <w:sz w:val="24"/>
          <w:szCs w:val="24"/>
        </w:rPr>
        <w:t xml:space="preserve"> конкурса указан в Информационной карте</w:t>
      </w:r>
      <w:r w:rsidR="00FF6FC5">
        <w:rPr>
          <w:rFonts w:ascii="Times New Roman" w:hAnsi="Times New Roman"/>
          <w:sz w:val="24"/>
          <w:szCs w:val="24"/>
        </w:rPr>
        <w:t>.</w:t>
      </w:r>
    </w:p>
    <w:p w:rsidR="008A20E7" w:rsidRPr="00996467" w:rsidRDefault="008A20E7" w:rsidP="00C53A7D">
      <w:pPr>
        <w:suppressAutoHyphens/>
        <w:spacing w:after="0" w:line="240" w:lineRule="auto"/>
        <w:ind w:firstLine="567"/>
        <w:contextualSpacing/>
        <w:jc w:val="both"/>
        <w:rPr>
          <w:rFonts w:ascii="Times New Roman" w:hAnsi="Times New Roman"/>
          <w:sz w:val="24"/>
          <w:szCs w:val="24"/>
        </w:rPr>
      </w:pPr>
      <w:r w:rsidRPr="00996467">
        <w:rPr>
          <w:rFonts w:ascii="Times New Roman" w:hAnsi="Times New Roman"/>
          <w:sz w:val="24"/>
          <w:szCs w:val="24"/>
        </w:rPr>
        <w:t>Организатор конкурса</w:t>
      </w:r>
      <w:r>
        <w:rPr>
          <w:rFonts w:ascii="Times New Roman" w:hAnsi="Times New Roman"/>
          <w:sz w:val="24"/>
          <w:szCs w:val="24"/>
        </w:rPr>
        <w:t xml:space="preserve"> </w:t>
      </w:r>
      <w:r w:rsidR="00AC668F">
        <w:rPr>
          <w:rFonts w:ascii="Times New Roman" w:hAnsi="Times New Roman"/>
          <w:sz w:val="24"/>
          <w:szCs w:val="24"/>
        </w:rPr>
        <w:t>–</w:t>
      </w:r>
      <w:r w:rsidR="00CE7F74">
        <w:rPr>
          <w:rFonts w:ascii="Times New Roman" w:hAnsi="Times New Roman"/>
          <w:sz w:val="24"/>
          <w:szCs w:val="24"/>
        </w:rPr>
        <w:t xml:space="preserve"> </w:t>
      </w:r>
      <w:r w:rsidR="00AC668F">
        <w:rPr>
          <w:rFonts w:ascii="Times New Roman" w:hAnsi="Times New Roman"/>
          <w:sz w:val="24"/>
          <w:szCs w:val="24"/>
        </w:rPr>
        <w:t>Комитет по управлению муниципальной собственностью                      администрации города Кировска</w:t>
      </w:r>
      <w:r>
        <w:rPr>
          <w:rFonts w:ascii="Times New Roman" w:hAnsi="Times New Roman"/>
          <w:sz w:val="24"/>
          <w:szCs w:val="24"/>
        </w:rPr>
        <w:t xml:space="preserve">.  </w:t>
      </w:r>
    </w:p>
    <w:p w:rsidR="008A20E7" w:rsidRDefault="008A20E7" w:rsidP="00C53A7D">
      <w:pPr>
        <w:suppressAutoHyphens/>
        <w:spacing w:after="0" w:line="240" w:lineRule="auto"/>
        <w:ind w:firstLine="567"/>
        <w:contextualSpacing/>
        <w:jc w:val="both"/>
        <w:rPr>
          <w:rFonts w:ascii="Times New Roman" w:hAnsi="Times New Roman"/>
          <w:sz w:val="24"/>
          <w:szCs w:val="24"/>
        </w:rPr>
      </w:pPr>
      <w:r w:rsidRPr="00A90D4F">
        <w:rPr>
          <w:rFonts w:ascii="Times New Roman" w:hAnsi="Times New Roman"/>
          <w:sz w:val="24"/>
          <w:szCs w:val="24"/>
        </w:rPr>
        <w:t>Источник финансирования</w:t>
      </w:r>
      <w:r w:rsidR="00E6086C">
        <w:rPr>
          <w:rFonts w:ascii="Times New Roman" w:hAnsi="Times New Roman"/>
          <w:sz w:val="24"/>
          <w:szCs w:val="24"/>
        </w:rPr>
        <w:t xml:space="preserve"> </w:t>
      </w:r>
      <w:r>
        <w:rPr>
          <w:rFonts w:ascii="Times New Roman" w:hAnsi="Times New Roman"/>
          <w:sz w:val="24"/>
          <w:szCs w:val="24"/>
        </w:rPr>
        <w:t>указан в Информационной карте.</w:t>
      </w:r>
    </w:p>
    <w:p w:rsidR="008A20E7" w:rsidRPr="00996467" w:rsidRDefault="009975C0" w:rsidP="00C53A7D">
      <w:pPr>
        <w:tabs>
          <w:tab w:val="left" w:pos="540"/>
        </w:tabs>
        <w:suppressAutoHyphens/>
        <w:spacing w:after="0" w:line="240" w:lineRule="auto"/>
        <w:contextualSpacing/>
        <w:jc w:val="both"/>
        <w:rPr>
          <w:rFonts w:ascii="Times New Roman" w:hAnsi="Times New Roman"/>
          <w:sz w:val="24"/>
          <w:szCs w:val="24"/>
        </w:rPr>
      </w:pPr>
      <w:r>
        <w:rPr>
          <w:rFonts w:ascii="Times New Roman" w:hAnsi="Times New Roman"/>
          <w:sz w:val="24"/>
          <w:szCs w:val="24"/>
        </w:rPr>
        <w:tab/>
      </w:r>
      <w:r w:rsidR="008A20E7" w:rsidRPr="00996467">
        <w:rPr>
          <w:rFonts w:ascii="Times New Roman" w:hAnsi="Times New Roman"/>
          <w:sz w:val="24"/>
          <w:szCs w:val="24"/>
        </w:rPr>
        <w:t xml:space="preserve">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w:t>
      </w:r>
      <w:r w:rsidR="00D71D20">
        <w:rPr>
          <w:rFonts w:ascii="Times New Roman" w:hAnsi="Times New Roman"/>
          <w:sz w:val="24"/>
          <w:szCs w:val="24"/>
        </w:rPr>
        <w:t>претендента</w:t>
      </w:r>
      <w:r w:rsidR="008A20E7" w:rsidRPr="00996467">
        <w:rPr>
          <w:rFonts w:ascii="Times New Roman" w:hAnsi="Times New Roman"/>
          <w:sz w:val="24"/>
          <w:szCs w:val="24"/>
        </w:rPr>
        <w:t>, подавшего такую заявку, который может привести к ее отклонению.</w:t>
      </w:r>
    </w:p>
    <w:p w:rsidR="008B2A2A" w:rsidRDefault="008B2A2A" w:rsidP="00C53A7D">
      <w:pPr>
        <w:suppressAutoHyphens/>
        <w:spacing w:after="0" w:line="240" w:lineRule="auto"/>
        <w:contextualSpacing/>
        <w:jc w:val="both"/>
        <w:rPr>
          <w:rFonts w:ascii="Times New Roman" w:hAnsi="Times New Roman"/>
          <w:sz w:val="16"/>
          <w:szCs w:val="16"/>
        </w:rPr>
      </w:pPr>
    </w:p>
    <w:p w:rsidR="00337E07" w:rsidRDefault="00337E07" w:rsidP="00C53A7D">
      <w:pPr>
        <w:suppressAutoHyphens/>
        <w:spacing w:after="0" w:line="240" w:lineRule="auto"/>
        <w:contextualSpacing/>
        <w:jc w:val="both"/>
        <w:rPr>
          <w:rFonts w:ascii="Times New Roman" w:hAnsi="Times New Roman"/>
          <w:sz w:val="16"/>
          <w:szCs w:val="16"/>
        </w:rPr>
      </w:pPr>
    </w:p>
    <w:p w:rsidR="00337E07" w:rsidRPr="003F284F" w:rsidRDefault="00337E07" w:rsidP="00C53A7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w:t>
      </w:r>
      <w:r w:rsidRPr="00996467">
        <w:rPr>
          <w:rFonts w:ascii="Times New Roman" w:hAnsi="Times New Roman"/>
          <w:b/>
          <w:sz w:val="24"/>
          <w:szCs w:val="24"/>
        </w:rPr>
        <w:t>2.</w:t>
      </w:r>
      <w:r w:rsidR="00EF0FF1">
        <w:rPr>
          <w:rFonts w:ascii="Times New Roman" w:hAnsi="Times New Roman"/>
          <w:b/>
          <w:sz w:val="24"/>
          <w:szCs w:val="24"/>
        </w:rPr>
        <w:t xml:space="preserve"> </w:t>
      </w:r>
      <w:r w:rsidRPr="00996467">
        <w:rPr>
          <w:rFonts w:ascii="Times New Roman" w:hAnsi="Times New Roman"/>
          <w:b/>
          <w:sz w:val="24"/>
          <w:szCs w:val="24"/>
        </w:rPr>
        <w:t>Правомочность</w:t>
      </w:r>
      <w:r>
        <w:rPr>
          <w:rFonts w:ascii="Times New Roman" w:hAnsi="Times New Roman"/>
          <w:b/>
          <w:sz w:val="24"/>
          <w:szCs w:val="24"/>
        </w:rPr>
        <w:t xml:space="preserve"> участников </w:t>
      </w:r>
      <w:r w:rsidRPr="003F284F">
        <w:rPr>
          <w:rFonts w:ascii="Times New Roman" w:hAnsi="Times New Roman"/>
          <w:b/>
          <w:sz w:val="24"/>
          <w:szCs w:val="24"/>
        </w:rPr>
        <w:t>конкурса</w:t>
      </w:r>
    </w:p>
    <w:p w:rsidR="00337E07" w:rsidRPr="00350D55"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1.2.1. </w:t>
      </w:r>
      <w:r w:rsidRPr="00350D55">
        <w:rPr>
          <w:rFonts w:ascii="Times New Roman" w:hAnsi="Times New Roman"/>
          <w:sz w:val="24"/>
          <w:szCs w:val="24"/>
        </w:rPr>
        <w:t>К участию в открытом конкурсе приглашаются все юридические лица независимо от организационно-правовой формы, формы собственности, места нахождения и места происхождения капитала, а также индивидуальные предприниматели без образования юридического лица, претендующие на заключение договора.</w:t>
      </w:r>
    </w:p>
    <w:p w:rsidR="00337E07" w:rsidRPr="0099646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1.2.2. Т</w:t>
      </w:r>
      <w:r w:rsidRPr="00996467">
        <w:rPr>
          <w:rFonts w:ascii="Times New Roman" w:hAnsi="Times New Roman"/>
          <w:sz w:val="24"/>
          <w:szCs w:val="24"/>
        </w:rPr>
        <w:t xml:space="preserve">ребования к </w:t>
      </w:r>
      <w:r>
        <w:rPr>
          <w:rFonts w:ascii="Times New Roman" w:hAnsi="Times New Roman"/>
          <w:sz w:val="24"/>
          <w:szCs w:val="24"/>
        </w:rPr>
        <w:t>претендентам, представившим заявку на участие в конкурсе</w:t>
      </w:r>
      <w:r w:rsidRPr="00996467">
        <w:rPr>
          <w:rFonts w:ascii="Times New Roman" w:hAnsi="Times New Roman"/>
          <w:sz w:val="24"/>
          <w:szCs w:val="24"/>
        </w:rPr>
        <w:t>:</w:t>
      </w:r>
    </w:p>
    <w:p w:rsidR="00337E07" w:rsidRPr="00D13250"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37E07" w:rsidRPr="00D13250"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 xml:space="preserve">2) в отношении претендента не проводится процедура банкротства либо в отношении </w:t>
      </w:r>
      <w:r w:rsidR="00C53A7D">
        <w:rPr>
          <w:rFonts w:ascii="Times New Roman" w:hAnsi="Times New Roman"/>
          <w:sz w:val="24"/>
          <w:szCs w:val="24"/>
        </w:rPr>
        <w:t xml:space="preserve">          </w:t>
      </w:r>
      <w:r w:rsidRPr="00D13250">
        <w:rPr>
          <w:rFonts w:ascii="Times New Roman" w:hAnsi="Times New Roman"/>
          <w:sz w:val="24"/>
          <w:szCs w:val="24"/>
        </w:rPr>
        <w:t>претендента - юридического лица не проводится процедура ликвидации;</w:t>
      </w:r>
    </w:p>
    <w:p w:rsidR="00337E07" w:rsidRPr="00D13250"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 xml:space="preserve">3) деятельность претендента не приостановлена в порядке, предусмотренном </w:t>
      </w:r>
      <w:hyperlink r:id="rId8" w:history="1">
        <w:r w:rsidRPr="00D13250">
          <w:rPr>
            <w:rFonts w:ascii="Times New Roman" w:hAnsi="Times New Roman"/>
            <w:sz w:val="24"/>
            <w:szCs w:val="24"/>
          </w:rPr>
          <w:t>Кодексом</w:t>
        </w:r>
      </w:hyperlink>
      <w:r w:rsidRPr="00D13250">
        <w:rPr>
          <w:rFonts w:ascii="Times New Roman" w:hAnsi="Times New Roman"/>
          <w:sz w:val="24"/>
          <w:szCs w:val="24"/>
        </w:rPr>
        <w:t xml:space="preserve"> </w:t>
      </w:r>
      <w:r w:rsidR="00AC668F">
        <w:rPr>
          <w:rFonts w:ascii="Times New Roman" w:hAnsi="Times New Roman"/>
          <w:sz w:val="24"/>
          <w:szCs w:val="24"/>
        </w:rPr>
        <w:t xml:space="preserve">      </w:t>
      </w:r>
      <w:r w:rsidRPr="00D13250">
        <w:rPr>
          <w:rFonts w:ascii="Times New Roman" w:hAnsi="Times New Roman"/>
          <w:sz w:val="24"/>
          <w:szCs w:val="24"/>
        </w:rPr>
        <w:t>Российской Федерации об административных правонарушениях;</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 xml:space="preserve">4) отсутствие у претендента задолженности по налогам, сборам и иным обязательным </w:t>
      </w:r>
      <w:r w:rsidR="00AC668F">
        <w:rPr>
          <w:rFonts w:ascii="Times New Roman" w:hAnsi="Times New Roman"/>
          <w:sz w:val="24"/>
          <w:szCs w:val="24"/>
        </w:rPr>
        <w:t xml:space="preserve">          </w:t>
      </w:r>
      <w:r w:rsidRPr="00D13250">
        <w:rPr>
          <w:rFonts w:ascii="Times New Roman" w:hAnsi="Times New Roman"/>
          <w:sz w:val="24"/>
          <w:szCs w:val="24"/>
        </w:rPr>
        <w:t xml:space="preserve">платежам в бюджеты любого уровня или государственные внебюджетные фонды за последний </w:t>
      </w:r>
      <w:r w:rsidR="00C53A7D">
        <w:rPr>
          <w:rFonts w:ascii="Times New Roman" w:hAnsi="Times New Roman"/>
          <w:sz w:val="24"/>
          <w:szCs w:val="24"/>
        </w:rPr>
        <w:t xml:space="preserve">    </w:t>
      </w:r>
      <w:r w:rsidRPr="00D13250">
        <w:rPr>
          <w:rFonts w:ascii="Times New Roman" w:hAnsi="Times New Roman"/>
          <w:sz w:val="24"/>
          <w:szCs w:val="24"/>
        </w:rPr>
        <w:t xml:space="preserve">завершенный отчетный период в размере свыше 25 процентов балансовой стоимости активов </w:t>
      </w:r>
      <w:r w:rsidR="00C53A7D">
        <w:rPr>
          <w:rFonts w:ascii="Times New Roman" w:hAnsi="Times New Roman"/>
          <w:sz w:val="24"/>
          <w:szCs w:val="24"/>
        </w:rPr>
        <w:t xml:space="preserve">     </w:t>
      </w:r>
      <w:r w:rsidRPr="00D13250">
        <w:rPr>
          <w:rFonts w:ascii="Times New Roman" w:hAnsi="Times New Roman"/>
          <w:sz w:val="24"/>
          <w:szCs w:val="24"/>
        </w:rPr>
        <w:t xml:space="preserve">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9" w:history="1">
        <w:r w:rsidRPr="00D13250">
          <w:rPr>
            <w:rFonts w:ascii="Times New Roman" w:hAnsi="Times New Roman"/>
            <w:sz w:val="24"/>
            <w:szCs w:val="24"/>
          </w:rPr>
          <w:t>законодательством</w:t>
        </w:r>
      </w:hyperlink>
      <w:r w:rsidRPr="00D13250">
        <w:rPr>
          <w:rFonts w:ascii="Times New Roman" w:hAnsi="Times New Roman"/>
          <w:sz w:val="24"/>
          <w:szCs w:val="24"/>
        </w:rPr>
        <w:t xml:space="preserve"> Российской Федерации и решение по такой жалобе не вступило в силу;</w:t>
      </w:r>
    </w:p>
    <w:p w:rsidR="00337E07" w:rsidRPr="00A95D4B"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Pr>
          <w:rFonts w:ascii="Times New Roman" w:hAnsi="Times New Roman"/>
          <w:sz w:val="24"/>
          <w:szCs w:val="24"/>
        </w:rPr>
        <w:t xml:space="preserve">. </w:t>
      </w:r>
      <w:r w:rsidRPr="00A95D4B">
        <w:rPr>
          <w:rFonts w:ascii="Times New Roman" w:hAnsi="Times New Roman"/>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Pr>
          <w:rFonts w:ascii="Times New Roman" w:hAnsi="Times New Roman"/>
          <w:sz w:val="24"/>
          <w:szCs w:val="24"/>
        </w:rPr>
        <w:t>;</w:t>
      </w:r>
    </w:p>
    <w:p w:rsidR="00337E07" w:rsidRPr="00A95D4B" w:rsidRDefault="00337E07" w:rsidP="00C53A7D">
      <w:pPr>
        <w:suppressAutoHyphens/>
        <w:spacing w:after="0" w:line="240" w:lineRule="auto"/>
        <w:ind w:firstLine="567"/>
        <w:contextualSpacing/>
        <w:jc w:val="both"/>
        <w:rPr>
          <w:rFonts w:ascii="Times New Roman" w:hAnsi="Times New Roman"/>
          <w:sz w:val="24"/>
          <w:szCs w:val="24"/>
        </w:rPr>
      </w:pPr>
      <w:r w:rsidRPr="00A95D4B">
        <w:rPr>
          <w:rFonts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337E07" w:rsidRPr="00A95D4B" w:rsidRDefault="00337E07" w:rsidP="00C53A7D">
      <w:pPr>
        <w:widowControl w:val="0"/>
        <w:suppressAutoHyphens/>
        <w:autoSpaceDE w:val="0"/>
        <w:autoSpaceDN w:val="0"/>
        <w:spacing w:before="220" w:after="0" w:line="240" w:lineRule="auto"/>
        <w:ind w:firstLine="540"/>
        <w:jc w:val="both"/>
        <w:rPr>
          <w:rFonts w:ascii="Times New Roman" w:hAnsi="Times New Roman"/>
          <w:sz w:val="24"/>
          <w:szCs w:val="24"/>
        </w:rPr>
      </w:pPr>
      <w:r w:rsidRPr="00A95D4B">
        <w:rPr>
          <w:rFonts w:ascii="Times New Roman" w:hAnsi="Times New Roman"/>
          <w:sz w:val="24"/>
          <w:szCs w:val="24"/>
        </w:rPr>
        <w:lastRenderedPageBreak/>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337E07" w:rsidRPr="00A95D4B" w:rsidRDefault="00337E07" w:rsidP="00C53A7D">
      <w:pPr>
        <w:suppressAutoHyphens/>
        <w:spacing w:after="0" w:line="240" w:lineRule="auto"/>
        <w:ind w:firstLine="567"/>
        <w:contextualSpacing/>
        <w:jc w:val="both"/>
        <w:rPr>
          <w:rFonts w:ascii="Times New Roman" w:hAnsi="Times New Roman"/>
          <w:sz w:val="24"/>
          <w:szCs w:val="24"/>
        </w:rPr>
      </w:pPr>
    </w:p>
    <w:p w:rsidR="00337E07" w:rsidRPr="00996467" w:rsidRDefault="00337E07" w:rsidP="00C53A7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1.3.</w:t>
      </w:r>
      <w:r w:rsidRPr="00996467">
        <w:rPr>
          <w:rFonts w:ascii="Times New Roman" w:hAnsi="Times New Roman"/>
          <w:b/>
          <w:sz w:val="24"/>
          <w:szCs w:val="24"/>
        </w:rPr>
        <w:t>Разъяснение конкурсной документации</w:t>
      </w:r>
    </w:p>
    <w:p w:rsidR="00337E07" w:rsidRPr="0099646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1.3</w:t>
      </w:r>
      <w:r w:rsidRPr="00996467">
        <w:rPr>
          <w:rFonts w:ascii="Times New Roman" w:hAnsi="Times New Roman"/>
          <w:sz w:val="24"/>
          <w:szCs w:val="24"/>
        </w:rPr>
        <w:t>.1. Любо</w:t>
      </w:r>
      <w:r>
        <w:rPr>
          <w:rFonts w:ascii="Times New Roman" w:hAnsi="Times New Roman"/>
          <w:sz w:val="24"/>
          <w:szCs w:val="24"/>
        </w:rPr>
        <w:t>е заинтересованное лицо</w:t>
      </w:r>
      <w:r w:rsidRPr="00996467">
        <w:rPr>
          <w:rFonts w:ascii="Times New Roman" w:hAnsi="Times New Roman"/>
          <w:sz w:val="24"/>
          <w:szCs w:val="24"/>
        </w:rPr>
        <w:t xml:space="preserve"> вправе направить в письменной форме запрос о разъяснении положений конкурсной документации </w:t>
      </w:r>
      <w:r>
        <w:rPr>
          <w:rFonts w:ascii="Times New Roman" w:hAnsi="Times New Roman"/>
          <w:sz w:val="24"/>
          <w:szCs w:val="24"/>
        </w:rPr>
        <w:t xml:space="preserve">с учетом его поступления к </w:t>
      </w:r>
      <w:r w:rsidRPr="00996467">
        <w:rPr>
          <w:rFonts w:ascii="Times New Roman" w:hAnsi="Times New Roman"/>
          <w:sz w:val="24"/>
          <w:szCs w:val="24"/>
        </w:rPr>
        <w:t xml:space="preserve">организатору конкурса не позднее, чем за </w:t>
      </w:r>
      <w:r>
        <w:rPr>
          <w:rFonts w:ascii="Times New Roman" w:hAnsi="Times New Roman"/>
          <w:sz w:val="24"/>
          <w:szCs w:val="24"/>
        </w:rPr>
        <w:t xml:space="preserve">2 рабочих дня </w:t>
      </w:r>
      <w:r w:rsidRPr="00996467">
        <w:rPr>
          <w:rFonts w:ascii="Times New Roman" w:hAnsi="Times New Roman"/>
          <w:sz w:val="24"/>
          <w:szCs w:val="24"/>
        </w:rPr>
        <w:t>до д</w:t>
      </w:r>
      <w:r>
        <w:rPr>
          <w:rFonts w:ascii="Times New Roman" w:hAnsi="Times New Roman"/>
          <w:sz w:val="24"/>
          <w:szCs w:val="24"/>
        </w:rPr>
        <w:t xml:space="preserve">аты </w:t>
      </w:r>
      <w:r w:rsidRPr="00996467">
        <w:rPr>
          <w:rFonts w:ascii="Times New Roman" w:hAnsi="Times New Roman"/>
          <w:sz w:val="24"/>
          <w:szCs w:val="24"/>
        </w:rPr>
        <w:t xml:space="preserve">окончания </w:t>
      </w:r>
      <w:r>
        <w:rPr>
          <w:rFonts w:ascii="Times New Roman" w:hAnsi="Times New Roman"/>
          <w:sz w:val="24"/>
          <w:szCs w:val="24"/>
        </w:rPr>
        <w:t xml:space="preserve">срока </w:t>
      </w:r>
      <w:r w:rsidRPr="00996467">
        <w:rPr>
          <w:rFonts w:ascii="Times New Roman" w:hAnsi="Times New Roman"/>
          <w:sz w:val="24"/>
          <w:szCs w:val="24"/>
        </w:rPr>
        <w:t xml:space="preserve">подачи заявок на участие в конкурсе, по адресу, указанному </w:t>
      </w:r>
      <w:r>
        <w:rPr>
          <w:rFonts w:ascii="Times New Roman" w:hAnsi="Times New Roman"/>
          <w:sz w:val="24"/>
          <w:szCs w:val="24"/>
        </w:rPr>
        <w:t>в Информационной карте.</w:t>
      </w:r>
    </w:p>
    <w:p w:rsidR="00337E07" w:rsidRPr="0099646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1.3.2.</w:t>
      </w:r>
      <w:r w:rsidRPr="00996467">
        <w:rPr>
          <w:rFonts w:ascii="Times New Roman" w:hAnsi="Times New Roman"/>
          <w:sz w:val="24"/>
          <w:szCs w:val="24"/>
        </w:rPr>
        <w:t xml:space="preserve"> Организатор конкурса письменно ответит на любой запрос </w:t>
      </w:r>
      <w:r w:rsidRPr="004860AD">
        <w:rPr>
          <w:rFonts w:ascii="Times New Roman" w:hAnsi="Times New Roman"/>
          <w:sz w:val="24"/>
          <w:szCs w:val="24"/>
        </w:rPr>
        <w:t>заинтересованно</w:t>
      </w:r>
      <w:r>
        <w:rPr>
          <w:rFonts w:ascii="Times New Roman" w:hAnsi="Times New Roman"/>
          <w:sz w:val="24"/>
          <w:szCs w:val="24"/>
        </w:rPr>
        <w:t>го</w:t>
      </w:r>
      <w:r w:rsidRPr="004860AD">
        <w:rPr>
          <w:rFonts w:ascii="Times New Roman" w:hAnsi="Times New Roman"/>
          <w:sz w:val="24"/>
          <w:szCs w:val="24"/>
        </w:rPr>
        <w:t xml:space="preserve"> лиц</w:t>
      </w:r>
      <w:r>
        <w:rPr>
          <w:rFonts w:ascii="Times New Roman" w:hAnsi="Times New Roman"/>
          <w:sz w:val="24"/>
          <w:szCs w:val="24"/>
        </w:rPr>
        <w:t>а</w:t>
      </w:r>
      <w:r w:rsidRPr="00996467">
        <w:rPr>
          <w:rFonts w:ascii="Times New Roman" w:hAnsi="Times New Roman"/>
          <w:sz w:val="24"/>
          <w:szCs w:val="24"/>
        </w:rPr>
        <w:t>, связанный с разъяснением конкурсной документации, в течение 2 рабочих дней со дня получения указанного запроса.</w:t>
      </w:r>
    </w:p>
    <w:p w:rsidR="00337E0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1.3.3.</w:t>
      </w:r>
      <w:r w:rsidRPr="00996467">
        <w:rPr>
          <w:rFonts w:ascii="Times New Roman" w:hAnsi="Times New Roman"/>
          <w:sz w:val="24"/>
          <w:szCs w:val="24"/>
        </w:rPr>
        <w:t xml:space="preserve"> Запросы, поступившие позднее, чем за </w:t>
      </w:r>
      <w:r>
        <w:rPr>
          <w:rFonts w:ascii="Times New Roman" w:hAnsi="Times New Roman"/>
          <w:sz w:val="24"/>
          <w:szCs w:val="24"/>
        </w:rPr>
        <w:t xml:space="preserve">2 рабочих </w:t>
      </w:r>
      <w:r w:rsidRPr="00996467">
        <w:rPr>
          <w:rFonts w:ascii="Times New Roman" w:hAnsi="Times New Roman"/>
          <w:sz w:val="24"/>
          <w:szCs w:val="24"/>
        </w:rPr>
        <w:t>дн</w:t>
      </w:r>
      <w:r>
        <w:rPr>
          <w:rFonts w:ascii="Times New Roman" w:hAnsi="Times New Roman"/>
          <w:sz w:val="24"/>
          <w:szCs w:val="24"/>
        </w:rPr>
        <w:t>я</w:t>
      </w:r>
      <w:r w:rsidRPr="00996467">
        <w:rPr>
          <w:rFonts w:ascii="Times New Roman" w:hAnsi="Times New Roman"/>
          <w:sz w:val="24"/>
          <w:szCs w:val="24"/>
        </w:rPr>
        <w:t xml:space="preserve"> до д</w:t>
      </w:r>
      <w:r>
        <w:rPr>
          <w:rFonts w:ascii="Times New Roman" w:hAnsi="Times New Roman"/>
          <w:sz w:val="24"/>
          <w:szCs w:val="24"/>
        </w:rPr>
        <w:t>аты</w:t>
      </w:r>
      <w:r w:rsidRPr="00996467">
        <w:rPr>
          <w:rFonts w:ascii="Times New Roman" w:hAnsi="Times New Roman"/>
          <w:sz w:val="24"/>
          <w:szCs w:val="24"/>
        </w:rPr>
        <w:t xml:space="preserve"> окончания </w:t>
      </w:r>
      <w:r>
        <w:rPr>
          <w:rFonts w:ascii="Times New Roman" w:hAnsi="Times New Roman"/>
          <w:sz w:val="24"/>
          <w:szCs w:val="24"/>
        </w:rPr>
        <w:t xml:space="preserve">срока </w:t>
      </w:r>
      <w:r w:rsidRPr="00996467">
        <w:rPr>
          <w:rFonts w:ascii="Times New Roman" w:hAnsi="Times New Roman"/>
          <w:sz w:val="24"/>
          <w:szCs w:val="24"/>
        </w:rPr>
        <w:t>подачи заявок, не рассматриваются.</w:t>
      </w:r>
    </w:p>
    <w:p w:rsidR="00337E07" w:rsidRDefault="00337E07" w:rsidP="00C53A7D">
      <w:pPr>
        <w:pStyle w:val="3---"/>
        <w:tabs>
          <w:tab w:val="left" w:pos="0"/>
        </w:tabs>
        <w:suppressAutoHyphens/>
        <w:spacing w:before="0" w:after="0"/>
        <w:ind w:firstLine="567"/>
        <w:rPr>
          <w:szCs w:val="24"/>
        </w:rPr>
      </w:pPr>
      <w:r>
        <w:rPr>
          <w:szCs w:val="24"/>
        </w:rPr>
        <w:t xml:space="preserve">1.3.4. В течение 1 рабочего дня со дня направления разъяснения положений конкурсной документации по запросу </w:t>
      </w:r>
      <w:r w:rsidRPr="00D56DF5">
        <w:rPr>
          <w:szCs w:val="24"/>
        </w:rPr>
        <w:t>заинтересованно</w:t>
      </w:r>
      <w:r>
        <w:rPr>
          <w:szCs w:val="24"/>
        </w:rPr>
        <w:t>го</w:t>
      </w:r>
      <w:r w:rsidRPr="00D56DF5">
        <w:rPr>
          <w:szCs w:val="24"/>
        </w:rPr>
        <w:t xml:space="preserve"> лиц</w:t>
      </w:r>
      <w:r>
        <w:rPr>
          <w:szCs w:val="24"/>
        </w:rPr>
        <w:t>а это разъяснение размещается организатором конкурса на официальном сайте в сети «Интернет» для размещении заказов на поставки товаров, выполнение работ, оказание услуг (далее – официальный сайт), указанном в Информационной карте,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337E07" w:rsidRPr="0065012A" w:rsidRDefault="00337E07" w:rsidP="00C53A7D">
      <w:pPr>
        <w:pStyle w:val="3---"/>
        <w:tabs>
          <w:tab w:val="left" w:pos="0"/>
        </w:tabs>
        <w:suppressAutoHyphens/>
        <w:spacing w:before="0" w:after="0"/>
        <w:ind w:firstLine="567"/>
        <w:rPr>
          <w:sz w:val="16"/>
          <w:szCs w:val="16"/>
        </w:rPr>
      </w:pPr>
    </w:p>
    <w:p w:rsidR="00337E07" w:rsidRPr="00996467" w:rsidRDefault="00337E07" w:rsidP="00C53A7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1.4</w:t>
      </w:r>
      <w:r w:rsidRPr="00996467">
        <w:rPr>
          <w:rFonts w:ascii="Times New Roman" w:hAnsi="Times New Roman"/>
          <w:b/>
          <w:sz w:val="24"/>
          <w:szCs w:val="24"/>
        </w:rPr>
        <w:t>.Внесение изменений и дополнений в конкурсную документацию</w:t>
      </w:r>
    </w:p>
    <w:p w:rsidR="00337E07" w:rsidRPr="00CA18B6" w:rsidRDefault="00337E07" w:rsidP="00C53A7D">
      <w:pPr>
        <w:pStyle w:val="34"/>
        <w:tabs>
          <w:tab w:val="clear" w:pos="480"/>
          <w:tab w:val="clear" w:pos="1307"/>
        </w:tabs>
        <w:adjustRightInd w:val="0"/>
        <w:ind w:left="0" w:firstLine="567"/>
        <w:textAlignment w:val="auto"/>
        <w:rPr>
          <w:noProof/>
          <w:szCs w:val="24"/>
        </w:rPr>
      </w:pPr>
      <w:r>
        <w:rPr>
          <w:szCs w:val="24"/>
        </w:rPr>
        <w:tab/>
        <w:t>1.4</w:t>
      </w:r>
      <w:r w:rsidRPr="00996467">
        <w:rPr>
          <w:szCs w:val="24"/>
        </w:rPr>
        <w:t xml:space="preserve">.1. </w:t>
      </w:r>
      <w:r w:rsidRPr="00CA18B6">
        <w:rPr>
          <w:szCs w:val="24"/>
        </w:rPr>
        <w:t xml:space="preserve">Организатор конкурса по собственной инициативе или в соответствии с запросом </w:t>
      </w:r>
      <w:r>
        <w:rPr>
          <w:szCs w:val="24"/>
        </w:rPr>
        <w:t xml:space="preserve">заинтересованного лица </w:t>
      </w:r>
      <w:r w:rsidRPr="00CA18B6">
        <w:rPr>
          <w:szCs w:val="24"/>
        </w:rPr>
        <w:t>вправе внес</w:t>
      </w:r>
      <w:r>
        <w:rPr>
          <w:szCs w:val="24"/>
        </w:rPr>
        <w:t>ти</w:t>
      </w:r>
      <w:r w:rsidRPr="00CA18B6">
        <w:rPr>
          <w:szCs w:val="24"/>
        </w:rPr>
        <w:t xml:space="preserve"> изменени</w:t>
      </w:r>
      <w:r>
        <w:rPr>
          <w:szCs w:val="24"/>
        </w:rPr>
        <w:t>я</w:t>
      </w:r>
      <w:r w:rsidRPr="00CA18B6">
        <w:rPr>
          <w:szCs w:val="24"/>
        </w:rPr>
        <w:t xml:space="preserve"> в конкурсную документацию не позднее чем за </w:t>
      </w:r>
      <w:r>
        <w:rPr>
          <w:szCs w:val="24"/>
        </w:rPr>
        <w:t>15</w:t>
      </w:r>
      <w:r w:rsidRPr="00CA18B6">
        <w:rPr>
          <w:szCs w:val="24"/>
        </w:rPr>
        <w:t xml:space="preserve"> дней до даты окончания срока подачи заявок на участие в конкурсе.  В течение </w:t>
      </w:r>
      <w:r>
        <w:t xml:space="preserve">2 рабочих дней </w:t>
      </w:r>
      <w:r w:rsidRPr="00CA18B6">
        <w:rPr>
          <w:szCs w:val="24"/>
        </w:rPr>
        <w:t xml:space="preserve">с даты принятия решения о внесении изменений в конкурсную документацию такие изменения размещаются организатором </w:t>
      </w:r>
      <w:r>
        <w:rPr>
          <w:szCs w:val="24"/>
        </w:rPr>
        <w:t xml:space="preserve">конкурса </w:t>
      </w:r>
      <w:r w:rsidRPr="00CA18B6">
        <w:rPr>
          <w:szCs w:val="24"/>
        </w:rPr>
        <w:t xml:space="preserve">на официальном сайте и направляются заказными письмами с уведомлением </w:t>
      </w:r>
      <w:r>
        <w:t>всем лицам, которым была предоставлена конкурсная документация.</w:t>
      </w:r>
    </w:p>
    <w:p w:rsidR="00337E07" w:rsidRPr="00350D55" w:rsidRDefault="00337E07" w:rsidP="00C53A7D">
      <w:pPr>
        <w:pStyle w:val="3---"/>
        <w:tabs>
          <w:tab w:val="left" w:pos="0"/>
        </w:tabs>
        <w:suppressAutoHyphens/>
        <w:spacing w:before="0" w:after="0"/>
        <w:ind w:firstLine="567"/>
        <w:rPr>
          <w:szCs w:val="24"/>
        </w:rPr>
      </w:pPr>
      <w:r>
        <w:rPr>
          <w:szCs w:val="24"/>
        </w:rPr>
        <w:t xml:space="preserve">  </w:t>
      </w:r>
      <w:r w:rsidRPr="00BA1246">
        <w:rPr>
          <w:szCs w:val="24"/>
        </w:rPr>
        <w:t xml:space="preserve">1.4.2. </w:t>
      </w:r>
      <w:r w:rsidRPr="00350D55">
        <w:rPr>
          <w:szCs w:val="24"/>
        </w:rPr>
        <w:t>Претенденты, использующие конкурсную документацию на официальном сайте, самостоятельно отслеживают возможные изменения, внесенные в извещение о проведение открытого конкурса и в конкурсную документацию.</w:t>
      </w:r>
    </w:p>
    <w:p w:rsidR="00337E07" w:rsidRPr="00350D55" w:rsidRDefault="00337E07" w:rsidP="00C53A7D">
      <w:pPr>
        <w:pStyle w:val="34"/>
        <w:tabs>
          <w:tab w:val="left" w:pos="360"/>
          <w:tab w:val="left" w:pos="720"/>
        </w:tabs>
        <w:ind w:left="0" w:firstLine="560"/>
        <w:contextualSpacing/>
        <w:rPr>
          <w:szCs w:val="24"/>
          <w:lang w:eastAsia="ru-RU"/>
        </w:rPr>
      </w:pPr>
      <w:r w:rsidRPr="00350D55">
        <w:rPr>
          <w:szCs w:val="24"/>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337E07" w:rsidRPr="0065012A" w:rsidRDefault="00337E07" w:rsidP="00C53A7D">
      <w:pPr>
        <w:pStyle w:val="3---"/>
        <w:tabs>
          <w:tab w:val="left" w:pos="0"/>
        </w:tabs>
        <w:suppressAutoHyphens/>
        <w:spacing w:before="0" w:after="0"/>
        <w:ind w:firstLine="567"/>
        <w:contextualSpacing/>
        <w:rPr>
          <w:sz w:val="16"/>
          <w:szCs w:val="16"/>
        </w:rPr>
      </w:pPr>
    </w:p>
    <w:p w:rsidR="00337E07" w:rsidRPr="001E6C78" w:rsidRDefault="00337E07" w:rsidP="00C53A7D">
      <w:pPr>
        <w:suppressAutoHyphens/>
        <w:spacing w:after="0" w:line="240" w:lineRule="auto"/>
        <w:contextualSpacing/>
        <w:jc w:val="center"/>
        <w:rPr>
          <w:rFonts w:ascii="Times New Roman" w:hAnsi="Times New Roman"/>
          <w:b/>
          <w:sz w:val="24"/>
          <w:szCs w:val="24"/>
        </w:rPr>
      </w:pPr>
      <w:r w:rsidRPr="001E6C78">
        <w:rPr>
          <w:rFonts w:ascii="Times New Roman" w:hAnsi="Times New Roman"/>
          <w:b/>
          <w:sz w:val="24"/>
          <w:szCs w:val="24"/>
        </w:rPr>
        <w:t>1.5.Количество конкурсных заявок</w:t>
      </w:r>
    </w:p>
    <w:p w:rsidR="00337E0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Заинтересованное лицо подает заявку на </w:t>
      </w:r>
      <w:r w:rsidRPr="00996467">
        <w:rPr>
          <w:rFonts w:ascii="Times New Roman" w:hAnsi="Times New Roman"/>
          <w:sz w:val="24"/>
          <w:szCs w:val="24"/>
        </w:rPr>
        <w:t xml:space="preserve">участие в конкурсе </w:t>
      </w:r>
      <w:r>
        <w:rPr>
          <w:rFonts w:ascii="Times New Roman" w:hAnsi="Times New Roman"/>
          <w:sz w:val="24"/>
          <w:szCs w:val="24"/>
        </w:rPr>
        <w:t>в письменной форме. Одно лицо вправе подать в отношении одного лота только одну заявку.</w:t>
      </w:r>
    </w:p>
    <w:p w:rsidR="00337E07" w:rsidRPr="00AC49CE" w:rsidRDefault="00337E07" w:rsidP="00C53A7D">
      <w:pPr>
        <w:widowControl w:val="0"/>
        <w:suppressAutoHyphens/>
        <w:autoSpaceDE w:val="0"/>
        <w:autoSpaceDN w:val="0"/>
        <w:spacing w:after="0" w:line="240" w:lineRule="auto"/>
        <w:ind w:firstLine="540"/>
        <w:jc w:val="both"/>
        <w:rPr>
          <w:rFonts w:ascii="Times New Roman" w:hAnsi="Times New Roman"/>
          <w:sz w:val="24"/>
          <w:szCs w:val="24"/>
        </w:rPr>
      </w:pPr>
      <w:r w:rsidRPr="00AC49CE">
        <w:rPr>
          <w:rFonts w:ascii="Times New Roman" w:hAnsi="Times New Roman"/>
          <w:sz w:val="24"/>
          <w:szCs w:val="24"/>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AC49CE">
          <w:rPr>
            <w:rFonts w:ascii="Times New Roman" w:hAnsi="Times New Roman"/>
            <w:sz w:val="24"/>
            <w:szCs w:val="24"/>
          </w:rPr>
          <w:t>Правилами</w:t>
        </w:r>
      </w:hyperlink>
      <w:r w:rsidRPr="00AC49CE">
        <w:rPr>
          <w:rFonts w:ascii="Times New Roman" w:hAnsi="Times New Roman"/>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w:t>
      </w:r>
      <w:r w:rsidR="00C53A7D">
        <w:rPr>
          <w:rFonts w:ascii="Times New Roman" w:hAnsi="Times New Roman"/>
          <w:sz w:val="24"/>
          <w:szCs w:val="24"/>
        </w:rPr>
        <w:t>№</w:t>
      </w:r>
      <w:r w:rsidRPr="00AC49CE">
        <w:rPr>
          <w:rFonts w:ascii="Times New Roman" w:hAnsi="Times New Roman"/>
          <w:sz w:val="24"/>
          <w:szCs w:val="24"/>
        </w:rPr>
        <w:t xml:space="preserve">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AC49CE">
        <w:rPr>
          <w:rFonts w:ascii="Times New Roman" w:hAnsi="Times New Roman"/>
          <w:sz w:val="28"/>
          <w:szCs w:val="28"/>
        </w:rPr>
        <w:t xml:space="preserve"> </w:t>
      </w:r>
      <w:r w:rsidRPr="00AC49CE">
        <w:rPr>
          <w:rFonts w:ascii="Times New Roman" w:hAnsi="Times New Roman"/>
          <w:sz w:val="24"/>
          <w:szCs w:val="24"/>
        </w:rPr>
        <w:t>управления не реализован, не определена управляющая организация, и о внесении изменений в некоторые акты Правительства Российской Федерации".</w:t>
      </w:r>
    </w:p>
    <w:p w:rsidR="00337E07" w:rsidRDefault="00337E07" w:rsidP="00C53A7D">
      <w:pPr>
        <w:suppressAutoHyphens/>
        <w:spacing w:after="0" w:line="240" w:lineRule="auto"/>
        <w:ind w:firstLine="567"/>
        <w:contextualSpacing/>
        <w:jc w:val="both"/>
        <w:rPr>
          <w:rFonts w:ascii="Times New Roman" w:hAnsi="Times New Roman"/>
          <w:sz w:val="24"/>
          <w:szCs w:val="24"/>
        </w:rPr>
      </w:pP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0050CC">
        <w:rPr>
          <w:rFonts w:ascii="Times New Roman" w:hAnsi="Times New Roman"/>
          <w:sz w:val="24"/>
          <w:szCs w:val="24"/>
        </w:rPr>
        <w:lastRenderedPageBreak/>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337E07" w:rsidRPr="0065012A" w:rsidRDefault="00337E07" w:rsidP="00C53A7D">
      <w:pPr>
        <w:suppressAutoHyphens/>
        <w:spacing w:after="0" w:line="240" w:lineRule="auto"/>
        <w:contextualSpacing/>
        <w:jc w:val="both"/>
        <w:rPr>
          <w:rFonts w:ascii="Times New Roman" w:hAnsi="Times New Roman"/>
          <w:sz w:val="16"/>
          <w:szCs w:val="16"/>
        </w:rPr>
      </w:pPr>
    </w:p>
    <w:p w:rsidR="00337E07" w:rsidRPr="00350D55" w:rsidRDefault="00337E07" w:rsidP="00C53A7D">
      <w:pPr>
        <w:suppressAutoHyphens/>
        <w:spacing w:after="0"/>
        <w:ind w:firstLine="284"/>
        <w:jc w:val="center"/>
        <w:outlineLvl w:val="0"/>
        <w:rPr>
          <w:rFonts w:ascii="Times New Roman" w:hAnsi="Times New Roman"/>
          <w:sz w:val="24"/>
          <w:szCs w:val="24"/>
        </w:rPr>
      </w:pPr>
      <w:r w:rsidRPr="00350D55">
        <w:rPr>
          <w:rFonts w:ascii="Times New Roman" w:hAnsi="Times New Roman"/>
          <w:b/>
          <w:sz w:val="24"/>
          <w:szCs w:val="24"/>
        </w:rPr>
        <w:t>1.6.Затраты на участие в конкурсе</w:t>
      </w:r>
    </w:p>
    <w:p w:rsidR="00337E07" w:rsidRPr="00350D55" w:rsidRDefault="00337E07" w:rsidP="00C53A7D">
      <w:pPr>
        <w:pStyle w:val="3---"/>
        <w:tabs>
          <w:tab w:val="left" w:pos="0"/>
        </w:tabs>
        <w:suppressAutoHyphens/>
        <w:spacing w:before="0" w:after="0"/>
        <w:ind w:firstLine="567"/>
        <w:rPr>
          <w:szCs w:val="24"/>
        </w:rPr>
      </w:pPr>
      <w:r w:rsidRPr="00350D55">
        <w:rPr>
          <w:szCs w:val="24"/>
        </w:rPr>
        <w:t>Претендент несет все расходы, связанные с подготовкой и подачей своей конкурсной заявки, организатор конкурса не отвечает и не имеет обязательств оплатить эти расходы независимо от результатов конкурса.</w:t>
      </w:r>
    </w:p>
    <w:p w:rsidR="00337E07" w:rsidRPr="00350D55" w:rsidRDefault="00337E07" w:rsidP="00C53A7D">
      <w:pPr>
        <w:suppressAutoHyphens/>
        <w:spacing w:after="0" w:line="240" w:lineRule="auto"/>
        <w:ind w:firstLine="284"/>
        <w:jc w:val="center"/>
        <w:outlineLvl w:val="0"/>
        <w:rPr>
          <w:rFonts w:ascii="Times New Roman" w:hAnsi="Times New Roman"/>
          <w:sz w:val="24"/>
          <w:szCs w:val="24"/>
        </w:rPr>
      </w:pPr>
      <w:r w:rsidRPr="00350D55">
        <w:rPr>
          <w:rFonts w:ascii="Times New Roman" w:hAnsi="Times New Roman"/>
          <w:b/>
          <w:sz w:val="24"/>
          <w:szCs w:val="24"/>
        </w:rPr>
        <w:t>1.7.Язык заявки</w:t>
      </w:r>
    </w:p>
    <w:p w:rsidR="00337E07" w:rsidRDefault="00337E07" w:rsidP="00C53A7D">
      <w:pPr>
        <w:pStyle w:val="3---"/>
        <w:tabs>
          <w:tab w:val="left" w:pos="0"/>
        </w:tabs>
        <w:suppressAutoHyphens/>
        <w:spacing w:before="0" w:after="0"/>
        <w:ind w:firstLine="567"/>
        <w:rPr>
          <w:szCs w:val="24"/>
        </w:rPr>
      </w:pPr>
      <w:r w:rsidRPr="00350D55">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C53A7D" w:rsidRPr="00350D55" w:rsidRDefault="00C53A7D" w:rsidP="00C53A7D">
      <w:pPr>
        <w:pStyle w:val="3---"/>
        <w:tabs>
          <w:tab w:val="left" w:pos="0"/>
        </w:tabs>
        <w:suppressAutoHyphens/>
        <w:spacing w:before="0" w:after="0"/>
        <w:ind w:firstLine="567"/>
        <w:rPr>
          <w:szCs w:val="24"/>
        </w:rPr>
      </w:pPr>
    </w:p>
    <w:p w:rsidR="00337E07" w:rsidRDefault="00337E07" w:rsidP="00C53A7D">
      <w:pPr>
        <w:suppressAutoHyphens/>
        <w:spacing w:after="0" w:line="240" w:lineRule="auto"/>
        <w:contextualSpacing/>
        <w:jc w:val="center"/>
        <w:rPr>
          <w:rFonts w:ascii="Times New Roman" w:hAnsi="Times New Roman"/>
          <w:b/>
          <w:sz w:val="24"/>
          <w:szCs w:val="24"/>
        </w:rPr>
      </w:pPr>
      <w:r w:rsidRPr="002C4101">
        <w:rPr>
          <w:rFonts w:ascii="Times New Roman" w:hAnsi="Times New Roman"/>
          <w:b/>
          <w:sz w:val="24"/>
          <w:szCs w:val="24"/>
        </w:rPr>
        <w:t>1.8.Отказ от проведения конкурса</w:t>
      </w:r>
    </w:p>
    <w:p w:rsidR="00337E07" w:rsidRPr="00CA18B6" w:rsidRDefault="00337E07" w:rsidP="00C53A7D">
      <w:pPr>
        <w:pStyle w:val="34"/>
        <w:tabs>
          <w:tab w:val="clear" w:pos="480"/>
          <w:tab w:val="clear" w:pos="1307"/>
        </w:tabs>
        <w:adjustRightInd w:val="0"/>
        <w:ind w:left="0"/>
        <w:textAlignment w:val="auto"/>
        <w:rPr>
          <w:noProof/>
          <w:szCs w:val="24"/>
        </w:rPr>
      </w:pPr>
      <w:r>
        <w:rPr>
          <w:szCs w:val="24"/>
        </w:rPr>
        <w:tab/>
        <w:t xml:space="preserve">1.8.1. </w:t>
      </w:r>
      <w:r w:rsidRPr="00CA18B6">
        <w:rPr>
          <w:noProof/>
          <w:szCs w:val="24"/>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337E07" w:rsidRPr="00CA18B6" w:rsidRDefault="00337E07" w:rsidP="00C53A7D">
      <w:pPr>
        <w:pStyle w:val="34"/>
        <w:tabs>
          <w:tab w:val="clear" w:pos="480"/>
          <w:tab w:val="clear" w:pos="1307"/>
        </w:tabs>
        <w:adjustRightInd w:val="0"/>
        <w:ind w:left="0"/>
        <w:textAlignment w:val="auto"/>
        <w:rPr>
          <w:noProof/>
          <w:szCs w:val="24"/>
        </w:rPr>
      </w:pPr>
      <w:r>
        <w:rPr>
          <w:szCs w:val="24"/>
        </w:rPr>
        <w:tab/>
        <w:t xml:space="preserve">1.8.2. 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Pr>
          <w:noProof/>
          <w:szCs w:val="24"/>
        </w:rPr>
        <w:t>и</w:t>
      </w:r>
      <w:r w:rsidRPr="00CA18B6">
        <w:rPr>
          <w:noProof/>
          <w:szCs w:val="24"/>
        </w:rPr>
        <w:t>звещение об отказе от проведения открытого конкурса на</w:t>
      </w:r>
      <w:r>
        <w:rPr>
          <w:noProof/>
          <w:szCs w:val="24"/>
        </w:rPr>
        <w:t xml:space="preserve"> официальном</w:t>
      </w:r>
      <w:r w:rsidRPr="00CA18B6">
        <w:rPr>
          <w:noProof/>
          <w:szCs w:val="24"/>
        </w:rPr>
        <w:t xml:space="preserve"> сайте.</w:t>
      </w:r>
    </w:p>
    <w:p w:rsidR="00337E07" w:rsidRPr="00CA18B6" w:rsidRDefault="00337E07" w:rsidP="00C53A7D">
      <w:pPr>
        <w:pStyle w:val="34"/>
        <w:tabs>
          <w:tab w:val="num" w:pos="0"/>
          <w:tab w:val="left" w:pos="1260"/>
        </w:tabs>
        <w:ind w:left="0" w:firstLine="720"/>
        <w:rPr>
          <w:noProof/>
          <w:szCs w:val="24"/>
        </w:rPr>
      </w:pPr>
      <w:r w:rsidRPr="003650BF">
        <w:rPr>
          <w:noProof/>
          <w:szCs w:val="24"/>
        </w:rPr>
        <w:t xml:space="preserve">1.8.3. В течение </w:t>
      </w:r>
      <w:r>
        <w:rPr>
          <w:noProof/>
          <w:szCs w:val="24"/>
        </w:rPr>
        <w:t>2</w:t>
      </w:r>
      <w:r w:rsidRPr="003650BF">
        <w:rPr>
          <w:noProof/>
          <w:szCs w:val="24"/>
        </w:rPr>
        <w:t xml:space="preserve"> рабочих дней со дня принятия указанного решения организатор конкурса </w:t>
      </w:r>
      <w:r>
        <w:rPr>
          <w:noProof/>
          <w:szCs w:val="24"/>
        </w:rPr>
        <w:t>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337E07" w:rsidRDefault="00337E07" w:rsidP="00C53A7D">
      <w:pPr>
        <w:pStyle w:val="34"/>
        <w:tabs>
          <w:tab w:val="num" w:pos="0"/>
          <w:tab w:val="left" w:pos="1260"/>
        </w:tabs>
        <w:ind w:left="0" w:firstLine="720"/>
        <w:rPr>
          <w:noProof/>
          <w:szCs w:val="24"/>
        </w:rPr>
      </w:pPr>
      <w:r>
        <w:rPr>
          <w:noProof/>
          <w:szCs w:val="24"/>
        </w:rPr>
        <w:t xml:space="preserve">1.8.4. </w:t>
      </w:r>
      <w:r w:rsidRPr="00CA18B6">
        <w:rPr>
          <w:noProof/>
          <w:szCs w:val="24"/>
        </w:rPr>
        <w:t xml:space="preserve">Организатор конкурса возвращает претендентам, участникам конкурса средства, внесенные в качестве обеспечения заявки на участие в конкурсе, в течение </w:t>
      </w:r>
      <w:r>
        <w:rPr>
          <w:noProof/>
          <w:szCs w:val="24"/>
        </w:rPr>
        <w:t>5</w:t>
      </w:r>
      <w:r w:rsidRPr="00CA18B6">
        <w:rPr>
          <w:noProof/>
          <w:szCs w:val="24"/>
        </w:rPr>
        <w:t xml:space="preserve"> рабочих дней с даты принятия решения об отказе от проведения конкурса.</w:t>
      </w:r>
    </w:p>
    <w:p w:rsidR="00C53A7D" w:rsidRDefault="00C53A7D" w:rsidP="00C53A7D">
      <w:pPr>
        <w:pStyle w:val="34"/>
        <w:tabs>
          <w:tab w:val="num" w:pos="0"/>
          <w:tab w:val="left" w:pos="1260"/>
        </w:tabs>
        <w:ind w:left="0" w:firstLine="720"/>
        <w:rPr>
          <w:noProof/>
          <w:szCs w:val="24"/>
        </w:rPr>
      </w:pPr>
    </w:p>
    <w:p w:rsidR="00337E07" w:rsidRPr="00996467" w:rsidRDefault="00337E07" w:rsidP="00C53A7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1.9.</w:t>
      </w:r>
      <w:r w:rsidRPr="00996467">
        <w:rPr>
          <w:rFonts w:ascii="Times New Roman" w:hAnsi="Times New Roman"/>
          <w:b/>
          <w:sz w:val="24"/>
          <w:szCs w:val="24"/>
        </w:rPr>
        <w:t>Состав заявки</w:t>
      </w:r>
    </w:p>
    <w:p w:rsidR="00337E07" w:rsidRPr="00996467" w:rsidRDefault="00337E07" w:rsidP="00C53A7D">
      <w:pPr>
        <w:suppressAutoHyphens/>
        <w:spacing w:after="0" w:line="240" w:lineRule="auto"/>
        <w:ind w:firstLine="567"/>
        <w:contextualSpacing/>
        <w:jc w:val="both"/>
        <w:rPr>
          <w:rFonts w:ascii="Times New Roman" w:hAnsi="Times New Roman"/>
          <w:sz w:val="24"/>
          <w:szCs w:val="24"/>
        </w:rPr>
      </w:pPr>
      <w:r w:rsidRPr="00996467">
        <w:rPr>
          <w:rFonts w:ascii="Times New Roman" w:hAnsi="Times New Roman"/>
          <w:sz w:val="24"/>
          <w:szCs w:val="24"/>
        </w:rPr>
        <w:t xml:space="preserve">Заявка на участие в конкурсе, подготовленная </w:t>
      </w:r>
      <w:r>
        <w:rPr>
          <w:rFonts w:ascii="Times New Roman" w:hAnsi="Times New Roman"/>
          <w:sz w:val="24"/>
          <w:szCs w:val="24"/>
        </w:rPr>
        <w:t>претендентом</w:t>
      </w:r>
      <w:r w:rsidRPr="00996467">
        <w:rPr>
          <w:rFonts w:ascii="Times New Roman" w:hAnsi="Times New Roman"/>
          <w:sz w:val="24"/>
          <w:szCs w:val="24"/>
        </w:rPr>
        <w:t>, должна содержать:</w:t>
      </w:r>
    </w:p>
    <w:p w:rsidR="00337E07" w:rsidRPr="00996467" w:rsidRDefault="00337E07" w:rsidP="00C53A7D">
      <w:pPr>
        <w:suppressAutoHyphens/>
        <w:spacing w:after="0" w:line="240" w:lineRule="auto"/>
        <w:ind w:firstLine="709"/>
        <w:contextualSpacing/>
        <w:jc w:val="both"/>
        <w:rPr>
          <w:rFonts w:ascii="Times New Roman" w:hAnsi="Times New Roman"/>
          <w:sz w:val="24"/>
          <w:szCs w:val="24"/>
        </w:rPr>
      </w:pPr>
      <w:r w:rsidRPr="00996467">
        <w:rPr>
          <w:rFonts w:ascii="Times New Roman" w:hAnsi="Times New Roman"/>
          <w:sz w:val="24"/>
          <w:szCs w:val="24"/>
        </w:rPr>
        <w:t>1. Заяв</w:t>
      </w:r>
      <w:r>
        <w:rPr>
          <w:rFonts w:ascii="Times New Roman" w:hAnsi="Times New Roman"/>
          <w:sz w:val="24"/>
          <w:szCs w:val="24"/>
        </w:rPr>
        <w:t>ка</w:t>
      </w:r>
      <w:r w:rsidRPr="00996467">
        <w:rPr>
          <w:rFonts w:ascii="Times New Roman" w:hAnsi="Times New Roman"/>
          <w:sz w:val="24"/>
          <w:szCs w:val="24"/>
        </w:rPr>
        <w:t xml:space="preserve"> на участие в конкурсе (форма </w:t>
      </w:r>
      <w:r>
        <w:rPr>
          <w:rFonts w:ascii="Times New Roman" w:hAnsi="Times New Roman"/>
          <w:sz w:val="24"/>
          <w:szCs w:val="24"/>
        </w:rPr>
        <w:t>3.1.).</w:t>
      </w:r>
    </w:p>
    <w:p w:rsidR="00337E07" w:rsidRPr="00FA5839" w:rsidRDefault="00337E07" w:rsidP="00C53A7D">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Pr="00996467">
        <w:rPr>
          <w:rFonts w:ascii="Times New Roman" w:hAnsi="Times New Roman"/>
          <w:sz w:val="24"/>
          <w:szCs w:val="24"/>
        </w:rPr>
        <w:t xml:space="preserve">. </w:t>
      </w:r>
      <w:r w:rsidRPr="00FA5839">
        <w:rPr>
          <w:rFonts w:ascii="Times New Roman" w:hAnsi="Times New Roman"/>
          <w:sz w:val="24"/>
          <w:szCs w:val="24"/>
        </w:rPr>
        <w:t xml:space="preserve">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w:t>
      </w:r>
    </w:p>
    <w:p w:rsidR="00337E07" w:rsidRPr="00BA1246" w:rsidRDefault="00337E07" w:rsidP="00C53A7D">
      <w:pPr>
        <w:pStyle w:val="3---"/>
        <w:tabs>
          <w:tab w:val="left" w:pos="0"/>
        </w:tabs>
        <w:suppressAutoHyphens/>
        <w:spacing w:before="0" w:after="0"/>
        <w:ind w:firstLine="709"/>
        <w:rPr>
          <w:szCs w:val="24"/>
        </w:rPr>
      </w:pPr>
      <w:r>
        <w:rPr>
          <w:szCs w:val="24"/>
        </w:rPr>
        <w:t>3</w:t>
      </w:r>
      <w:r w:rsidRPr="00BA1246">
        <w:rPr>
          <w:szCs w:val="24"/>
        </w:rPr>
        <w:t>.</w:t>
      </w:r>
      <w:r w:rsidRPr="00B334B5">
        <w:rPr>
          <w:szCs w:val="24"/>
        </w:rPr>
        <w:t>Документ, подтверждающий полномочия лица на осуществление действий</w:t>
      </w:r>
      <w:r w:rsidRPr="00BA1246">
        <w:rPr>
          <w:szCs w:val="24"/>
        </w:rPr>
        <w:t xml:space="preserve"> от имени </w:t>
      </w:r>
      <w:r>
        <w:rPr>
          <w:szCs w:val="24"/>
        </w:rPr>
        <w:t>юридического лица или индивидуального предпринимателя, подавшего заявку на участие в конкурсе</w:t>
      </w:r>
      <w:r w:rsidRPr="00BA1246">
        <w:rPr>
          <w:szCs w:val="24"/>
        </w:rPr>
        <w:t>. К таким документам относятся:</w:t>
      </w:r>
    </w:p>
    <w:p w:rsidR="00337E07" w:rsidRPr="00BA1246" w:rsidRDefault="00337E07" w:rsidP="00C53A7D">
      <w:pPr>
        <w:pStyle w:val="3---"/>
        <w:tabs>
          <w:tab w:val="left" w:pos="0"/>
        </w:tabs>
        <w:suppressAutoHyphens/>
        <w:spacing w:before="0" w:after="0"/>
        <w:ind w:firstLine="709"/>
        <w:rPr>
          <w:szCs w:val="24"/>
        </w:rPr>
      </w:pPr>
      <w:r>
        <w:rPr>
          <w:szCs w:val="24"/>
        </w:rPr>
        <w:t>3</w:t>
      </w:r>
      <w:r w:rsidRPr="00BA1246">
        <w:rPr>
          <w:szCs w:val="24"/>
        </w:rPr>
        <w:t>.1. Для юридических лиц:</w:t>
      </w:r>
    </w:p>
    <w:p w:rsidR="00337E07" w:rsidRPr="00BA1246" w:rsidRDefault="00337E07" w:rsidP="00C53A7D">
      <w:pPr>
        <w:pStyle w:val="3---"/>
        <w:tabs>
          <w:tab w:val="left" w:pos="0"/>
        </w:tabs>
        <w:suppressAutoHyphens/>
        <w:spacing w:before="0" w:after="0"/>
        <w:ind w:firstLine="709"/>
        <w:rPr>
          <w:szCs w:val="24"/>
        </w:rPr>
      </w:pPr>
      <w:proofErr w:type="gramStart"/>
      <w:r w:rsidRPr="00BA1246">
        <w:rPr>
          <w:szCs w:val="24"/>
        </w:rPr>
        <w:t>копия</w:t>
      </w:r>
      <w:proofErr w:type="gramEnd"/>
      <w:r w:rsidRPr="00BA1246">
        <w:rPr>
          <w:szCs w:val="24"/>
        </w:rPr>
        <w:t xml:space="preserve"> решения о назначении или об избрании либо приказа о назначении физического лица на должность, в соответстви</w:t>
      </w:r>
      <w:r>
        <w:rPr>
          <w:szCs w:val="24"/>
        </w:rPr>
        <w:t>е</w:t>
      </w:r>
      <w:r w:rsidRPr="00BA1246">
        <w:rPr>
          <w:szCs w:val="24"/>
        </w:rPr>
        <w:t xml:space="preserve"> с которым такое физическое лицо обладает правом действовать от имени участника </w:t>
      </w:r>
      <w:r>
        <w:rPr>
          <w:szCs w:val="24"/>
        </w:rPr>
        <w:t>конкурса</w:t>
      </w:r>
      <w:r w:rsidRPr="00BA1246">
        <w:rPr>
          <w:szCs w:val="24"/>
        </w:rPr>
        <w:t xml:space="preserve"> без доверенности (далее – руководитель). В случае если от имени участника </w:t>
      </w:r>
      <w:r>
        <w:rPr>
          <w:szCs w:val="24"/>
        </w:rPr>
        <w:t>конкурса</w:t>
      </w:r>
      <w:r w:rsidRPr="00BA1246">
        <w:rPr>
          <w:szCs w:val="24"/>
        </w:rPr>
        <w:t xml:space="preserve"> действует иное лицо, заявка на участие в конкурсе должна содержать также доверенность на осуществление действий от имени участника </w:t>
      </w:r>
      <w:r>
        <w:rPr>
          <w:szCs w:val="24"/>
        </w:rPr>
        <w:t>конкурса</w:t>
      </w:r>
      <w:r w:rsidRPr="00BA1246">
        <w:rPr>
          <w:szCs w:val="24"/>
        </w:rPr>
        <w:t xml:space="preserve">, заверенную печатью участника </w:t>
      </w:r>
      <w:r>
        <w:rPr>
          <w:szCs w:val="24"/>
        </w:rPr>
        <w:t>конкурса</w:t>
      </w:r>
      <w:r w:rsidRPr="00BA1246">
        <w:rPr>
          <w:szCs w:val="24"/>
        </w:rPr>
        <w:t xml:space="preserve"> и подписанную руководителем участника </w:t>
      </w:r>
      <w:r>
        <w:rPr>
          <w:szCs w:val="24"/>
        </w:rPr>
        <w:t>конкурса</w:t>
      </w:r>
      <w:r w:rsidRPr="00BA1246">
        <w:rPr>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szCs w:val="24"/>
        </w:rPr>
        <w:t>конкурса</w:t>
      </w:r>
      <w:r w:rsidRPr="00BA1246">
        <w:rPr>
          <w:szCs w:val="24"/>
        </w:rPr>
        <w:t>, заявка на участие в конкурсе должна содержать также документ, подтверждающий полномочия такого лица.</w:t>
      </w:r>
    </w:p>
    <w:p w:rsidR="00337E07" w:rsidRPr="00BA1246" w:rsidRDefault="00337E07" w:rsidP="00C53A7D">
      <w:pPr>
        <w:pStyle w:val="3---"/>
        <w:tabs>
          <w:tab w:val="left" w:pos="0"/>
        </w:tabs>
        <w:suppressAutoHyphens/>
        <w:spacing w:before="0" w:after="0"/>
        <w:ind w:firstLine="709"/>
        <w:rPr>
          <w:szCs w:val="24"/>
        </w:rPr>
      </w:pPr>
      <w:r w:rsidRPr="00BA1246">
        <w:rPr>
          <w:szCs w:val="24"/>
        </w:rPr>
        <w:t>В случае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Гражданского кодекса РФ.</w:t>
      </w:r>
    </w:p>
    <w:p w:rsidR="00337E07" w:rsidRPr="00BA1246" w:rsidRDefault="00337E07" w:rsidP="00C53A7D">
      <w:pPr>
        <w:pStyle w:val="3---"/>
        <w:tabs>
          <w:tab w:val="left" w:pos="0"/>
        </w:tabs>
        <w:suppressAutoHyphens/>
        <w:spacing w:before="0" w:after="0"/>
        <w:ind w:firstLine="709"/>
        <w:rPr>
          <w:szCs w:val="24"/>
        </w:rPr>
      </w:pPr>
      <w:r>
        <w:rPr>
          <w:szCs w:val="24"/>
        </w:rPr>
        <w:lastRenderedPageBreak/>
        <w:t xml:space="preserve">3.2. </w:t>
      </w:r>
      <w:r w:rsidRPr="00BA1246">
        <w:rPr>
          <w:szCs w:val="24"/>
        </w:rPr>
        <w:t>Для индивидуальных предпринимателей:</w:t>
      </w:r>
    </w:p>
    <w:p w:rsidR="00337E07" w:rsidRPr="00BA1246" w:rsidRDefault="00337E07" w:rsidP="00C53A7D">
      <w:pPr>
        <w:pStyle w:val="3---"/>
        <w:tabs>
          <w:tab w:val="left" w:pos="0"/>
        </w:tabs>
        <w:suppressAutoHyphens/>
        <w:spacing w:before="0" w:after="0"/>
        <w:ind w:firstLine="709"/>
        <w:rPr>
          <w:szCs w:val="24"/>
        </w:rPr>
      </w:pPr>
      <w:r w:rsidRPr="00BA1246">
        <w:rPr>
          <w:szCs w:val="24"/>
        </w:rPr>
        <w:t>- доверенность на представителя в случае, если от имени предпринимателя действует представитель, либо ее нотариально заверенную копию.</w:t>
      </w:r>
    </w:p>
    <w:p w:rsidR="00337E07" w:rsidRPr="00BA1246" w:rsidRDefault="00337E07" w:rsidP="00C53A7D">
      <w:pPr>
        <w:pStyle w:val="3---"/>
        <w:tabs>
          <w:tab w:val="left" w:pos="0"/>
          <w:tab w:val="left" w:pos="1134"/>
        </w:tabs>
        <w:suppressAutoHyphens/>
        <w:spacing w:before="0" w:after="0"/>
        <w:ind w:firstLine="709"/>
        <w:rPr>
          <w:szCs w:val="24"/>
        </w:rPr>
      </w:pPr>
      <w:r>
        <w:rPr>
          <w:szCs w:val="24"/>
        </w:rPr>
        <w:t>4. Д</w:t>
      </w:r>
      <w:r w:rsidRPr="00510CA0">
        <w:rPr>
          <w:szCs w:val="24"/>
        </w:rPr>
        <w:t>окументы, подтверждающие внесение средств в качестве обеспечения заявки на участие в конкурсе</w:t>
      </w:r>
      <w:r>
        <w:rPr>
          <w:szCs w:val="24"/>
        </w:rPr>
        <w:t>.</w:t>
      </w:r>
    </w:p>
    <w:p w:rsidR="00337E07" w:rsidRDefault="00337E07" w:rsidP="00C53A7D">
      <w:pPr>
        <w:pStyle w:val="3---"/>
        <w:tabs>
          <w:tab w:val="left" w:pos="0"/>
        </w:tabs>
        <w:suppressAutoHyphens/>
        <w:spacing w:before="0" w:after="0"/>
        <w:ind w:firstLine="709"/>
        <w:rPr>
          <w:szCs w:val="24"/>
        </w:rPr>
      </w:pPr>
      <w:r>
        <w:rPr>
          <w:szCs w:val="24"/>
        </w:rPr>
        <w:t>5</w:t>
      </w:r>
      <w:r w:rsidRPr="00BA1246">
        <w:rPr>
          <w:szCs w:val="24"/>
        </w:rPr>
        <w:t xml:space="preserve">. Копии документов, подтверждающих соответствие </w:t>
      </w:r>
      <w:r>
        <w:rPr>
          <w:szCs w:val="24"/>
        </w:rPr>
        <w:t>претендентов</w:t>
      </w:r>
      <w:r w:rsidRPr="00BA1246">
        <w:rPr>
          <w:szCs w:val="24"/>
        </w:rPr>
        <w:t xml:space="preserve"> требованиям, предъявляемым законодательством Российской Федерации к лицам, осуществляющим выполнение работ, оказание услуг, являющихся предметом конкурса. </w:t>
      </w:r>
    </w:p>
    <w:p w:rsidR="00337E07" w:rsidRDefault="00337E07" w:rsidP="00C53A7D">
      <w:pPr>
        <w:pStyle w:val="3---"/>
        <w:tabs>
          <w:tab w:val="left" w:pos="0"/>
        </w:tabs>
        <w:suppressAutoHyphens/>
        <w:spacing w:before="0" w:after="0"/>
        <w:ind w:firstLine="567"/>
        <w:rPr>
          <w:szCs w:val="24"/>
        </w:rPr>
      </w:pPr>
      <w:r>
        <w:rPr>
          <w:szCs w:val="24"/>
        </w:rPr>
        <w:t xml:space="preserve">  6.  Копии утвержденного бухгалтерского баланса за последний отчетный период.</w:t>
      </w:r>
    </w:p>
    <w:p w:rsidR="00337E07" w:rsidRDefault="00337E07" w:rsidP="00C53A7D">
      <w:pPr>
        <w:pStyle w:val="3---"/>
        <w:tabs>
          <w:tab w:val="left" w:pos="0"/>
          <w:tab w:val="left" w:pos="993"/>
        </w:tabs>
        <w:suppressAutoHyphens/>
        <w:spacing w:before="0" w:after="0"/>
        <w:ind w:firstLine="567"/>
        <w:rPr>
          <w:szCs w:val="24"/>
        </w:rPr>
      </w:pPr>
      <w:r>
        <w:rPr>
          <w:szCs w:val="24"/>
        </w:rPr>
        <w:t xml:space="preserve">  7. </w:t>
      </w:r>
      <w:r>
        <w:t>Р</w:t>
      </w:r>
      <w:r w:rsidRPr="00E866E2">
        <w:rPr>
          <w:szCs w:val="24"/>
        </w:rPr>
        <w:t xml:space="preserve">еквизиты банковского счета для внесения собственниками помещений в многоквартирном доме, и нанимателями жилых помещений </w:t>
      </w:r>
      <w:r w:rsidRPr="0039677E">
        <w:t>по договору социального найма и договору найма жилых помещений государственного или муниципального жилищного фонда</w:t>
      </w:r>
      <w:r w:rsidRPr="00E866E2">
        <w:rPr>
          <w:szCs w:val="24"/>
        </w:rPr>
        <w:t xml:space="preserve"> платы за содержание и ремонт жилого помещения и платы за коммунальные услуги.</w:t>
      </w:r>
    </w:p>
    <w:p w:rsidR="00337E07" w:rsidRPr="00367004" w:rsidRDefault="00337E07" w:rsidP="00C53A7D">
      <w:pPr>
        <w:pStyle w:val="3---"/>
        <w:tabs>
          <w:tab w:val="left" w:pos="0"/>
          <w:tab w:val="left" w:pos="993"/>
        </w:tabs>
        <w:suppressAutoHyphens/>
        <w:spacing w:before="0" w:after="0"/>
        <w:ind w:firstLine="709"/>
        <w:rPr>
          <w:rFonts w:cs="Calibri"/>
        </w:rPr>
      </w:pPr>
      <w:r>
        <w:rPr>
          <w:szCs w:val="24"/>
        </w:rPr>
        <w:t xml:space="preserve">8. </w:t>
      </w:r>
      <w:r w:rsidRPr="00367004">
        <w:rPr>
          <w:szCs w:val="24"/>
        </w:rPr>
        <w:t>С</w:t>
      </w:r>
      <w:r w:rsidRPr="00367004">
        <w:rPr>
          <w:rFonts w:cs="Calibri"/>
        </w:rPr>
        <w:t xml:space="preserve">огласие претендента на включение его в перечень организаций для управления многоквартирным домом, предусмотренное </w:t>
      </w:r>
      <w:hyperlink w:anchor="P238" w:history="1">
        <w:r w:rsidRPr="00367004">
          <w:rPr>
            <w:rFonts w:cs="Calibri"/>
          </w:rPr>
          <w:t>пунктом 1.5</w:t>
        </w:r>
      </w:hyperlink>
      <w:r w:rsidRPr="00367004">
        <w:rPr>
          <w:rFonts w:cs="Calibri"/>
        </w:rPr>
        <w:t xml:space="preserve"> настоящ</w:t>
      </w:r>
      <w:r>
        <w:rPr>
          <w:rFonts w:cs="Calibri"/>
        </w:rPr>
        <w:t>ей Инструкции</w:t>
      </w:r>
      <w:r w:rsidRPr="00367004">
        <w:rPr>
          <w:rFonts w:cs="Calibri"/>
        </w:rPr>
        <w:t>.</w:t>
      </w:r>
    </w:p>
    <w:p w:rsidR="00337E07" w:rsidRDefault="00337E07" w:rsidP="00C53A7D">
      <w:pPr>
        <w:suppressAutoHyphens/>
        <w:spacing w:after="0"/>
        <w:ind w:firstLine="284"/>
        <w:jc w:val="center"/>
        <w:outlineLvl w:val="0"/>
        <w:rPr>
          <w:rFonts w:ascii="Times New Roman" w:hAnsi="Times New Roman"/>
          <w:b/>
          <w:sz w:val="24"/>
          <w:szCs w:val="24"/>
        </w:rPr>
      </w:pPr>
    </w:p>
    <w:p w:rsidR="00337E07" w:rsidRPr="00100BF8" w:rsidRDefault="003C09EE" w:rsidP="00C53A7D">
      <w:pPr>
        <w:suppressAutoHyphens/>
        <w:spacing w:after="0"/>
        <w:ind w:firstLine="284"/>
        <w:jc w:val="center"/>
        <w:outlineLvl w:val="0"/>
        <w:rPr>
          <w:rFonts w:ascii="Times New Roman" w:hAnsi="Times New Roman"/>
          <w:b/>
          <w:sz w:val="24"/>
          <w:szCs w:val="24"/>
        </w:rPr>
      </w:pPr>
      <w:r>
        <w:rPr>
          <w:rFonts w:ascii="Times New Roman" w:hAnsi="Times New Roman"/>
          <w:b/>
          <w:sz w:val="24"/>
          <w:szCs w:val="24"/>
        </w:rPr>
        <w:t>1</w:t>
      </w:r>
      <w:r w:rsidR="00337E07" w:rsidRPr="00100BF8">
        <w:rPr>
          <w:rFonts w:ascii="Times New Roman" w:hAnsi="Times New Roman"/>
          <w:b/>
          <w:sz w:val="24"/>
          <w:szCs w:val="24"/>
        </w:rPr>
        <w:t>.10.</w:t>
      </w:r>
      <w:r>
        <w:rPr>
          <w:rFonts w:ascii="Times New Roman" w:hAnsi="Times New Roman"/>
          <w:b/>
          <w:sz w:val="24"/>
          <w:szCs w:val="24"/>
        </w:rPr>
        <w:t xml:space="preserve"> </w:t>
      </w:r>
      <w:r w:rsidR="00337E07" w:rsidRPr="00100BF8">
        <w:rPr>
          <w:rFonts w:ascii="Times New Roman" w:hAnsi="Times New Roman"/>
          <w:b/>
          <w:sz w:val="24"/>
          <w:szCs w:val="24"/>
        </w:rPr>
        <w:t>Подготовка заявки на участие в конкурсе</w:t>
      </w:r>
    </w:p>
    <w:p w:rsidR="00337E07" w:rsidRPr="0050514F" w:rsidRDefault="00337E07" w:rsidP="00C53A7D">
      <w:pPr>
        <w:pStyle w:val="32"/>
        <w:suppressAutoHyphens/>
        <w:spacing w:after="0"/>
        <w:ind w:left="0" w:firstLine="567"/>
        <w:contextualSpacing/>
        <w:jc w:val="both"/>
        <w:rPr>
          <w:sz w:val="24"/>
          <w:szCs w:val="24"/>
        </w:rPr>
      </w:pPr>
      <w:r w:rsidRPr="0050514F">
        <w:rPr>
          <w:sz w:val="24"/>
          <w:szCs w:val="24"/>
        </w:rPr>
        <w:t>1.1</w:t>
      </w:r>
      <w:r>
        <w:rPr>
          <w:sz w:val="24"/>
          <w:szCs w:val="24"/>
        </w:rPr>
        <w:t>0</w:t>
      </w:r>
      <w:r w:rsidRPr="0050514F">
        <w:rPr>
          <w:sz w:val="24"/>
          <w:szCs w:val="24"/>
        </w:rPr>
        <w:t>.1. Заявка на участие в конкурсе оформляется в письменной форме.</w:t>
      </w:r>
    </w:p>
    <w:p w:rsidR="00337E07" w:rsidRPr="0050514F" w:rsidRDefault="00337E07" w:rsidP="00C53A7D">
      <w:pPr>
        <w:pStyle w:val="32"/>
        <w:suppressAutoHyphens/>
        <w:spacing w:after="0"/>
        <w:ind w:left="0" w:firstLine="567"/>
        <w:contextualSpacing/>
        <w:jc w:val="both"/>
        <w:rPr>
          <w:sz w:val="24"/>
          <w:szCs w:val="24"/>
        </w:rPr>
      </w:pPr>
      <w:r w:rsidRPr="0050514F">
        <w:rPr>
          <w:sz w:val="24"/>
          <w:szCs w:val="24"/>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быть скреплены печатью </w:t>
      </w:r>
      <w:r>
        <w:rPr>
          <w:sz w:val="24"/>
          <w:szCs w:val="24"/>
        </w:rPr>
        <w:t>претендента</w:t>
      </w:r>
      <w:r w:rsidRPr="0050514F">
        <w:rPr>
          <w:sz w:val="24"/>
          <w:szCs w:val="24"/>
        </w:rPr>
        <w:t xml:space="preserve"> (для юридических лиц) и подписаны </w:t>
      </w:r>
      <w:r>
        <w:rPr>
          <w:sz w:val="24"/>
          <w:szCs w:val="24"/>
        </w:rPr>
        <w:t>претендентом</w:t>
      </w:r>
      <w:r w:rsidRPr="0050514F">
        <w:rPr>
          <w:sz w:val="24"/>
          <w:szCs w:val="24"/>
        </w:rPr>
        <w:t xml:space="preserve"> или лицом, уполномоченным таким </w:t>
      </w:r>
      <w:r>
        <w:rPr>
          <w:sz w:val="24"/>
          <w:szCs w:val="24"/>
        </w:rPr>
        <w:t>претендентом</w:t>
      </w:r>
      <w:r w:rsidRPr="0050514F">
        <w:rPr>
          <w:sz w:val="24"/>
          <w:szCs w:val="24"/>
        </w:rPr>
        <w:t xml:space="preserve">. </w:t>
      </w:r>
    </w:p>
    <w:p w:rsidR="00337E07" w:rsidRPr="0022395C" w:rsidRDefault="00337E07" w:rsidP="00C53A7D">
      <w:pPr>
        <w:pStyle w:val="32"/>
        <w:suppressAutoHyphens/>
        <w:spacing w:after="0"/>
        <w:ind w:left="0" w:firstLine="567"/>
        <w:contextualSpacing/>
        <w:jc w:val="both"/>
        <w:rPr>
          <w:sz w:val="24"/>
          <w:szCs w:val="24"/>
        </w:rPr>
      </w:pPr>
      <w:r w:rsidRPr="0050514F">
        <w:rPr>
          <w:sz w:val="24"/>
          <w:szCs w:val="24"/>
        </w:rPr>
        <w:t>1.1</w:t>
      </w:r>
      <w:r>
        <w:rPr>
          <w:sz w:val="24"/>
          <w:szCs w:val="24"/>
        </w:rPr>
        <w:t>0</w:t>
      </w:r>
      <w:r w:rsidRPr="0050514F">
        <w:rPr>
          <w:sz w:val="24"/>
          <w:szCs w:val="24"/>
        </w:rPr>
        <w:t>.2. Все документы, входящие в состав заявки на участие в конкурсе, должны быть оформлены в печатном виде. Заяв</w:t>
      </w:r>
      <w:r>
        <w:rPr>
          <w:sz w:val="24"/>
          <w:szCs w:val="24"/>
        </w:rPr>
        <w:t>ка</w:t>
      </w:r>
      <w:r w:rsidRPr="0050514F">
        <w:rPr>
          <w:sz w:val="24"/>
          <w:szCs w:val="24"/>
        </w:rPr>
        <w:t xml:space="preserve"> на участие в конкурсе (форма 3.</w:t>
      </w:r>
      <w:r>
        <w:rPr>
          <w:sz w:val="24"/>
          <w:szCs w:val="24"/>
        </w:rPr>
        <w:t>1</w:t>
      </w:r>
      <w:r w:rsidRPr="0050514F">
        <w:rPr>
          <w:sz w:val="24"/>
          <w:szCs w:val="24"/>
        </w:rPr>
        <w:t xml:space="preserve">.) </w:t>
      </w:r>
      <w:r w:rsidRPr="0022395C">
        <w:rPr>
          <w:sz w:val="24"/>
          <w:szCs w:val="24"/>
        </w:rPr>
        <w:t>мо</w:t>
      </w:r>
      <w:r>
        <w:rPr>
          <w:sz w:val="24"/>
          <w:szCs w:val="24"/>
        </w:rPr>
        <w:t>жет</w:t>
      </w:r>
      <w:r w:rsidRPr="0022395C">
        <w:rPr>
          <w:sz w:val="24"/>
          <w:szCs w:val="24"/>
        </w:rPr>
        <w:t xml:space="preserve"> быть подписан</w:t>
      </w:r>
      <w:r>
        <w:rPr>
          <w:sz w:val="24"/>
          <w:szCs w:val="24"/>
        </w:rPr>
        <w:t>а</w:t>
      </w:r>
      <w:r w:rsidRPr="0022395C">
        <w:rPr>
          <w:sz w:val="24"/>
          <w:szCs w:val="24"/>
        </w:rPr>
        <w:t xml:space="preserve"> уполномоченным лицом </w:t>
      </w:r>
      <w:r>
        <w:rPr>
          <w:sz w:val="24"/>
          <w:szCs w:val="24"/>
        </w:rPr>
        <w:t>претендента</w:t>
      </w:r>
      <w:r w:rsidRPr="0022395C">
        <w:rPr>
          <w:sz w:val="24"/>
          <w:szCs w:val="24"/>
        </w:rPr>
        <w:t xml:space="preserve"> (с указанием его фамилии, имени, отчества и занимаемой должности) и скреплены печатью (при её наличии). </w:t>
      </w:r>
    </w:p>
    <w:p w:rsidR="00337E07" w:rsidRPr="0050514F" w:rsidRDefault="00337E07" w:rsidP="00C53A7D">
      <w:pPr>
        <w:pStyle w:val="32"/>
        <w:suppressAutoHyphens/>
        <w:spacing w:after="0"/>
        <w:ind w:left="0" w:firstLine="567"/>
        <w:contextualSpacing/>
        <w:jc w:val="both"/>
        <w:rPr>
          <w:sz w:val="24"/>
          <w:szCs w:val="24"/>
        </w:rPr>
      </w:pPr>
      <w:r w:rsidRPr="0022395C">
        <w:rPr>
          <w:sz w:val="24"/>
          <w:szCs w:val="24"/>
        </w:rPr>
        <w:t>1.10.</w:t>
      </w:r>
      <w:r>
        <w:rPr>
          <w:sz w:val="24"/>
          <w:szCs w:val="24"/>
        </w:rPr>
        <w:t>3</w:t>
      </w:r>
      <w:r w:rsidRPr="0022395C">
        <w:rPr>
          <w:sz w:val="24"/>
          <w:szCs w:val="24"/>
        </w:rPr>
        <w:t>. Все поправки, которые внесены в документы заявки, в том числе</w:t>
      </w:r>
      <w:r w:rsidRPr="0050514F">
        <w:rPr>
          <w:sz w:val="24"/>
          <w:szCs w:val="24"/>
        </w:rPr>
        <w:t xml:space="preserve"> внесенные вручную, должны быть заверены лицом, подписавшим заявку, и скреплены печатью участника </w:t>
      </w:r>
      <w:r>
        <w:rPr>
          <w:sz w:val="24"/>
          <w:szCs w:val="24"/>
        </w:rPr>
        <w:t>конкурса</w:t>
      </w:r>
      <w:r w:rsidRPr="0050514F">
        <w:rPr>
          <w:sz w:val="24"/>
          <w:szCs w:val="24"/>
        </w:rPr>
        <w:t xml:space="preserve"> (при её наличии).</w:t>
      </w:r>
    </w:p>
    <w:p w:rsidR="00337E07" w:rsidRPr="0065012A" w:rsidRDefault="00337E07" w:rsidP="00C53A7D">
      <w:pPr>
        <w:suppressAutoHyphens/>
        <w:spacing w:after="0" w:line="240" w:lineRule="auto"/>
        <w:ind w:firstLine="284"/>
        <w:contextualSpacing/>
        <w:jc w:val="center"/>
        <w:outlineLvl w:val="0"/>
        <w:rPr>
          <w:rFonts w:ascii="Times New Roman" w:hAnsi="Times New Roman"/>
          <w:b/>
          <w:sz w:val="16"/>
          <w:szCs w:val="16"/>
        </w:rPr>
      </w:pPr>
    </w:p>
    <w:p w:rsidR="00337E07" w:rsidRPr="0022395C" w:rsidRDefault="00337E07" w:rsidP="00C53A7D">
      <w:pPr>
        <w:suppressAutoHyphens/>
        <w:spacing w:after="0" w:line="240" w:lineRule="auto"/>
        <w:ind w:firstLine="284"/>
        <w:contextualSpacing/>
        <w:jc w:val="center"/>
        <w:outlineLvl w:val="0"/>
        <w:rPr>
          <w:rFonts w:ascii="Times New Roman" w:hAnsi="Times New Roman"/>
          <w:b/>
          <w:sz w:val="24"/>
          <w:szCs w:val="24"/>
        </w:rPr>
      </w:pPr>
      <w:r w:rsidRPr="0022395C">
        <w:rPr>
          <w:rFonts w:ascii="Times New Roman" w:hAnsi="Times New Roman"/>
          <w:b/>
          <w:sz w:val="24"/>
          <w:szCs w:val="24"/>
        </w:rPr>
        <w:t>1.11.</w:t>
      </w:r>
      <w:r w:rsidR="003C09EE">
        <w:rPr>
          <w:rFonts w:ascii="Times New Roman" w:hAnsi="Times New Roman"/>
          <w:b/>
          <w:sz w:val="24"/>
          <w:szCs w:val="24"/>
        </w:rPr>
        <w:t xml:space="preserve"> </w:t>
      </w:r>
      <w:r w:rsidRPr="0022395C">
        <w:rPr>
          <w:rFonts w:ascii="Times New Roman" w:hAnsi="Times New Roman"/>
          <w:b/>
          <w:sz w:val="24"/>
          <w:szCs w:val="24"/>
        </w:rPr>
        <w:t>Подача заявки на участие в конкурсе</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1.11.1. Для участия в конкурсе </w:t>
      </w:r>
      <w:r>
        <w:rPr>
          <w:sz w:val="24"/>
          <w:szCs w:val="24"/>
        </w:rPr>
        <w:t>претендент</w:t>
      </w:r>
      <w:r w:rsidRPr="0022395C">
        <w:rPr>
          <w:sz w:val="24"/>
          <w:szCs w:val="24"/>
        </w:rPr>
        <w:t xml:space="preserve"> подает по адресу, указанному в Информационной карте, в запечатанном конверте заявку на участие в конкурсе в объеме, установленном конкурсной документацией.</w:t>
      </w:r>
    </w:p>
    <w:p w:rsidR="00337E07" w:rsidRPr="0022395C" w:rsidRDefault="00337E07" w:rsidP="00C53A7D">
      <w:pPr>
        <w:pStyle w:val="32"/>
        <w:suppressAutoHyphens/>
        <w:spacing w:after="0"/>
        <w:ind w:left="0" w:firstLine="567"/>
        <w:jc w:val="both"/>
        <w:rPr>
          <w:sz w:val="24"/>
          <w:szCs w:val="24"/>
        </w:rPr>
      </w:pPr>
      <w:r w:rsidRPr="0022395C">
        <w:rPr>
          <w:sz w:val="24"/>
          <w:szCs w:val="24"/>
        </w:rPr>
        <w:t>1.11.2. На конверте указываются:</w:t>
      </w:r>
    </w:p>
    <w:p w:rsidR="00337E07" w:rsidRPr="0022395C" w:rsidRDefault="00337E07" w:rsidP="00C53A7D">
      <w:pPr>
        <w:pStyle w:val="32"/>
        <w:suppressAutoHyphens/>
        <w:spacing w:after="0"/>
        <w:ind w:left="0" w:firstLine="567"/>
        <w:jc w:val="both"/>
        <w:rPr>
          <w:sz w:val="24"/>
          <w:szCs w:val="24"/>
        </w:rPr>
      </w:pPr>
      <w:r w:rsidRPr="0022395C">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337E07" w:rsidRPr="0022395C" w:rsidRDefault="00337E07" w:rsidP="00C53A7D">
      <w:pPr>
        <w:pStyle w:val="32"/>
        <w:suppressAutoHyphens/>
        <w:spacing w:after="0"/>
        <w:ind w:left="0" w:firstLine="567"/>
        <w:jc w:val="both"/>
        <w:rPr>
          <w:sz w:val="24"/>
          <w:szCs w:val="24"/>
        </w:rPr>
      </w:pPr>
      <w:r w:rsidRPr="0022395C">
        <w:rPr>
          <w:sz w:val="24"/>
          <w:szCs w:val="24"/>
        </w:rPr>
        <w:t>- слова «НЕ ВСКРЫВАТЬ ДО __</w:t>
      </w:r>
      <w:proofErr w:type="gramStart"/>
      <w:r w:rsidRPr="0022395C">
        <w:rPr>
          <w:sz w:val="24"/>
          <w:szCs w:val="24"/>
        </w:rPr>
        <w:t xml:space="preserve">_» </w:t>
      </w:r>
      <w:r>
        <w:rPr>
          <w:sz w:val="24"/>
          <w:szCs w:val="24"/>
        </w:rPr>
        <w:t xml:space="preserve"> </w:t>
      </w:r>
      <w:r w:rsidRPr="0022395C">
        <w:rPr>
          <w:sz w:val="24"/>
          <w:szCs w:val="24"/>
        </w:rPr>
        <w:t>с</w:t>
      </w:r>
      <w:proofErr w:type="gramEnd"/>
      <w:r w:rsidRPr="0022395C">
        <w:rPr>
          <w:sz w:val="24"/>
          <w:szCs w:val="24"/>
        </w:rPr>
        <w:t xml:space="preserve"> указанием времени и даты вскрытия конвертов;</w:t>
      </w:r>
    </w:p>
    <w:p w:rsidR="00337E07" w:rsidRPr="0022395C" w:rsidRDefault="00337E07" w:rsidP="00C53A7D">
      <w:pPr>
        <w:pStyle w:val="32"/>
        <w:suppressAutoHyphens/>
        <w:spacing w:after="0"/>
        <w:ind w:left="0" w:firstLine="567"/>
        <w:jc w:val="both"/>
        <w:rPr>
          <w:sz w:val="24"/>
          <w:szCs w:val="24"/>
        </w:rPr>
      </w:pPr>
      <w:r w:rsidRPr="0022395C">
        <w:rPr>
          <w:sz w:val="24"/>
          <w:szCs w:val="24"/>
        </w:rPr>
        <w:t>- наименование организатора конкурса;</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 </w:t>
      </w:r>
      <w:r w:rsidRPr="007834BA">
        <w:rPr>
          <w:sz w:val="24"/>
          <w:szCs w:val="24"/>
        </w:rPr>
        <w:t xml:space="preserve">наименование, организационно-правовая форма – для юридического лица, фамилия, </w:t>
      </w:r>
      <w:proofErr w:type="gramStart"/>
      <w:r w:rsidRPr="007834BA">
        <w:rPr>
          <w:sz w:val="24"/>
          <w:szCs w:val="24"/>
        </w:rPr>
        <w:t>имя</w:t>
      </w:r>
      <w:r>
        <w:rPr>
          <w:sz w:val="24"/>
          <w:szCs w:val="24"/>
        </w:rPr>
        <w:t xml:space="preserve">, </w:t>
      </w:r>
      <w:r w:rsidRPr="007834BA">
        <w:rPr>
          <w:sz w:val="24"/>
          <w:szCs w:val="24"/>
        </w:rPr>
        <w:t xml:space="preserve"> отчество</w:t>
      </w:r>
      <w:proofErr w:type="gramEnd"/>
      <w:r w:rsidRPr="007834BA">
        <w:rPr>
          <w:sz w:val="24"/>
          <w:szCs w:val="24"/>
        </w:rPr>
        <w:t xml:space="preserve"> (при наличии) – для индивидуального предпринимателя и адрес претендента.</w:t>
      </w:r>
    </w:p>
    <w:p w:rsidR="00337E07" w:rsidRPr="0022395C" w:rsidRDefault="00337E07" w:rsidP="00C53A7D">
      <w:pPr>
        <w:pStyle w:val="32"/>
        <w:suppressAutoHyphens/>
        <w:spacing w:after="0"/>
        <w:ind w:left="0" w:firstLine="567"/>
        <w:jc w:val="both"/>
        <w:rPr>
          <w:sz w:val="24"/>
          <w:szCs w:val="24"/>
        </w:rPr>
      </w:pPr>
      <w:r w:rsidRPr="0022395C">
        <w:rPr>
          <w:sz w:val="24"/>
          <w:szCs w:val="24"/>
        </w:rPr>
        <w:t>1.11.</w:t>
      </w:r>
      <w:r>
        <w:rPr>
          <w:sz w:val="24"/>
          <w:szCs w:val="24"/>
        </w:rPr>
        <w:t>3</w:t>
      </w:r>
      <w:r w:rsidRPr="0022395C">
        <w:rPr>
          <w:sz w:val="24"/>
          <w:szCs w:val="24"/>
        </w:rPr>
        <w:t>. Заявки на участие в конкурсе принимаются по адресу и в сроки, указанные в Информационной карте.</w:t>
      </w:r>
    </w:p>
    <w:p w:rsidR="00337E07" w:rsidRPr="0022395C" w:rsidRDefault="00337E07" w:rsidP="00C53A7D">
      <w:pPr>
        <w:pStyle w:val="32"/>
        <w:suppressAutoHyphens/>
        <w:spacing w:after="0"/>
        <w:ind w:left="0" w:firstLine="567"/>
        <w:jc w:val="both"/>
        <w:rPr>
          <w:sz w:val="24"/>
          <w:szCs w:val="24"/>
        </w:rPr>
      </w:pPr>
      <w:r w:rsidRPr="0022395C">
        <w:rPr>
          <w:sz w:val="24"/>
          <w:szCs w:val="24"/>
        </w:rPr>
        <w:t>1.11.</w:t>
      </w:r>
      <w:r>
        <w:rPr>
          <w:sz w:val="24"/>
          <w:szCs w:val="24"/>
        </w:rPr>
        <w:t>4</w:t>
      </w:r>
      <w:r w:rsidRPr="0022395C">
        <w:rPr>
          <w:sz w:val="24"/>
          <w:szCs w:val="24"/>
        </w:rPr>
        <w:t>. Все заявки (конверты с заявками), подаваемые на участие в конкурсе, регистрируются организатором конкурса с присвоением номера по порядку поступления.</w:t>
      </w:r>
    </w:p>
    <w:p w:rsidR="00337E07" w:rsidRDefault="00337E07" w:rsidP="00C53A7D">
      <w:pPr>
        <w:pStyle w:val="32"/>
        <w:suppressAutoHyphens/>
        <w:spacing w:after="0"/>
        <w:ind w:left="0" w:firstLine="567"/>
        <w:jc w:val="both"/>
        <w:rPr>
          <w:sz w:val="24"/>
          <w:szCs w:val="24"/>
        </w:rPr>
      </w:pPr>
      <w:r w:rsidRPr="0022395C">
        <w:rPr>
          <w:sz w:val="24"/>
          <w:szCs w:val="24"/>
        </w:rPr>
        <w:t>1.11.</w:t>
      </w:r>
      <w:r>
        <w:rPr>
          <w:sz w:val="24"/>
          <w:szCs w:val="24"/>
        </w:rPr>
        <w:t>5</w:t>
      </w:r>
      <w:r w:rsidRPr="0022395C">
        <w:rPr>
          <w:sz w:val="24"/>
          <w:szCs w:val="24"/>
        </w:rPr>
        <w:t>. Конверты с заявками, подаваемые после окончания приема конвертов с заявками, не принимаются.</w:t>
      </w:r>
    </w:p>
    <w:p w:rsidR="00337E07" w:rsidRDefault="00337E07" w:rsidP="00C53A7D">
      <w:pPr>
        <w:pStyle w:val="32"/>
        <w:suppressAutoHyphens/>
        <w:spacing w:after="0"/>
        <w:ind w:left="0" w:firstLine="567"/>
        <w:jc w:val="both"/>
        <w:rPr>
          <w:sz w:val="24"/>
          <w:szCs w:val="24"/>
        </w:rPr>
      </w:pPr>
    </w:p>
    <w:p w:rsidR="00337E07" w:rsidRDefault="00337E07" w:rsidP="00C53A7D">
      <w:pPr>
        <w:suppressAutoHyphens/>
        <w:spacing w:after="0" w:line="240" w:lineRule="auto"/>
        <w:ind w:firstLine="284"/>
        <w:jc w:val="center"/>
        <w:outlineLvl w:val="0"/>
        <w:rPr>
          <w:rFonts w:ascii="Times New Roman" w:hAnsi="Times New Roman"/>
          <w:b/>
          <w:sz w:val="24"/>
          <w:szCs w:val="24"/>
        </w:rPr>
      </w:pPr>
      <w:r>
        <w:rPr>
          <w:rFonts w:ascii="Times New Roman" w:hAnsi="Times New Roman"/>
          <w:b/>
          <w:sz w:val="24"/>
          <w:szCs w:val="24"/>
        </w:rPr>
        <w:t>1.12.</w:t>
      </w:r>
      <w:r w:rsidR="003C09EE">
        <w:rPr>
          <w:rFonts w:ascii="Times New Roman" w:hAnsi="Times New Roman"/>
          <w:b/>
          <w:sz w:val="24"/>
          <w:szCs w:val="24"/>
        </w:rPr>
        <w:t xml:space="preserve"> </w:t>
      </w:r>
      <w:r w:rsidRPr="00B7462F">
        <w:rPr>
          <w:rFonts w:ascii="Times New Roman" w:hAnsi="Times New Roman"/>
          <w:b/>
          <w:sz w:val="24"/>
          <w:szCs w:val="24"/>
        </w:rPr>
        <w:t xml:space="preserve">Порядок отзыва заявок и порядок внесения изменений </w:t>
      </w:r>
    </w:p>
    <w:p w:rsidR="00337E07" w:rsidRDefault="00337E07" w:rsidP="00C53A7D">
      <w:pPr>
        <w:suppressAutoHyphens/>
        <w:spacing w:after="0" w:line="240" w:lineRule="auto"/>
        <w:ind w:firstLine="284"/>
        <w:jc w:val="center"/>
        <w:outlineLvl w:val="0"/>
        <w:rPr>
          <w:rFonts w:ascii="Times New Roman" w:hAnsi="Times New Roman"/>
          <w:b/>
          <w:sz w:val="24"/>
          <w:szCs w:val="24"/>
        </w:rPr>
      </w:pPr>
      <w:proofErr w:type="gramStart"/>
      <w:r w:rsidRPr="00B7462F">
        <w:rPr>
          <w:rFonts w:ascii="Times New Roman" w:hAnsi="Times New Roman"/>
          <w:b/>
          <w:sz w:val="24"/>
          <w:szCs w:val="24"/>
        </w:rPr>
        <w:t>в</w:t>
      </w:r>
      <w:proofErr w:type="gramEnd"/>
      <w:r w:rsidRPr="00B7462F">
        <w:rPr>
          <w:rFonts w:ascii="Times New Roman" w:hAnsi="Times New Roman"/>
          <w:b/>
          <w:sz w:val="24"/>
          <w:szCs w:val="24"/>
        </w:rPr>
        <w:t xml:space="preserve"> заявку на участие в конкурсе</w:t>
      </w:r>
    </w:p>
    <w:p w:rsidR="00337E07" w:rsidRPr="0022395C" w:rsidRDefault="00337E07" w:rsidP="00C53A7D">
      <w:pPr>
        <w:pStyle w:val="ConsPlusNormal"/>
        <w:suppressAutoHyphens/>
        <w:ind w:firstLine="540"/>
        <w:jc w:val="both"/>
        <w:rPr>
          <w:sz w:val="24"/>
          <w:szCs w:val="24"/>
        </w:rPr>
      </w:pPr>
      <w:r w:rsidRPr="00793B30">
        <w:rPr>
          <w:rFonts w:ascii="Times New Roman" w:hAnsi="Times New Roman" w:cs="Times New Roman"/>
          <w:sz w:val="24"/>
          <w:szCs w:val="24"/>
        </w:rPr>
        <w:t>1.12.1.</w:t>
      </w:r>
      <w:r w:rsidRPr="0022395C">
        <w:rPr>
          <w:sz w:val="24"/>
          <w:szCs w:val="24"/>
        </w:rPr>
        <w:t xml:space="preserve"> </w:t>
      </w:r>
      <w:r w:rsidRPr="00367004">
        <w:rPr>
          <w:rFonts w:ascii="Times New Roman" w:hAnsi="Times New Roman" w:cs="Times New Roman"/>
          <w:sz w:val="24"/>
          <w:szCs w:val="24"/>
        </w:rPr>
        <w:t xml:space="preserve">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w:t>
      </w:r>
      <w:r w:rsidRPr="00367004">
        <w:rPr>
          <w:rFonts w:ascii="Times New Roman" w:hAnsi="Times New Roman" w:cs="Times New Roman"/>
          <w:sz w:val="24"/>
          <w:szCs w:val="24"/>
        </w:rPr>
        <w:lastRenderedPageBreak/>
        <w:t>конкурсе взамен отозванной до начала процедуры вскрытия конвертов.</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1.12.2. Отзыв заявки может быть оформлен в письменной форме на официальном бланке </w:t>
      </w:r>
      <w:r>
        <w:rPr>
          <w:sz w:val="24"/>
          <w:szCs w:val="24"/>
        </w:rPr>
        <w:t>претендента на участие в конкурсе</w:t>
      </w:r>
      <w:r w:rsidRPr="0022395C">
        <w:rPr>
          <w:sz w:val="24"/>
          <w:szCs w:val="24"/>
        </w:rPr>
        <w:t xml:space="preserve">, иметь исходящий номер, название должности руководителя, его Ф.И.О., подпись и печать (при ее наличии). </w:t>
      </w:r>
      <w:r>
        <w:rPr>
          <w:sz w:val="24"/>
          <w:szCs w:val="24"/>
        </w:rPr>
        <w:t>Претендент</w:t>
      </w:r>
      <w:r w:rsidRPr="0022395C">
        <w:rPr>
          <w:sz w:val="24"/>
          <w:szCs w:val="24"/>
        </w:rPr>
        <w:t xml:space="preserve"> представляет «Заявление об отзыве заявки на участие в конкурсе» по форме 3.</w:t>
      </w:r>
      <w:r>
        <w:rPr>
          <w:sz w:val="24"/>
          <w:szCs w:val="24"/>
        </w:rPr>
        <w:t>2</w:t>
      </w:r>
      <w:r w:rsidRPr="0022395C">
        <w:rPr>
          <w:sz w:val="24"/>
          <w:szCs w:val="24"/>
        </w:rPr>
        <w:t xml:space="preserve">. </w:t>
      </w:r>
      <w:r w:rsidR="003C09EE">
        <w:rPr>
          <w:sz w:val="24"/>
          <w:szCs w:val="24"/>
        </w:rPr>
        <w:t xml:space="preserve"> </w:t>
      </w:r>
      <w:proofErr w:type="gramStart"/>
      <w:r w:rsidRPr="0022395C">
        <w:rPr>
          <w:sz w:val="24"/>
          <w:szCs w:val="24"/>
        </w:rPr>
        <w:t>конкурсной</w:t>
      </w:r>
      <w:proofErr w:type="gramEnd"/>
      <w:r w:rsidRPr="0022395C">
        <w:rPr>
          <w:sz w:val="24"/>
          <w:szCs w:val="24"/>
        </w:rPr>
        <w:t xml:space="preserve"> документации. Сведения об отзыве заявки на участие в конкурсе регистрируются организатором конкурса. В заявлении на отзыв заявки </w:t>
      </w:r>
      <w:r>
        <w:rPr>
          <w:sz w:val="24"/>
          <w:szCs w:val="24"/>
        </w:rPr>
        <w:t>претендент</w:t>
      </w:r>
      <w:r w:rsidRPr="0022395C">
        <w:rPr>
          <w:sz w:val="24"/>
          <w:szCs w:val="24"/>
        </w:rPr>
        <w:t xml:space="preserve"> должен указать номер отзываемой заявки, присвоенный в соответствии с пунктом </w:t>
      </w:r>
      <w:r w:rsidRPr="00CE7F74">
        <w:rPr>
          <w:sz w:val="24"/>
          <w:szCs w:val="24"/>
        </w:rPr>
        <w:t>1.11.5</w:t>
      </w:r>
      <w:proofErr w:type="gramStart"/>
      <w:r w:rsidRPr="00CE7F74">
        <w:rPr>
          <w:sz w:val="24"/>
          <w:szCs w:val="24"/>
        </w:rPr>
        <w:t>. настоящей</w:t>
      </w:r>
      <w:proofErr w:type="gramEnd"/>
      <w:r w:rsidRPr="0022395C">
        <w:rPr>
          <w:sz w:val="24"/>
          <w:szCs w:val="24"/>
        </w:rPr>
        <w:t xml:space="preserve"> Инструкции. Заявка</w:t>
      </w:r>
      <w:r>
        <w:rPr>
          <w:sz w:val="24"/>
          <w:szCs w:val="24"/>
        </w:rPr>
        <w:t xml:space="preserve"> также</w:t>
      </w:r>
      <w:r w:rsidRPr="0022395C">
        <w:rPr>
          <w:sz w:val="24"/>
          <w:szCs w:val="24"/>
        </w:rPr>
        <w:t xml:space="preserve"> может быть отозвана в устной форме непосредственно перед процедурой вскрытия конвертов. </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1.12.3. 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1.12.4. Изменение и отзыв являются действительными, если они получены до </w:t>
      </w:r>
      <w:r>
        <w:rPr>
          <w:sz w:val="24"/>
          <w:szCs w:val="24"/>
        </w:rPr>
        <w:t>вскрытия конвертов с заявками</w:t>
      </w:r>
      <w:r w:rsidRPr="0022395C">
        <w:rPr>
          <w:sz w:val="24"/>
          <w:szCs w:val="24"/>
        </w:rPr>
        <w:t xml:space="preserve"> </w:t>
      </w:r>
      <w:r w:rsidRPr="00772C90">
        <w:rPr>
          <w:sz w:val="24"/>
          <w:szCs w:val="24"/>
        </w:rPr>
        <w:t xml:space="preserve">и оформлены в соответствии </w:t>
      </w:r>
      <w:proofErr w:type="gramStart"/>
      <w:r w:rsidRPr="00772C90">
        <w:rPr>
          <w:sz w:val="24"/>
          <w:szCs w:val="24"/>
        </w:rPr>
        <w:t xml:space="preserve">с  </w:t>
      </w:r>
      <w:r w:rsidRPr="0022395C">
        <w:rPr>
          <w:sz w:val="24"/>
          <w:szCs w:val="24"/>
        </w:rPr>
        <w:t>настоящей</w:t>
      </w:r>
      <w:proofErr w:type="gramEnd"/>
      <w:r w:rsidRPr="0022395C">
        <w:rPr>
          <w:sz w:val="24"/>
          <w:szCs w:val="24"/>
        </w:rPr>
        <w:t xml:space="preserve"> </w:t>
      </w:r>
      <w:r>
        <w:rPr>
          <w:sz w:val="24"/>
          <w:szCs w:val="24"/>
        </w:rPr>
        <w:t>Инструкцией</w:t>
      </w:r>
      <w:r w:rsidRPr="0022395C">
        <w:rPr>
          <w:sz w:val="24"/>
          <w:szCs w:val="24"/>
        </w:rPr>
        <w:t>.</w:t>
      </w:r>
    </w:p>
    <w:p w:rsidR="00337E07" w:rsidRPr="0022395C" w:rsidRDefault="00337E07" w:rsidP="00C53A7D">
      <w:pPr>
        <w:pStyle w:val="32"/>
        <w:suppressAutoHyphens/>
        <w:spacing w:after="0"/>
        <w:ind w:left="0" w:firstLine="567"/>
        <w:jc w:val="both"/>
        <w:rPr>
          <w:sz w:val="24"/>
          <w:szCs w:val="24"/>
        </w:rPr>
      </w:pPr>
      <w:r w:rsidRPr="0022395C">
        <w:rPr>
          <w:sz w:val="24"/>
          <w:szCs w:val="24"/>
        </w:rPr>
        <w:t>1.12.5. Изменения, полученные организатором конкурса по</w:t>
      </w:r>
      <w:r>
        <w:rPr>
          <w:sz w:val="24"/>
          <w:szCs w:val="24"/>
        </w:rPr>
        <w:t>сле вскрытия конвертов с заявками</w:t>
      </w:r>
      <w:r w:rsidRPr="0022395C">
        <w:rPr>
          <w:sz w:val="24"/>
          <w:szCs w:val="24"/>
        </w:rPr>
        <w:t>, не вскрываются и возвращаются подавшему их претенденту в запечатанном виде.</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1105AA">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337E07" w:rsidRPr="0065012A" w:rsidRDefault="00337E07" w:rsidP="00C53A7D">
      <w:pPr>
        <w:pStyle w:val="ConsPlusNormal"/>
        <w:widowControl/>
        <w:suppressAutoHyphens/>
        <w:ind w:firstLine="540"/>
        <w:jc w:val="both"/>
        <w:rPr>
          <w:rFonts w:ascii="Times New Roman" w:hAnsi="Times New Roman" w:cs="Times New Roman"/>
          <w:sz w:val="16"/>
          <w:szCs w:val="16"/>
        </w:rPr>
      </w:pPr>
    </w:p>
    <w:p w:rsidR="00337E07" w:rsidRDefault="00337E07" w:rsidP="00C53A7D">
      <w:pPr>
        <w:suppressAutoHyphens/>
        <w:spacing w:after="0" w:line="240" w:lineRule="auto"/>
        <w:ind w:firstLine="709"/>
        <w:jc w:val="center"/>
        <w:rPr>
          <w:rFonts w:ascii="Times New Roman" w:hAnsi="Times New Roman"/>
          <w:b/>
          <w:sz w:val="24"/>
          <w:szCs w:val="24"/>
        </w:rPr>
      </w:pPr>
      <w:r w:rsidRPr="00DE171E">
        <w:rPr>
          <w:rFonts w:ascii="Times New Roman" w:hAnsi="Times New Roman"/>
          <w:b/>
          <w:sz w:val="24"/>
          <w:szCs w:val="24"/>
        </w:rPr>
        <w:t>1.1</w:t>
      </w:r>
      <w:r>
        <w:rPr>
          <w:rFonts w:ascii="Times New Roman" w:hAnsi="Times New Roman"/>
          <w:b/>
          <w:sz w:val="24"/>
          <w:szCs w:val="24"/>
        </w:rPr>
        <w:t>3.</w:t>
      </w:r>
      <w:r w:rsidR="003C09EE">
        <w:rPr>
          <w:rFonts w:ascii="Times New Roman" w:hAnsi="Times New Roman"/>
          <w:b/>
          <w:sz w:val="24"/>
          <w:szCs w:val="24"/>
        </w:rPr>
        <w:t xml:space="preserve"> </w:t>
      </w:r>
      <w:r w:rsidRPr="00DE171E">
        <w:rPr>
          <w:rFonts w:ascii="Times New Roman" w:hAnsi="Times New Roman"/>
          <w:b/>
          <w:sz w:val="24"/>
          <w:szCs w:val="24"/>
        </w:rPr>
        <w:t>Обеспечение заявок на участие в конкурсе</w:t>
      </w:r>
    </w:p>
    <w:p w:rsidR="00337E07" w:rsidRPr="00CA18B6" w:rsidRDefault="00337E07" w:rsidP="00C53A7D">
      <w:pPr>
        <w:pStyle w:val="34"/>
        <w:tabs>
          <w:tab w:val="clear" w:pos="480"/>
          <w:tab w:val="clear" w:pos="1307"/>
          <w:tab w:val="left" w:pos="567"/>
        </w:tabs>
        <w:adjustRightInd w:val="0"/>
        <w:ind w:left="0"/>
        <w:textAlignment w:val="auto"/>
        <w:rPr>
          <w:noProof/>
          <w:szCs w:val="24"/>
        </w:rPr>
      </w:pPr>
      <w:r>
        <w:rPr>
          <w:noProof/>
          <w:szCs w:val="24"/>
        </w:rPr>
        <w:t xml:space="preserve">         1.13.1. </w:t>
      </w:r>
      <w:r w:rsidRPr="001105AA">
        <w:rPr>
          <w:szCs w:val="24"/>
        </w:rPr>
        <w:t>Организатор</w:t>
      </w:r>
      <w:r>
        <w:rPr>
          <w:szCs w:val="24"/>
        </w:rPr>
        <w:t>ом</w:t>
      </w:r>
      <w:r w:rsidRPr="001105AA">
        <w:rPr>
          <w:szCs w:val="24"/>
        </w:rPr>
        <w:t xml:space="preserve"> конкурса </w:t>
      </w:r>
      <w:r w:rsidRPr="00CA18B6">
        <w:rPr>
          <w:noProof/>
          <w:szCs w:val="24"/>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Размер обеспечения заявки на участие в конкурсе и порядок его предоставления указаны в </w:t>
      </w:r>
      <w:r w:rsidRPr="001E6C78">
        <w:rPr>
          <w:noProof/>
          <w:szCs w:val="24"/>
        </w:rPr>
        <w:t>Информационной карте конкурса</w:t>
      </w:r>
      <w:r w:rsidRPr="00CA18B6">
        <w:rPr>
          <w:noProof/>
          <w:szCs w:val="24"/>
        </w:rPr>
        <w:t>.</w:t>
      </w:r>
    </w:p>
    <w:p w:rsidR="00337E07" w:rsidRPr="00CA18B6" w:rsidRDefault="00337E07" w:rsidP="00C53A7D">
      <w:pPr>
        <w:pStyle w:val="34"/>
        <w:tabs>
          <w:tab w:val="clear" w:pos="480"/>
          <w:tab w:val="clear" w:pos="1307"/>
        </w:tabs>
        <w:adjustRightInd w:val="0"/>
        <w:ind w:left="0"/>
        <w:textAlignment w:val="auto"/>
        <w:rPr>
          <w:noProof/>
          <w:szCs w:val="24"/>
        </w:rPr>
      </w:pPr>
      <w:r>
        <w:rPr>
          <w:noProof/>
          <w:szCs w:val="24"/>
        </w:rPr>
        <w:t xml:space="preserve">         1.13.2. </w:t>
      </w:r>
      <w:r w:rsidRPr="00CA18B6">
        <w:rPr>
          <w:noProof/>
          <w:szCs w:val="24"/>
        </w:rPr>
        <w:t>Каждый претендент, подающий заявку на участие в конкурсе, вносит средства на указанный в информационной карте счет.</w:t>
      </w:r>
    </w:p>
    <w:p w:rsidR="00337E07" w:rsidRPr="00CA18B6" w:rsidRDefault="00337E07" w:rsidP="00C53A7D">
      <w:pPr>
        <w:pStyle w:val="34"/>
        <w:tabs>
          <w:tab w:val="clear" w:pos="480"/>
          <w:tab w:val="clear" w:pos="1307"/>
        </w:tabs>
        <w:adjustRightInd w:val="0"/>
        <w:ind w:left="0"/>
        <w:textAlignment w:val="auto"/>
        <w:rPr>
          <w:noProof/>
          <w:szCs w:val="24"/>
        </w:rPr>
      </w:pPr>
      <w:r>
        <w:rPr>
          <w:noProof/>
          <w:szCs w:val="24"/>
        </w:rPr>
        <w:t xml:space="preserve">         1.13.3. </w:t>
      </w:r>
      <w:r w:rsidRPr="00CA18B6">
        <w:rPr>
          <w:noProof/>
          <w:szCs w:val="24"/>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337E07" w:rsidRPr="00CA18B6" w:rsidRDefault="00337E07" w:rsidP="00C53A7D">
      <w:pPr>
        <w:pStyle w:val="34"/>
        <w:tabs>
          <w:tab w:val="clear" w:pos="480"/>
          <w:tab w:val="clear" w:pos="1307"/>
        </w:tabs>
        <w:adjustRightInd w:val="0"/>
        <w:ind w:left="0"/>
        <w:textAlignment w:val="auto"/>
        <w:rPr>
          <w:noProof/>
          <w:szCs w:val="24"/>
        </w:rPr>
      </w:pPr>
      <w:r>
        <w:rPr>
          <w:noProof/>
          <w:szCs w:val="24"/>
        </w:rPr>
        <w:t xml:space="preserve">         1.13.4. </w:t>
      </w:r>
      <w:r w:rsidRPr="00CA18B6">
        <w:rPr>
          <w:noProof/>
          <w:szCs w:val="24"/>
        </w:rPr>
        <w:t xml:space="preserve">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 </w:t>
      </w:r>
    </w:p>
    <w:p w:rsidR="00337E07" w:rsidRPr="00CA18B6" w:rsidRDefault="00337E07" w:rsidP="00C53A7D">
      <w:pPr>
        <w:pStyle w:val="34"/>
        <w:tabs>
          <w:tab w:val="clear" w:pos="480"/>
          <w:tab w:val="clear" w:pos="1307"/>
          <w:tab w:val="left" w:pos="567"/>
          <w:tab w:val="num" w:pos="1420"/>
          <w:tab w:val="num" w:pos="2160"/>
        </w:tabs>
        <w:adjustRightInd w:val="0"/>
        <w:ind w:left="0"/>
        <w:textAlignment w:val="auto"/>
        <w:rPr>
          <w:noProof/>
          <w:szCs w:val="24"/>
        </w:rPr>
      </w:pPr>
      <w:r>
        <w:rPr>
          <w:noProof/>
          <w:szCs w:val="24"/>
        </w:rPr>
        <w:t xml:space="preserve">         1.13.5 </w:t>
      </w:r>
      <w:r w:rsidRPr="00CA18B6">
        <w:rPr>
          <w:noProof/>
          <w:szCs w:val="24"/>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Pr>
          <w:noProof/>
          <w:szCs w:val="24"/>
        </w:rPr>
        <w:t>1.16.1.4.</w:t>
      </w:r>
    </w:p>
    <w:p w:rsidR="00337E07" w:rsidRPr="0065012A" w:rsidRDefault="00337E07" w:rsidP="00C53A7D">
      <w:pPr>
        <w:pStyle w:val="32"/>
        <w:suppressAutoHyphens/>
        <w:spacing w:after="0"/>
        <w:ind w:left="0" w:firstLine="567"/>
        <w:jc w:val="both"/>
      </w:pPr>
    </w:p>
    <w:p w:rsidR="00337E07" w:rsidRDefault="00337E07" w:rsidP="00C53A7D">
      <w:pPr>
        <w:suppressAutoHyphens/>
        <w:spacing w:after="0"/>
        <w:ind w:firstLine="284"/>
        <w:jc w:val="center"/>
        <w:outlineLvl w:val="0"/>
        <w:rPr>
          <w:rFonts w:ascii="Times New Roman" w:hAnsi="Times New Roman"/>
          <w:b/>
          <w:sz w:val="24"/>
          <w:szCs w:val="24"/>
        </w:rPr>
      </w:pPr>
      <w:r>
        <w:rPr>
          <w:rFonts w:ascii="Times New Roman" w:hAnsi="Times New Roman"/>
          <w:b/>
          <w:sz w:val="24"/>
          <w:szCs w:val="24"/>
        </w:rPr>
        <w:t>1.14.</w:t>
      </w:r>
      <w:r w:rsidR="003C09EE">
        <w:rPr>
          <w:rFonts w:ascii="Times New Roman" w:hAnsi="Times New Roman"/>
          <w:b/>
          <w:sz w:val="24"/>
          <w:szCs w:val="24"/>
        </w:rPr>
        <w:t xml:space="preserve"> </w:t>
      </w:r>
      <w:r w:rsidRPr="00DE171E">
        <w:rPr>
          <w:rFonts w:ascii="Times New Roman" w:hAnsi="Times New Roman"/>
          <w:b/>
          <w:sz w:val="24"/>
          <w:szCs w:val="24"/>
        </w:rPr>
        <w:t>Вскрытие конвертов с заявками на участие в конкурсе</w:t>
      </w:r>
    </w:p>
    <w:p w:rsidR="00337E07" w:rsidRPr="004A638F" w:rsidRDefault="00337E07" w:rsidP="00C53A7D">
      <w:pPr>
        <w:suppressAutoHyphens/>
        <w:spacing w:after="0" w:line="240" w:lineRule="auto"/>
        <w:ind w:firstLine="567"/>
        <w:contextualSpacing/>
        <w:jc w:val="both"/>
        <w:rPr>
          <w:rFonts w:ascii="Times New Roman" w:hAnsi="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.1. </w:t>
      </w:r>
      <w:r w:rsidRPr="004A638F">
        <w:rPr>
          <w:rFonts w:ascii="Times New Roman" w:hAnsi="Times New Roman"/>
          <w:sz w:val="24"/>
          <w:szCs w:val="24"/>
        </w:rPr>
        <w:t xml:space="preserve">Конкурсной комиссией вскрываются конверты с заявками на участие в </w:t>
      </w:r>
      <w:proofErr w:type="gramStart"/>
      <w:r w:rsidRPr="004A638F">
        <w:rPr>
          <w:rFonts w:ascii="Times New Roman" w:hAnsi="Times New Roman"/>
          <w:sz w:val="24"/>
          <w:szCs w:val="24"/>
        </w:rPr>
        <w:t>конкурсе  публично</w:t>
      </w:r>
      <w:proofErr w:type="gramEnd"/>
      <w:r w:rsidRPr="004A638F">
        <w:rPr>
          <w:rFonts w:ascii="Times New Roman" w:hAnsi="Times New Roman"/>
          <w:sz w:val="24"/>
          <w:szCs w:val="24"/>
        </w:rPr>
        <w:t xml:space="preserve"> в день, время и месте, указанные в Информационной карте.</w:t>
      </w:r>
    </w:p>
    <w:p w:rsidR="00337E07" w:rsidRPr="00DE171E" w:rsidRDefault="00337E07" w:rsidP="00C53A7D">
      <w:pPr>
        <w:suppressAutoHyphens/>
        <w:spacing w:after="0" w:line="240" w:lineRule="auto"/>
        <w:ind w:firstLine="567"/>
        <w:contextualSpacing/>
        <w:jc w:val="both"/>
        <w:rPr>
          <w:rFonts w:ascii="Times New Roman" w:hAnsi="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.2. </w:t>
      </w:r>
      <w:r>
        <w:rPr>
          <w:rFonts w:ascii="Times New Roman" w:hAnsi="Times New Roman"/>
          <w:sz w:val="24"/>
          <w:szCs w:val="24"/>
        </w:rPr>
        <w:t>Претенденты</w:t>
      </w:r>
      <w:r w:rsidRPr="004A638F">
        <w:rPr>
          <w:rFonts w:ascii="Times New Roman" w:hAnsi="Times New Roman"/>
          <w:sz w:val="24"/>
          <w:szCs w:val="24"/>
        </w:rPr>
        <w:t xml:space="preserve">, подавшие заявки на участие в конкурсе, или их представители вправе присутствовать на процедуре вскрытия конвертов </w:t>
      </w:r>
      <w:r>
        <w:rPr>
          <w:rFonts w:ascii="Times New Roman" w:hAnsi="Times New Roman"/>
          <w:sz w:val="24"/>
          <w:szCs w:val="24"/>
        </w:rPr>
        <w:t xml:space="preserve">с </w:t>
      </w:r>
      <w:r w:rsidRPr="004A638F">
        <w:rPr>
          <w:rFonts w:ascii="Times New Roman" w:hAnsi="Times New Roman"/>
          <w:sz w:val="24"/>
          <w:szCs w:val="24"/>
        </w:rPr>
        <w:t>заявкам</w:t>
      </w:r>
      <w:r>
        <w:rPr>
          <w:rFonts w:ascii="Times New Roman" w:hAnsi="Times New Roman"/>
          <w:sz w:val="24"/>
          <w:szCs w:val="24"/>
        </w:rPr>
        <w:t>и</w:t>
      </w:r>
      <w:r w:rsidRPr="004A638F">
        <w:rPr>
          <w:rFonts w:ascii="Times New Roman" w:hAnsi="Times New Roman"/>
          <w:sz w:val="24"/>
          <w:szCs w:val="24"/>
        </w:rPr>
        <w:t xml:space="preserve"> на участие в конкурсе</w:t>
      </w:r>
      <w:r>
        <w:rPr>
          <w:rFonts w:ascii="Times New Roman" w:hAnsi="Times New Roman"/>
          <w:sz w:val="24"/>
          <w:szCs w:val="24"/>
        </w:rPr>
        <w:t>.</w:t>
      </w:r>
    </w:p>
    <w:p w:rsidR="00337E07" w:rsidRPr="004A638F" w:rsidRDefault="00337E07" w:rsidP="00C53A7D">
      <w:pPr>
        <w:suppressAutoHyphens/>
        <w:spacing w:after="0" w:line="240" w:lineRule="auto"/>
        <w:ind w:firstLine="567"/>
        <w:contextualSpacing/>
        <w:jc w:val="both"/>
        <w:rPr>
          <w:rFonts w:ascii="Times New Roman" w:hAnsi="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.3. </w:t>
      </w:r>
      <w:r w:rsidRPr="004A638F">
        <w:rPr>
          <w:rFonts w:ascii="Times New Roman" w:hAnsi="Times New Roman"/>
          <w:sz w:val="24"/>
          <w:szCs w:val="24"/>
        </w:rPr>
        <w:t xml:space="preserve"> Для участия в заседании конкурсной комиссии представители </w:t>
      </w:r>
      <w:r>
        <w:rPr>
          <w:rFonts w:ascii="Times New Roman" w:hAnsi="Times New Roman"/>
          <w:sz w:val="24"/>
          <w:szCs w:val="24"/>
        </w:rPr>
        <w:t>претендентов</w:t>
      </w:r>
      <w:r w:rsidRPr="004A638F">
        <w:rPr>
          <w:rFonts w:ascii="Times New Roman" w:hAnsi="Times New Roman"/>
          <w:sz w:val="24"/>
          <w:szCs w:val="24"/>
        </w:rPr>
        <w:t xml:space="preserve"> должны представить доверенность, уполномочивающую их на участие в процедуре вскрытия конвертов с заявками. </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.4. Присутствующие на заседании комиссии представители </w:t>
      </w:r>
      <w:r>
        <w:rPr>
          <w:rFonts w:ascii="Times New Roman" w:hAnsi="Times New Roman"/>
          <w:sz w:val="24"/>
          <w:szCs w:val="24"/>
        </w:rPr>
        <w:t>претендентов</w:t>
      </w:r>
      <w:r w:rsidRPr="00DE171E">
        <w:rPr>
          <w:rFonts w:ascii="Times New Roman" w:hAnsi="Times New Roman"/>
          <w:sz w:val="24"/>
          <w:szCs w:val="24"/>
        </w:rPr>
        <w:t xml:space="preserve"> должны зарегистрироваться до начала заседания комиссии.</w:t>
      </w:r>
    </w:p>
    <w:p w:rsidR="00337E07" w:rsidRPr="00F93C71" w:rsidRDefault="00337E07" w:rsidP="00C53A7D">
      <w:pPr>
        <w:pStyle w:val="ConsPlusNormal"/>
        <w:suppressAutoHyphens/>
        <w:ind w:firstLine="540"/>
        <w:jc w:val="both"/>
        <w:rPr>
          <w:rFonts w:ascii="Times New Roman" w:hAnsi="Times New Roman" w:cs="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.5. </w:t>
      </w:r>
      <w:r>
        <w:rPr>
          <w:rFonts w:ascii="Times New Roman" w:hAnsi="Times New Roman"/>
          <w:sz w:val="24"/>
          <w:szCs w:val="24"/>
        </w:rPr>
        <w:t>Н</w:t>
      </w:r>
      <w:r w:rsidRPr="004A638F">
        <w:rPr>
          <w:rFonts w:ascii="Times New Roman" w:hAnsi="Times New Roman"/>
          <w:sz w:val="24"/>
          <w:szCs w:val="24"/>
        </w:rPr>
        <w:t xml:space="preserve">епосредственно перед вскрытием конвертов с заявками, но не раньше времени, указанного в извещении о проведении открытого конкурса и </w:t>
      </w:r>
      <w:r>
        <w:rPr>
          <w:rFonts w:ascii="Times New Roman" w:hAnsi="Times New Roman"/>
          <w:sz w:val="24"/>
          <w:szCs w:val="24"/>
        </w:rPr>
        <w:t xml:space="preserve">в </w:t>
      </w:r>
      <w:r w:rsidRPr="004A638F">
        <w:rPr>
          <w:rFonts w:ascii="Times New Roman" w:hAnsi="Times New Roman"/>
          <w:sz w:val="24"/>
          <w:szCs w:val="24"/>
        </w:rPr>
        <w:t xml:space="preserve">конкурсной документации, конкурсная комиссия объявляет </w:t>
      </w:r>
      <w:r>
        <w:rPr>
          <w:rFonts w:ascii="Times New Roman" w:hAnsi="Times New Roman"/>
          <w:sz w:val="24"/>
          <w:szCs w:val="24"/>
        </w:rPr>
        <w:t>лицам, присутствующим при вскрытии конвертов,</w:t>
      </w:r>
      <w:r w:rsidRPr="004A638F">
        <w:rPr>
          <w:rFonts w:ascii="Times New Roman" w:hAnsi="Times New Roman"/>
          <w:sz w:val="24"/>
          <w:szCs w:val="24"/>
        </w:rPr>
        <w:t xml:space="preserve"> о возможности </w:t>
      </w:r>
      <w:r w:rsidRPr="00F93C71">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1.14.6. С момента начала процедуры вскрытия конвертов с заявками</w:t>
      </w:r>
      <w:r>
        <w:rPr>
          <w:rFonts w:ascii="Times New Roman" w:hAnsi="Times New Roman"/>
          <w:sz w:val="24"/>
          <w:szCs w:val="24"/>
        </w:rPr>
        <w:t xml:space="preserve"> </w:t>
      </w:r>
      <w:r w:rsidRPr="00747090">
        <w:rPr>
          <w:rFonts w:ascii="Times New Roman" w:hAnsi="Times New Roman"/>
          <w:sz w:val="24"/>
          <w:szCs w:val="24"/>
        </w:rPr>
        <w:t>претенденты не имеют права подать заявки, изменить или отозвать поданные заявки на участие в конкурсе.</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lastRenderedPageBreak/>
        <w:t>1.14.7. 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1.14.8. При вскрытии конвертов с заявками на участие в конкурсе объявляются:</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 xml:space="preserve">- наименование </w:t>
      </w:r>
      <w:r>
        <w:rPr>
          <w:rFonts w:ascii="Times New Roman" w:hAnsi="Times New Roman"/>
          <w:sz w:val="24"/>
          <w:szCs w:val="24"/>
        </w:rPr>
        <w:t xml:space="preserve">претендента на </w:t>
      </w:r>
      <w:r w:rsidRPr="00747090">
        <w:rPr>
          <w:rFonts w:ascii="Times New Roman" w:hAnsi="Times New Roman"/>
          <w:sz w:val="24"/>
          <w:szCs w:val="24"/>
        </w:rPr>
        <w:t>участи</w:t>
      </w:r>
      <w:r>
        <w:rPr>
          <w:rFonts w:ascii="Times New Roman" w:hAnsi="Times New Roman"/>
          <w:sz w:val="24"/>
          <w:szCs w:val="24"/>
        </w:rPr>
        <w:t>е</w:t>
      </w:r>
      <w:r w:rsidRPr="00747090">
        <w:rPr>
          <w:rFonts w:ascii="Times New Roman" w:hAnsi="Times New Roman"/>
          <w:sz w:val="24"/>
          <w:szCs w:val="24"/>
        </w:rPr>
        <w:t xml:space="preserve"> </w:t>
      </w:r>
      <w:r>
        <w:rPr>
          <w:rFonts w:ascii="Times New Roman" w:hAnsi="Times New Roman"/>
          <w:sz w:val="24"/>
          <w:szCs w:val="24"/>
        </w:rPr>
        <w:t xml:space="preserve">в </w:t>
      </w:r>
      <w:r w:rsidRPr="00747090">
        <w:rPr>
          <w:rFonts w:ascii="Times New Roman" w:hAnsi="Times New Roman"/>
          <w:sz w:val="24"/>
          <w:szCs w:val="24"/>
        </w:rPr>
        <w:t>конкурс</w:t>
      </w:r>
      <w:r>
        <w:rPr>
          <w:rFonts w:ascii="Times New Roman" w:hAnsi="Times New Roman"/>
          <w:sz w:val="24"/>
          <w:szCs w:val="24"/>
        </w:rPr>
        <w:t>е</w:t>
      </w:r>
      <w:r w:rsidRPr="00747090">
        <w:rPr>
          <w:rFonts w:ascii="Times New Roman" w:hAnsi="Times New Roman"/>
          <w:sz w:val="24"/>
          <w:szCs w:val="24"/>
        </w:rPr>
        <w:t xml:space="preserve"> (для юридических лиц);</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 фамилия, имя</w:t>
      </w:r>
      <w:r>
        <w:rPr>
          <w:rFonts w:ascii="Times New Roman" w:hAnsi="Times New Roman"/>
          <w:sz w:val="24"/>
          <w:szCs w:val="24"/>
        </w:rPr>
        <w:t xml:space="preserve">, </w:t>
      </w:r>
      <w:r w:rsidRPr="00E034BB">
        <w:rPr>
          <w:rFonts w:ascii="Times New Roman" w:hAnsi="Times New Roman"/>
          <w:sz w:val="24"/>
          <w:szCs w:val="24"/>
        </w:rPr>
        <w:t>отчество (при наличии)</w:t>
      </w:r>
      <w:r w:rsidRPr="00747090">
        <w:rPr>
          <w:rFonts w:ascii="Times New Roman" w:hAnsi="Times New Roman"/>
          <w:sz w:val="24"/>
          <w:szCs w:val="24"/>
        </w:rPr>
        <w:t xml:space="preserve"> (для индивидуального предпринимателя);</w:t>
      </w:r>
      <w:r>
        <w:rPr>
          <w:rFonts w:ascii="Times New Roman" w:hAnsi="Times New Roman"/>
          <w:sz w:val="24"/>
          <w:szCs w:val="24"/>
        </w:rPr>
        <w:t xml:space="preserve"> </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 наличие сведений и документов, предусмотренных конкурсной документацией.</w:t>
      </w:r>
    </w:p>
    <w:p w:rsidR="00337E07" w:rsidRPr="00747090" w:rsidRDefault="00337E07" w:rsidP="00C53A7D">
      <w:pPr>
        <w:pStyle w:val="ConsPlusNormal"/>
        <w:widowControl/>
        <w:suppressAutoHyphens/>
        <w:ind w:firstLine="540"/>
        <w:jc w:val="both"/>
        <w:rPr>
          <w:rFonts w:ascii="Times New Roman" w:hAnsi="Times New Roman" w:cs="Times New Roman"/>
          <w:sz w:val="24"/>
          <w:szCs w:val="24"/>
        </w:rPr>
      </w:pPr>
      <w:r w:rsidRPr="00747090">
        <w:rPr>
          <w:rFonts w:ascii="Times New Roman" w:hAnsi="Times New Roman"/>
          <w:sz w:val="24"/>
          <w:szCs w:val="24"/>
        </w:rPr>
        <w:t xml:space="preserve">1.14.9.  </w:t>
      </w:r>
      <w:r w:rsidRPr="00747090">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1.14.10. Любое лицо, присутствующее при вскрытии конвертов с заявками на участие в конкурсе,</w:t>
      </w:r>
      <w:r>
        <w:rPr>
          <w:rFonts w:ascii="Times New Roman" w:hAnsi="Times New Roman"/>
          <w:sz w:val="24"/>
          <w:szCs w:val="24"/>
        </w:rPr>
        <w:t xml:space="preserve"> </w:t>
      </w:r>
      <w:r w:rsidRPr="00747090">
        <w:rPr>
          <w:rFonts w:ascii="Times New Roman" w:hAnsi="Times New Roman"/>
          <w:sz w:val="24"/>
          <w:szCs w:val="24"/>
        </w:rPr>
        <w:t>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337E07" w:rsidRPr="005C7956" w:rsidRDefault="00337E07" w:rsidP="00C53A7D">
      <w:pPr>
        <w:suppressAutoHyphens/>
        <w:spacing w:after="0" w:line="240" w:lineRule="auto"/>
        <w:ind w:firstLine="567"/>
        <w:contextualSpacing/>
        <w:jc w:val="both"/>
        <w:rPr>
          <w:rFonts w:ascii="Times New Roman" w:hAnsi="Times New Roman"/>
          <w:sz w:val="24"/>
          <w:szCs w:val="24"/>
        </w:rPr>
      </w:pPr>
      <w:r w:rsidRPr="005C7956">
        <w:rPr>
          <w:rFonts w:ascii="Times New Roman" w:hAnsi="Times New Roman"/>
          <w:sz w:val="24"/>
          <w:szCs w:val="24"/>
        </w:rPr>
        <w:t>1.1</w:t>
      </w:r>
      <w:r>
        <w:rPr>
          <w:rFonts w:ascii="Times New Roman" w:hAnsi="Times New Roman"/>
          <w:sz w:val="24"/>
          <w:szCs w:val="24"/>
        </w:rPr>
        <w:t>4</w:t>
      </w:r>
      <w:r w:rsidRPr="005C7956">
        <w:rPr>
          <w:rFonts w:ascii="Times New Roman" w:hAnsi="Times New Roman"/>
          <w:sz w:val="24"/>
          <w:szCs w:val="24"/>
        </w:rPr>
        <w:t>.1</w:t>
      </w:r>
      <w:r>
        <w:rPr>
          <w:rFonts w:ascii="Times New Roman" w:hAnsi="Times New Roman"/>
          <w:sz w:val="24"/>
          <w:szCs w:val="24"/>
        </w:rPr>
        <w:t>1.</w:t>
      </w:r>
      <w:r w:rsidRPr="005C7956">
        <w:rPr>
          <w:rFonts w:ascii="Times New Roman" w:hAnsi="Times New Roman"/>
          <w:sz w:val="24"/>
          <w:szCs w:val="24"/>
        </w:rPr>
        <w:t xml:space="preserve"> Протокол вскрытия конвертов с заявками на участие в конкурсе размещается организатором конкурса на официальном сайте в день его подписания всеми присутствующими членами конкурсной комиссии.</w:t>
      </w:r>
    </w:p>
    <w:p w:rsidR="00337E07" w:rsidRPr="0065012A" w:rsidRDefault="00337E07" w:rsidP="00C53A7D">
      <w:pPr>
        <w:suppressAutoHyphens/>
        <w:spacing w:after="0" w:line="240" w:lineRule="auto"/>
        <w:contextualSpacing/>
        <w:jc w:val="center"/>
        <w:rPr>
          <w:rFonts w:ascii="Times New Roman" w:hAnsi="Times New Roman"/>
          <w:b/>
          <w:sz w:val="16"/>
          <w:szCs w:val="16"/>
        </w:rPr>
      </w:pPr>
    </w:p>
    <w:p w:rsidR="00337E07" w:rsidRPr="00C37076" w:rsidRDefault="00337E07" w:rsidP="00C53A7D">
      <w:pPr>
        <w:suppressAutoHyphens/>
        <w:spacing w:after="0" w:line="240" w:lineRule="auto"/>
        <w:contextualSpacing/>
        <w:jc w:val="center"/>
        <w:rPr>
          <w:rFonts w:ascii="Times New Roman" w:hAnsi="Times New Roman"/>
          <w:b/>
          <w:sz w:val="24"/>
          <w:szCs w:val="24"/>
        </w:rPr>
      </w:pPr>
      <w:r w:rsidRPr="00C37076">
        <w:rPr>
          <w:rFonts w:ascii="Times New Roman" w:hAnsi="Times New Roman"/>
          <w:b/>
          <w:sz w:val="24"/>
          <w:szCs w:val="24"/>
        </w:rPr>
        <w:t>1.1</w:t>
      </w:r>
      <w:r>
        <w:rPr>
          <w:rFonts w:ascii="Times New Roman" w:hAnsi="Times New Roman"/>
          <w:b/>
          <w:sz w:val="24"/>
          <w:szCs w:val="24"/>
        </w:rPr>
        <w:t>5.</w:t>
      </w:r>
      <w:r w:rsidR="003C09EE">
        <w:rPr>
          <w:rFonts w:ascii="Times New Roman" w:hAnsi="Times New Roman"/>
          <w:b/>
          <w:sz w:val="24"/>
          <w:szCs w:val="24"/>
        </w:rPr>
        <w:t xml:space="preserve"> </w:t>
      </w:r>
      <w:r w:rsidRPr="00C37076">
        <w:rPr>
          <w:rFonts w:ascii="Times New Roman" w:hAnsi="Times New Roman"/>
          <w:b/>
          <w:sz w:val="24"/>
          <w:szCs w:val="24"/>
        </w:rPr>
        <w:t>Рассмотрение</w:t>
      </w:r>
      <w:r>
        <w:rPr>
          <w:rFonts w:ascii="Times New Roman" w:hAnsi="Times New Roman"/>
          <w:b/>
          <w:sz w:val="24"/>
          <w:szCs w:val="24"/>
        </w:rPr>
        <w:t xml:space="preserve"> и оценка заявок на участие в конкурсе</w:t>
      </w:r>
    </w:p>
    <w:p w:rsidR="00337E07" w:rsidRPr="00280A0B" w:rsidRDefault="00337E07" w:rsidP="00C53A7D">
      <w:pPr>
        <w:pStyle w:val="ConsPlusNormal"/>
        <w:widowControl/>
        <w:suppressAutoHyphens/>
        <w:ind w:firstLine="540"/>
        <w:jc w:val="both"/>
        <w:rPr>
          <w:rFonts w:ascii="Times New Roman" w:hAnsi="Times New Roman" w:cs="Times New Roman"/>
          <w:sz w:val="24"/>
          <w:szCs w:val="24"/>
        </w:rPr>
      </w:pPr>
      <w:r w:rsidRPr="00280A0B">
        <w:rPr>
          <w:rFonts w:ascii="Times New Roman" w:hAnsi="Times New Roman" w:cs="Times New Roman"/>
          <w:noProof/>
          <w:sz w:val="24"/>
          <w:szCs w:val="24"/>
        </w:rPr>
        <w:t>1.15.1.</w:t>
      </w:r>
      <w:r w:rsidRPr="00280A0B">
        <w:rPr>
          <w:rFonts w:ascii="Times New Roman" w:hAnsi="Times New Roman" w:cs="Times New Roman"/>
          <w:sz w:val="24"/>
          <w:szCs w:val="24"/>
        </w:rPr>
        <w:t xml:space="preserve">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r>
        <w:rPr>
          <w:rFonts w:ascii="Times New Roman" w:hAnsi="Times New Roman" w:cs="Times New Roman"/>
          <w:sz w:val="24"/>
          <w:szCs w:val="24"/>
        </w:rPr>
        <w:t>пунктом 1.2.2</w:t>
      </w:r>
      <w:proofErr w:type="gramStart"/>
      <w:r>
        <w:rPr>
          <w:rFonts w:ascii="Times New Roman" w:hAnsi="Times New Roman" w:cs="Times New Roman"/>
          <w:sz w:val="24"/>
          <w:szCs w:val="24"/>
        </w:rPr>
        <w:t xml:space="preserve">. </w:t>
      </w:r>
      <w:r w:rsidRPr="00280A0B">
        <w:rPr>
          <w:rFonts w:ascii="Times New Roman" w:hAnsi="Times New Roman" w:cs="Times New Roman"/>
          <w:sz w:val="24"/>
          <w:szCs w:val="24"/>
        </w:rPr>
        <w:t>настоящ</w:t>
      </w:r>
      <w:r>
        <w:rPr>
          <w:rFonts w:ascii="Times New Roman" w:hAnsi="Times New Roman" w:cs="Times New Roman"/>
          <w:sz w:val="24"/>
          <w:szCs w:val="24"/>
        </w:rPr>
        <w:t>ей</w:t>
      </w:r>
      <w:proofErr w:type="gramEnd"/>
      <w:r>
        <w:rPr>
          <w:rFonts w:ascii="Times New Roman" w:hAnsi="Times New Roman" w:cs="Times New Roman"/>
          <w:sz w:val="24"/>
          <w:szCs w:val="24"/>
        </w:rPr>
        <w:t xml:space="preserve"> Инструкции </w:t>
      </w:r>
      <w:r w:rsidRPr="005340A9">
        <w:rPr>
          <w:rFonts w:ascii="Times New Roman" w:hAnsi="Times New Roman"/>
          <w:sz w:val="24"/>
          <w:szCs w:val="24"/>
        </w:rPr>
        <w:t>участникам конкурса</w:t>
      </w:r>
      <w:r>
        <w:rPr>
          <w:rFonts w:ascii="Times New Roman" w:hAnsi="Times New Roman" w:cs="Times New Roman"/>
          <w:sz w:val="24"/>
          <w:szCs w:val="24"/>
        </w:rPr>
        <w:t>.</w:t>
      </w:r>
    </w:p>
    <w:p w:rsidR="00337E07" w:rsidRDefault="00337E07" w:rsidP="00C53A7D">
      <w:pPr>
        <w:pStyle w:val="ConsPlusNormal"/>
        <w:widowControl/>
        <w:suppressAutoHyphens/>
        <w:ind w:firstLine="540"/>
        <w:jc w:val="both"/>
        <w:rPr>
          <w:rFonts w:ascii="Times New Roman" w:hAnsi="Times New Roman" w:cs="Times New Roman"/>
          <w:sz w:val="24"/>
          <w:szCs w:val="24"/>
        </w:rPr>
      </w:pPr>
      <w:r>
        <w:rPr>
          <w:rFonts w:ascii="Times New Roman" w:hAnsi="Times New Roman" w:cs="Times New Roman"/>
          <w:sz w:val="24"/>
          <w:szCs w:val="24"/>
        </w:rPr>
        <w:t>1.15.2.</w:t>
      </w:r>
      <w:r w:rsidRPr="00280A0B">
        <w:rPr>
          <w:rFonts w:ascii="Times New Roman" w:hAnsi="Times New Roman" w:cs="Times New Roman"/>
          <w:sz w:val="24"/>
          <w:szCs w:val="24"/>
        </w:rPr>
        <w:t xml:space="preserve"> Срок рассмотрения заявок на участие в конкурсе не может превышать </w:t>
      </w:r>
      <w:r>
        <w:rPr>
          <w:rFonts w:ascii="Times New Roman" w:hAnsi="Times New Roman" w:cs="Times New Roman"/>
          <w:sz w:val="24"/>
          <w:szCs w:val="24"/>
        </w:rPr>
        <w:t>7</w:t>
      </w:r>
      <w:r w:rsidRPr="00280A0B">
        <w:rPr>
          <w:rFonts w:ascii="Times New Roman" w:hAnsi="Times New Roman" w:cs="Times New Roman"/>
          <w:sz w:val="24"/>
          <w:szCs w:val="24"/>
        </w:rPr>
        <w:t xml:space="preserve"> рабочих дней с даты начала процедуры вскрытия конвертов с заявками на участие в конкурсе.</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9D774A">
        <w:rPr>
          <w:rFonts w:ascii="Times New Roman" w:hAnsi="Times New Roman" w:cs="Times New Roman"/>
          <w:noProof/>
          <w:sz w:val="24"/>
          <w:szCs w:val="24"/>
        </w:rPr>
        <w:t xml:space="preserve">1.15.3. </w:t>
      </w:r>
      <w:r w:rsidRPr="009D774A">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r>
        <w:rPr>
          <w:rFonts w:ascii="Times New Roman" w:hAnsi="Times New Roman" w:cs="Times New Roman"/>
          <w:sz w:val="24"/>
          <w:szCs w:val="24"/>
        </w:rPr>
        <w:t>разделом 1.16</w:t>
      </w:r>
      <w:proofErr w:type="gramStart"/>
      <w:r>
        <w:rPr>
          <w:rFonts w:ascii="Times New Roman" w:hAnsi="Times New Roman" w:cs="Times New Roman"/>
          <w:sz w:val="24"/>
          <w:szCs w:val="24"/>
        </w:rPr>
        <w:t xml:space="preserve">. </w:t>
      </w:r>
      <w:r w:rsidRPr="009D774A">
        <w:rPr>
          <w:rFonts w:ascii="Times New Roman" w:hAnsi="Times New Roman" w:cs="Times New Roman"/>
          <w:sz w:val="24"/>
          <w:szCs w:val="24"/>
        </w:rPr>
        <w:t>настоящ</w:t>
      </w:r>
      <w:r>
        <w:rPr>
          <w:rFonts w:ascii="Times New Roman" w:hAnsi="Times New Roman" w:cs="Times New Roman"/>
          <w:sz w:val="24"/>
          <w:szCs w:val="24"/>
        </w:rPr>
        <w:t>ей</w:t>
      </w:r>
      <w:proofErr w:type="gramEnd"/>
      <w:r>
        <w:rPr>
          <w:rFonts w:ascii="Times New Roman" w:hAnsi="Times New Roman" w:cs="Times New Roman"/>
          <w:sz w:val="24"/>
          <w:szCs w:val="24"/>
        </w:rPr>
        <w:t xml:space="preserve"> Инструкции</w:t>
      </w:r>
      <w:r w:rsidRPr="009D774A">
        <w:rPr>
          <w:rFonts w:ascii="Times New Roman" w:hAnsi="Times New Roman" w:cs="Times New Roman"/>
          <w:sz w:val="24"/>
          <w:szCs w:val="24"/>
        </w:rPr>
        <w:t>.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271CDA">
        <w:rPr>
          <w:rFonts w:ascii="Times New Roman" w:hAnsi="Times New Roman" w:cs="Times New Roman"/>
          <w:sz w:val="24"/>
          <w:szCs w:val="24"/>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271CDA">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271CDA">
        <w:rPr>
          <w:rFonts w:ascii="Times New Roman" w:hAnsi="Times New Roman" w:cs="Times New Roman"/>
          <w:noProof/>
          <w:sz w:val="24"/>
          <w:szCs w:val="24"/>
        </w:rPr>
        <w:t xml:space="preserve">1.15.4.  </w:t>
      </w:r>
      <w:r w:rsidRPr="00271CDA">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752A4D">
        <w:rPr>
          <w:rFonts w:ascii="Times New Roman" w:hAnsi="Times New Roman" w:cs="Times New Roman"/>
          <w:sz w:val="24"/>
          <w:szCs w:val="24"/>
        </w:rPr>
        <w:t xml:space="preserve">1.15.5.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w:t>
      </w:r>
      <w:r w:rsidRPr="00752A4D">
        <w:rPr>
          <w:rFonts w:ascii="Times New Roman" w:hAnsi="Times New Roman" w:cs="Times New Roman"/>
          <w:sz w:val="24"/>
          <w:szCs w:val="24"/>
        </w:rPr>
        <w:lastRenderedPageBreak/>
        <w:t>многоквартирным домом и средства, внесенные им в качестве обеспечения заявки на участие в конкурсе, не возвращаются.</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752A4D">
        <w:rPr>
          <w:rFonts w:ascii="Times New Roman" w:hAnsi="Times New Roman" w:cs="Times New Roman"/>
          <w:sz w:val="24"/>
          <w:szCs w:val="24"/>
        </w:rPr>
        <w:t>1.15.6.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337E07" w:rsidRPr="00752A4D" w:rsidRDefault="00337E07" w:rsidP="00C53A7D">
      <w:pPr>
        <w:pStyle w:val="ConsPlusNormal"/>
        <w:widowControl/>
        <w:suppressAutoHyphens/>
        <w:ind w:firstLine="540"/>
        <w:jc w:val="both"/>
        <w:rPr>
          <w:rFonts w:ascii="Times New Roman" w:hAnsi="Times New Roman" w:cs="Times New Roman"/>
          <w:sz w:val="24"/>
          <w:szCs w:val="24"/>
        </w:rPr>
      </w:pPr>
      <w:r w:rsidRPr="00752A4D">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337E07" w:rsidRPr="00271CDA" w:rsidRDefault="00337E07" w:rsidP="00C53A7D">
      <w:pPr>
        <w:pStyle w:val="ConsPlusNormal"/>
        <w:widowControl/>
        <w:suppressAutoHyphens/>
        <w:ind w:firstLine="540"/>
        <w:jc w:val="both"/>
        <w:rPr>
          <w:rFonts w:ascii="Times New Roman" w:hAnsi="Times New Roman" w:cs="Times New Roman"/>
          <w:sz w:val="24"/>
          <w:szCs w:val="24"/>
        </w:rPr>
      </w:pPr>
    </w:p>
    <w:p w:rsidR="00337E07" w:rsidRPr="00BD102C" w:rsidRDefault="00337E07" w:rsidP="00C53A7D">
      <w:pPr>
        <w:pStyle w:val="24"/>
        <w:widowControl w:val="0"/>
        <w:suppressAutoHyphens/>
        <w:spacing w:after="0" w:line="240" w:lineRule="auto"/>
        <w:jc w:val="center"/>
        <w:rPr>
          <w:rFonts w:ascii="Times New Roman" w:hAnsi="Times New Roman"/>
          <w:b/>
          <w:sz w:val="24"/>
          <w:szCs w:val="24"/>
        </w:rPr>
      </w:pPr>
      <w:r w:rsidRPr="00BD102C">
        <w:rPr>
          <w:rFonts w:ascii="Times New Roman" w:hAnsi="Times New Roman"/>
          <w:b/>
          <w:sz w:val="24"/>
          <w:szCs w:val="24"/>
        </w:rPr>
        <w:t>1.</w:t>
      </w:r>
      <w:r>
        <w:rPr>
          <w:rFonts w:ascii="Times New Roman" w:hAnsi="Times New Roman"/>
          <w:b/>
          <w:sz w:val="24"/>
          <w:szCs w:val="24"/>
        </w:rPr>
        <w:t>16.</w:t>
      </w:r>
      <w:r w:rsidR="003C09EE">
        <w:rPr>
          <w:rFonts w:ascii="Times New Roman" w:hAnsi="Times New Roman"/>
          <w:b/>
          <w:sz w:val="24"/>
          <w:szCs w:val="24"/>
        </w:rPr>
        <w:t xml:space="preserve"> </w:t>
      </w:r>
      <w:r w:rsidRPr="00BD102C">
        <w:rPr>
          <w:rFonts w:ascii="Times New Roman" w:hAnsi="Times New Roman"/>
          <w:b/>
          <w:sz w:val="24"/>
          <w:szCs w:val="24"/>
        </w:rPr>
        <w:t>Основания отклонения заявок</w:t>
      </w:r>
    </w:p>
    <w:p w:rsidR="00337E07" w:rsidRPr="00BD102C" w:rsidRDefault="00337E07" w:rsidP="00C53A7D">
      <w:pPr>
        <w:suppressAutoHyphens/>
        <w:spacing w:after="0" w:line="240" w:lineRule="auto"/>
        <w:ind w:firstLine="567"/>
        <w:jc w:val="both"/>
        <w:rPr>
          <w:rFonts w:ascii="Times New Roman" w:hAnsi="Times New Roman"/>
          <w:sz w:val="24"/>
          <w:szCs w:val="24"/>
        </w:rPr>
      </w:pPr>
      <w:r w:rsidRPr="00BD102C">
        <w:rPr>
          <w:rFonts w:ascii="Times New Roman" w:hAnsi="Times New Roman"/>
          <w:sz w:val="24"/>
          <w:szCs w:val="24"/>
        </w:rPr>
        <w:t>1.</w:t>
      </w:r>
      <w:r>
        <w:rPr>
          <w:rFonts w:ascii="Times New Roman" w:hAnsi="Times New Roman"/>
          <w:sz w:val="24"/>
          <w:szCs w:val="24"/>
        </w:rPr>
        <w:t>16</w:t>
      </w:r>
      <w:r w:rsidRPr="00BD102C">
        <w:rPr>
          <w:rFonts w:ascii="Times New Roman" w:hAnsi="Times New Roman"/>
          <w:sz w:val="24"/>
          <w:szCs w:val="24"/>
        </w:rPr>
        <w:t xml:space="preserve">.1. При рассмотрении заявок </w:t>
      </w:r>
      <w:r>
        <w:rPr>
          <w:rFonts w:ascii="Times New Roman" w:hAnsi="Times New Roman"/>
          <w:sz w:val="24"/>
          <w:szCs w:val="24"/>
        </w:rPr>
        <w:t>претендент</w:t>
      </w:r>
      <w:r w:rsidRPr="00BD102C">
        <w:rPr>
          <w:rFonts w:ascii="Times New Roman" w:hAnsi="Times New Roman"/>
          <w:sz w:val="24"/>
          <w:szCs w:val="24"/>
        </w:rPr>
        <w:t xml:space="preserve"> не допускается конкурсной комиссией к участию в конкурсе в следующих случаях:</w:t>
      </w:r>
    </w:p>
    <w:p w:rsidR="00337E07" w:rsidRPr="003608A6" w:rsidRDefault="00337E07" w:rsidP="00C53A7D">
      <w:pPr>
        <w:suppressAutoHyphens/>
        <w:spacing w:after="0" w:line="240" w:lineRule="auto"/>
        <w:ind w:firstLine="567"/>
        <w:jc w:val="both"/>
        <w:rPr>
          <w:rFonts w:ascii="Times New Roman" w:hAnsi="Times New Roman"/>
          <w:sz w:val="24"/>
          <w:szCs w:val="24"/>
        </w:rPr>
      </w:pPr>
      <w:r w:rsidRPr="003608A6">
        <w:rPr>
          <w:rFonts w:ascii="Times New Roman" w:hAnsi="Times New Roman"/>
          <w:sz w:val="24"/>
          <w:szCs w:val="24"/>
        </w:rPr>
        <w:t>1.16.1.1. Непредставление в составе заявки документов, указанных в разделе 1.9. Инструкции участникам конкурса конкурсной документации;</w:t>
      </w:r>
    </w:p>
    <w:p w:rsidR="00337E07" w:rsidRPr="00BD102C" w:rsidRDefault="00337E07" w:rsidP="00C53A7D">
      <w:pPr>
        <w:suppressAutoHyphens/>
        <w:spacing w:after="0" w:line="240" w:lineRule="auto"/>
        <w:ind w:firstLine="567"/>
        <w:jc w:val="both"/>
        <w:rPr>
          <w:rFonts w:ascii="Times New Roman" w:hAnsi="Times New Roman"/>
          <w:sz w:val="24"/>
          <w:szCs w:val="24"/>
        </w:rPr>
      </w:pPr>
      <w:r w:rsidRPr="003608A6">
        <w:rPr>
          <w:rFonts w:ascii="Times New Roman" w:hAnsi="Times New Roman"/>
          <w:sz w:val="24"/>
          <w:szCs w:val="24"/>
        </w:rPr>
        <w:t>1.16.1.2. Наличия в документах, указанных в разделе 1.9. Инструкции участникам конкурса конкурсной документации, недостоверных сведений о претенденте на участие в конкурсе;</w:t>
      </w:r>
    </w:p>
    <w:p w:rsidR="00337E07" w:rsidRPr="007A228A" w:rsidRDefault="00337E07" w:rsidP="00C53A7D">
      <w:pPr>
        <w:suppressAutoHyphens/>
        <w:spacing w:after="0" w:line="240" w:lineRule="auto"/>
        <w:ind w:firstLine="567"/>
        <w:contextualSpacing/>
        <w:jc w:val="both"/>
        <w:rPr>
          <w:rFonts w:ascii="Times New Roman" w:hAnsi="Times New Roman"/>
          <w:sz w:val="24"/>
          <w:szCs w:val="24"/>
        </w:rPr>
      </w:pPr>
      <w:r w:rsidRPr="00BD102C">
        <w:rPr>
          <w:rFonts w:ascii="Times New Roman" w:hAnsi="Times New Roman"/>
          <w:sz w:val="24"/>
          <w:szCs w:val="24"/>
        </w:rPr>
        <w:t>1.</w:t>
      </w:r>
      <w:r>
        <w:rPr>
          <w:rFonts w:ascii="Times New Roman" w:hAnsi="Times New Roman"/>
          <w:sz w:val="24"/>
          <w:szCs w:val="24"/>
        </w:rPr>
        <w:t>16</w:t>
      </w:r>
      <w:r w:rsidRPr="00BD102C">
        <w:rPr>
          <w:rFonts w:ascii="Times New Roman" w:hAnsi="Times New Roman"/>
          <w:sz w:val="24"/>
          <w:szCs w:val="24"/>
        </w:rPr>
        <w:t xml:space="preserve">.1.3. </w:t>
      </w:r>
      <w:r>
        <w:rPr>
          <w:rFonts w:ascii="Times New Roman" w:hAnsi="Times New Roman"/>
          <w:sz w:val="24"/>
          <w:szCs w:val="24"/>
        </w:rPr>
        <w:t>Н</w:t>
      </w:r>
      <w:r w:rsidRPr="00BD102C">
        <w:rPr>
          <w:rFonts w:ascii="Times New Roman" w:hAnsi="Times New Roman"/>
          <w:sz w:val="24"/>
          <w:szCs w:val="24"/>
        </w:rPr>
        <w:t>есоответстви</w:t>
      </w:r>
      <w:r>
        <w:rPr>
          <w:rFonts w:ascii="Times New Roman" w:hAnsi="Times New Roman"/>
          <w:sz w:val="24"/>
          <w:szCs w:val="24"/>
        </w:rPr>
        <w:t>е претендента</w:t>
      </w:r>
      <w:r w:rsidRPr="00BD102C">
        <w:rPr>
          <w:rFonts w:ascii="Times New Roman" w:hAnsi="Times New Roman"/>
          <w:sz w:val="24"/>
          <w:szCs w:val="24"/>
        </w:rPr>
        <w:t xml:space="preserve"> требованиям, установленным в соответствии с </w:t>
      </w:r>
      <w:r>
        <w:rPr>
          <w:rFonts w:ascii="Times New Roman" w:hAnsi="Times New Roman"/>
          <w:sz w:val="24"/>
          <w:szCs w:val="24"/>
        </w:rPr>
        <w:t>пунктом</w:t>
      </w:r>
      <w:r w:rsidRPr="00BD102C">
        <w:rPr>
          <w:rFonts w:ascii="Times New Roman" w:hAnsi="Times New Roman"/>
          <w:sz w:val="24"/>
          <w:szCs w:val="24"/>
        </w:rPr>
        <w:t xml:space="preserve"> 1.2.</w:t>
      </w:r>
      <w:r>
        <w:rPr>
          <w:rFonts w:ascii="Times New Roman" w:hAnsi="Times New Roman"/>
          <w:sz w:val="24"/>
          <w:szCs w:val="24"/>
        </w:rPr>
        <w:t>2.</w:t>
      </w:r>
      <w:r w:rsidRPr="00BD102C">
        <w:rPr>
          <w:rFonts w:ascii="Times New Roman" w:hAnsi="Times New Roman"/>
          <w:sz w:val="24"/>
          <w:szCs w:val="24"/>
        </w:rPr>
        <w:t xml:space="preserve"> Инструкции </w:t>
      </w:r>
      <w:r w:rsidRPr="005340A9">
        <w:rPr>
          <w:rFonts w:ascii="Times New Roman" w:hAnsi="Times New Roman"/>
          <w:sz w:val="24"/>
          <w:szCs w:val="24"/>
        </w:rPr>
        <w:t>участникам конкурса</w:t>
      </w:r>
      <w:r>
        <w:rPr>
          <w:rFonts w:ascii="Times New Roman" w:hAnsi="Times New Roman"/>
          <w:sz w:val="24"/>
          <w:szCs w:val="24"/>
        </w:rPr>
        <w:t xml:space="preserve"> </w:t>
      </w:r>
      <w:r w:rsidRPr="00BD102C">
        <w:rPr>
          <w:rFonts w:ascii="Times New Roman" w:hAnsi="Times New Roman"/>
          <w:sz w:val="24"/>
          <w:szCs w:val="24"/>
        </w:rPr>
        <w:t>конкурсной документации</w:t>
      </w:r>
      <w:r>
        <w:rPr>
          <w:rFonts w:ascii="Times New Roman" w:hAnsi="Times New Roman"/>
          <w:sz w:val="24"/>
          <w:szCs w:val="24"/>
        </w:rPr>
        <w:t>.</w:t>
      </w:r>
    </w:p>
    <w:p w:rsidR="00337E07" w:rsidRPr="007A228A" w:rsidRDefault="00337E07" w:rsidP="00C53A7D">
      <w:pPr>
        <w:suppressAutoHyphens/>
        <w:spacing w:after="0" w:line="240" w:lineRule="auto"/>
        <w:ind w:firstLine="567"/>
        <w:contextualSpacing/>
        <w:jc w:val="both"/>
        <w:rPr>
          <w:rFonts w:ascii="Times New Roman" w:hAnsi="Times New Roman"/>
          <w:sz w:val="24"/>
          <w:szCs w:val="24"/>
        </w:rPr>
      </w:pPr>
      <w:r w:rsidRPr="007A228A">
        <w:rPr>
          <w:rFonts w:ascii="Times New Roman" w:hAnsi="Times New Roman"/>
          <w:sz w:val="24"/>
          <w:szCs w:val="24"/>
        </w:rPr>
        <w:t>1.16.1.4. Непредставление документа, подтверждающего внесение денежных средств в качестве обеспечения заявки на участие в конкурсе;</w:t>
      </w:r>
    </w:p>
    <w:p w:rsidR="00337E07" w:rsidRPr="007A228A" w:rsidRDefault="00337E07" w:rsidP="00C53A7D">
      <w:pPr>
        <w:suppressAutoHyphens/>
        <w:spacing w:after="0" w:line="240" w:lineRule="auto"/>
        <w:ind w:firstLine="567"/>
        <w:contextualSpacing/>
        <w:jc w:val="both"/>
        <w:rPr>
          <w:rFonts w:ascii="Times New Roman" w:hAnsi="Times New Roman"/>
          <w:sz w:val="24"/>
          <w:szCs w:val="24"/>
        </w:rPr>
      </w:pPr>
      <w:r w:rsidRPr="00BD102C">
        <w:rPr>
          <w:rFonts w:ascii="Times New Roman" w:hAnsi="Times New Roman"/>
          <w:sz w:val="24"/>
          <w:szCs w:val="24"/>
        </w:rPr>
        <w:t>1.</w:t>
      </w:r>
      <w:r>
        <w:rPr>
          <w:rFonts w:ascii="Times New Roman" w:hAnsi="Times New Roman"/>
          <w:sz w:val="24"/>
          <w:szCs w:val="24"/>
        </w:rPr>
        <w:t>16</w:t>
      </w:r>
      <w:r w:rsidRPr="00BD102C">
        <w:rPr>
          <w:rFonts w:ascii="Times New Roman" w:hAnsi="Times New Roman"/>
          <w:sz w:val="24"/>
          <w:szCs w:val="24"/>
        </w:rPr>
        <w:t>.1.</w:t>
      </w:r>
      <w:r>
        <w:rPr>
          <w:rFonts w:ascii="Times New Roman" w:hAnsi="Times New Roman"/>
          <w:sz w:val="24"/>
          <w:szCs w:val="24"/>
        </w:rPr>
        <w:t>5</w:t>
      </w:r>
      <w:proofErr w:type="gramStart"/>
      <w:r w:rsidRPr="007A228A">
        <w:rPr>
          <w:rFonts w:ascii="Times New Roman" w:hAnsi="Times New Roman"/>
          <w:sz w:val="24"/>
          <w:szCs w:val="24"/>
        </w:rPr>
        <w:t>. несоответстви</w:t>
      </w:r>
      <w:r>
        <w:rPr>
          <w:rFonts w:ascii="Times New Roman" w:hAnsi="Times New Roman"/>
          <w:sz w:val="24"/>
          <w:szCs w:val="24"/>
        </w:rPr>
        <w:t>е</w:t>
      </w:r>
      <w:proofErr w:type="gramEnd"/>
      <w:r w:rsidRPr="007A228A">
        <w:rPr>
          <w:rFonts w:ascii="Times New Roman" w:hAnsi="Times New Roman"/>
          <w:sz w:val="24"/>
          <w:szCs w:val="24"/>
        </w:rPr>
        <w:t xml:space="preserve"> заявки на участие в конкурсе требованиям конкурсной документации</w:t>
      </w:r>
      <w:r>
        <w:rPr>
          <w:rFonts w:ascii="Times New Roman" w:hAnsi="Times New Roman"/>
          <w:sz w:val="24"/>
          <w:szCs w:val="24"/>
        </w:rPr>
        <w:t>.</w:t>
      </w:r>
    </w:p>
    <w:p w:rsidR="003C09EE" w:rsidRDefault="003C09EE" w:rsidP="00C53A7D">
      <w:pPr>
        <w:pStyle w:val="24"/>
        <w:widowControl w:val="0"/>
        <w:suppressAutoHyphens/>
        <w:spacing w:after="0" w:line="240" w:lineRule="auto"/>
        <w:ind w:firstLine="567"/>
        <w:contextualSpacing/>
        <w:jc w:val="center"/>
        <w:rPr>
          <w:rFonts w:ascii="Times New Roman" w:hAnsi="Times New Roman"/>
          <w:b/>
          <w:sz w:val="24"/>
          <w:szCs w:val="24"/>
        </w:rPr>
      </w:pPr>
    </w:p>
    <w:p w:rsidR="00337E07" w:rsidRDefault="00337E07" w:rsidP="00C53A7D">
      <w:pPr>
        <w:pStyle w:val="24"/>
        <w:widowControl w:val="0"/>
        <w:suppressAutoHyphens/>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 xml:space="preserve">1.17. </w:t>
      </w:r>
      <w:r w:rsidRPr="001132FE">
        <w:rPr>
          <w:rFonts w:ascii="Times New Roman" w:hAnsi="Times New Roman"/>
          <w:b/>
          <w:sz w:val="24"/>
          <w:szCs w:val="24"/>
        </w:rPr>
        <w:t>Проведение конкурса</w:t>
      </w:r>
    </w:p>
    <w:p w:rsidR="00337E07" w:rsidRDefault="00337E07" w:rsidP="00C53A7D">
      <w:pPr>
        <w:pStyle w:val="34"/>
        <w:tabs>
          <w:tab w:val="clear" w:pos="480"/>
          <w:tab w:val="clear" w:pos="1307"/>
          <w:tab w:val="left" w:pos="0"/>
        </w:tabs>
        <w:adjustRightInd w:val="0"/>
        <w:ind w:left="0" w:firstLine="567"/>
        <w:textAlignment w:val="auto"/>
        <w:rPr>
          <w:szCs w:val="24"/>
        </w:rPr>
      </w:pPr>
      <w:r>
        <w:rPr>
          <w:szCs w:val="24"/>
        </w:rPr>
        <w:t xml:space="preserve">1.17.1. </w:t>
      </w:r>
      <w:r w:rsidRPr="00CA18B6">
        <w:rPr>
          <w:szCs w:val="24"/>
        </w:rPr>
        <w:t>Конкурс начинается с объявления конкурсной комиссией наименования участника конкурса, заявка на участие в конкурсе</w:t>
      </w:r>
      <w:r>
        <w:rPr>
          <w:szCs w:val="24"/>
        </w:rPr>
        <w:t>,</w:t>
      </w:r>
      <w:r w:rsidRPr="00CA18B6">
        <w:rPr>
          <w:szCs w:val="24"/>
        </w:rPr>
        <w:t xml:space="preserve"> которая поступила к организатору конкурса первой, и размера платы за содержание и ремонт жилого помещения</w:t>
      </w:r>
      <w:r>
        <w:rPr>
          <w:szCs w:val="24"/>
        </w:rPr>
        <w:t>.</w:t>
      </w:r>
    </w:p>
    <w:p w:rsidR="00337E07" w:rsidRDefault="00337E07" w:rsidP="00C53A7D">
      <w:pPr>
        <w:pStyle w:val="34"/>
        <w:tabs>
          <w:tab w:val="clear" w:pos="480"/>
          <w:tab w:val="clear" w:pos="1307"/>
          <w:tab w:val="left" w:pos="0"/>
        </w:tabs>
        <w:adjustRightInd w:val="0"/>
        <w:ind w:left="0" w:firstLine="567"/>
        <w:textAlignment w:val="auto"/>
        <w:rPr>
          <w:szCs w:val="24"/>
        </w:rPr>
      </w:pPr>
      <w:r w:rsidRPr="001A42B5">
        <w:rPr>
          <w:szCs w:val="24"/>
        </w:rPr>
        <w:t xml:space="preserve">1.17.2. 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r>
        <w:rPr>
          <w:szCs w:val="24"/>
        </w:rPr>
        <w:t>конкурсной документацией</w:t>
      </w:r>
      <w:r w:rsidRPr="001A42B5">
        <w:rPr>
          <w:szCs w:val="24"/>
        </w:rPr>
        <w:t>,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337E07" w:rsidRDefault="00337E07" w:rsidP="00C53A7D">
      <w:pPr>
        <w:pStyle w:val="34"/>
        <w:tabs>
          <w:tab w:val="clear" w:pos="480"/>
          <w:tab w:val="clear" w:pos="1307"/>
          <w:tab w:val="left" w:pos="0"/>
        </w:tabs>
        <w:adjustRightInd w:val="0"/>
        <w:ind w:left="0" w:firstLine="567"/>
        <w:textAlignment w:val="auto"/>
        <w:rPr>
          <w:szCs w:val="24"/>
        </w:rPr>
      </w:pPr>
      <w:r w:rsidRPr="00F93C71">
        <w:rPr>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337E07" w:rsidRDefault="00337E07" w:rsidP="00C53A7D">
      <w:pPr>
        <w:pStyle w:val="34"/>
        <w:tabs>
          <w:tab w:val="clear" w:pos="480"/>
          <w:tab w:val="clear" w:pos="1307"/>
          <w:tab w:val="left" w:pos="0"/>
          <w:tab w:val="left" w:pos="709"/>
        </w:tabs>
        <w:adjustRightInd w:val="0"/>
        <w:ind w:left="0" w:firstLine="567"/>
        <w:textAlignment w:val="auto"/>
      </w:pPr>
      <w:r>
        <w:rPr>
          <w:szCs w:val="24"/>
        </w:rPr>
        <w:t xml:space="preserve">1.17.3. </w:t>
      </w:r>
      <w:r w:rsidRPr="001A42B5">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337E07" w:rsidRPr="000A6993" w:rsidRDefault="00337E07" w:rsidP="00C53A7D">
      <w:pPr>
        <w:pStyle w:val="34"/>
        <w:tabs>
          <w:tab w:val="clear" w:pos="480"/>
          <w:tab w:val="clear" w:pos="1307"/>
          <w:tab w:val="left" w:pos="0"/>
          <w:tab w:val="left" w:pos="709"/>
        </w:tabs>
        <w:adjustRightInd w:val="0"/>
        <w:ind w:left="0" w:firstLine="567"/>
        <w:textAlignment w:val="auto"/>
        <w:rPr>
          <w:szCs w:val="24"/>
        </w:rPr>
      </w:pPr>
      <w:r w:rsidRPr="000A6993">
        <w:rPr>
          <w:szCs w:val="24"/>
        </w:rPr>
        <w:t>1.17.4.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337E07" w:rsidRPr="00CA18B6" w:rsidRDefault="00337E07" w:rsidP="00C53A7D">
      <w:pPr>
        <w:pStyle w:val="34"/>
        <w:tabs>
          <w:tab w:val="clear" w:pos="480"/>
          <w:tab w:val="clear" w:pos="1307"/>
          <w:tab w:val="left" w:pos="0"/>
          <w:tab w:val="left" w:pos="1080"/>
        </w:tabs>
        <w:adjustRightInd w:val="0"/>
        <w:ind w:left="0" w:firstLine="567"/>
        <w:textAlignment w:val="auto"/>
        <w:rPr>
          <w:noProof/>
          <w:szCs w:val="24"/>
        </w:rPr>
      </w:pPr>
      <w:r>
        <w:rPr>
          <w:szCs w:val="24"/>
        </w:rPr>
        <w:t xml:space="preserve">1.17.5. </w:t>
      </w:r>
      <w:r w:rsidRPr="00CA18B6">
        <w:rPr>
          <w:noProof/>
          <w:szCs w:val="24"/>
        </w:rPr>
        <w:t>Конкурсная комиссия ведет протокол конкурса, который подписывается в день проведения конкурса.Указанный протокол составляется в 3-х экземплярах, один остается у организатора конкурса.</w:t>
      </w:r>
    </w:p>
    <w:p w:rsidR="00337E07" w:rsidRPr="00CA18B6" w:rsidRDefault="00337E07" w:rsidP="00C53A7D">
      <w:pPr>
        <w:pStyle w:val="34"/>
        <w:tabs>
          <w:tab w:val="clear" w:pos="480"/>
          <w:tab w:val="clear" w:pos="1307"/>
          <w:tab w:val="left" w:pos="0"/>
          <w:tab w:val="left" w:pos="1080"/>
        </w:tabs>
        <w:adjustRightInd w:val="0"/>
        <w:ind w:left="0" w:firstLine="567"/>
        <w:textAlignment w:val="auto"/>
        <w:rPr>
          <w:noProof/>
          <w:szCs w:val="24"/>
        </w:rPr>
      </w:pPr>
      <w:r>
        <w:rPr>
          <w:szCs w:val="24"/>
        </w:rPr>
        <w:lastRenderedPageBreak/>
        <w:t xml:space="preserve">1.17.6. </w:t>
      </w:r>
      <w:r w:rsidRPr="00CA18B6">
        <w:rPr>
          <w:noProof/>
          <w:szCs w:val="24"/>
        </w:rPr>
        <w:t>Указанный протокол размещается</w:t>
      </w:r>
      <w:r>
        <w:rPr>
          <w:noProof/>
          <w:szCs w:val="24"/>
        </w:rPr>
        <w:t xml:space="preserve"> </w:t>
      </w:r>
      <w:r w:rsidRPr="00CA18B6">
        <w:rPr>
          <w:noProof/>
          <w:szCs w:val="24"/>
        </w:rPr>
        <w:t xml:space="preserve">на официальном сайте </w:t>
      </w:r>
      <w:r>
        <w:rPr>
          <w:noProof/>
          <w:szCs w:val="24"/>
        </w:rPr>
        <w:t xml:space="preserve">организатором конкурса </w:t>
      </w:r>
      <w:r w:rsidRPr="00CA18B6">
        <w:rPr>
          <w:noProof/>
          <w:szCs w:val="24"/>
        </w:rPr>
        <w:t>в течение 1 рабочего дня с даты его утверждения.</w:t>
      </w:r>
    </w:p>
    <w:p w:rsidR="00337E07" w:rsidRDefault="00337E07" w:rsidP="00C53A7D">
      <w:pPr>
        <w:pStyle w:val="34"/>
        <w:tabs>
          <w:tab w:val="clear" w:pos="480"/>
          <w:tab w:val="clear" w:pos="1307"/>
          <w:tab w:val="left" w:pos="0"/>
          <w:tab w:val="left" w:pos="1080"/>
        </w:tabs>
        <w:adjustRightInd w:val="0"/>
        <w:ind w:left="0" w:firstLine="567"/>
        <w:textAlignment w:val="auto"/>
        <w:rPr>
          <w:noProof/>
          <w:szCs w:val="24"/>
        </w:rPr>
      </w:pPr>
      <w:r>
        <w:rPr>
          <w:szCs w:val="24"/>
        </w:rPr>
        <w:t>1.17.7. Организатор конкурса</w:t>
      </w:r>
      <w:r w:rsidRPr="00CA18B6">
        <w:rPr>
          <w:noProof/>
          <w:szCs w:val="24"/>
        </w:rPr>
        <w:t xml:space="preserve"> в течение </w:t>
      </w:r>
      <w:r>
        <w:rPr>
          <w:noProof/>
          <w:szCs w:val="24"/>
        </w:rPr>
        <w:t>3</w:t>
      </w:r>
      <w:r w:rsidRPr="00CA18B6">
        <w:rPr>
          <w:noProof/>
          <w:szCs w:val="24"/>
        </w:rPr>
        <w:t xml:space="preserve"> рабочих дней с даты утверждения протокола передает победителю конкурса один экземпляр протокола и проект договора управления многоквартирным домом. </w:t>
      </w:r>
    </w:p>
    <w:p w:rsidR="00337E07" w:rsidRDefault="00337E07" w:rsidP="00C53A7D">
      <w:pPr>
        <w:pStyle w:val="34"/>
        <w:tabs>
          <w:tab w:val="clear" w:pos="480"/>
          <w:tab w:val="clear" w:pos="1307"/>
          <w:tab w:val="left" w:pos="0"/>
          <w:tab w:val="left" w:pos="1080"/>
        </w:tabs>
        <w:adjustRightInd w:val="0"/>
        <w:ind w:left="0" w:firstLine="567"/>
        <w:textAlignment w:val="auto"/>
        <w:rPr>
          <w:szCs w:val="24"/>
        </w:rPr>
      </w:pPr>
      <w:r w:rsidRPr="000A6993">
        <w:rPr>
          <w:szCs w:val="24"/>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r>
        <w:rPr>
          <w:szCs w:val="24"/>
        </w:rPr>
        <w:t>конкурсной документацией</w:t>
      </w:r>
      <w:r w:rsidRPr="000A6993">
        <w:rPr>
          <w:szCs w:val="24"/>
        </w:rPr>
        <w:t xml:space="preserve">,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w:t>
      </w:r>
      <w:r>
        <w:rPr>
          <w:szCs w:val="24"/>
        </w:rPr>
        <w:t>1.17.2</w:t>
      </w:r>
      <w:r w:rsidRPr="000A6993">
        <w:rPr>
          <w:szCs w:val="24"/>
        </w:rPr>
        <w:t xml:space="preserve"> и </w:t>
      </w:r>
      <w:r>
        <w:rPr>
          <w:szCs w:val="24"/>
        </w:rPr>
        <w:t>1.17.4</w:t>
      </w:r>
      <w:r w:rsidRPr="000A6993">
        <w:rPr>
          <w:szCs w:val="24"/>
        </w:rPr>
        <w:t xml:space="preserve"> настоящ</w:t>
      </w:r>
      <w:r>
        <w:rPr>
          <w:szCs w:val="24"/>
        </w:rPr>
        <w:t>ей Инструкции</w:t>
      </w:r>
      <w:r w:rsidRPr="000A6993">
        <w:rPr>
          <w:szCs w:val="24"/>
        </w:rPr>
        <w:t>.</w:t>
      </w:r>
    </w:p>
    <w:p w:rsidR="00337E07" w:rsidRDefault="00337E07" w:rsidP="00C53A7D">
      <w:pPr>
        <w:pStyle w:val="34"/>
        <w:tabs>
          <w:tab w:val="clear" w:pos="480"/>
          <w:tab w:val="clear" w:pos="1307"/>
          <w:tab w:val="left" w:pos="0"/>
          <w:tab w:val="left" w:pos="1080"/>
        </w:tabs>
        <w:adjustRightInd w:val="0"/>
        <w:ind w:left="0" w:firstLine="567"/>
        <w:textAlignment w:val="auto"/>
        <w:rPr>
          <w:szCs w:val="24"/>
        </w:rPr>
      </w:pPr>
      <w:r>
        <w:rPr>
          <w:szCs w:val="24"/>
        </w:rPr>
        <w:t xml:space="preserve"> 1.17.8.</w:t>
      </w:r>
      <w:r w:rsidRPr="009D774A">
        <w:rPr>
          <w:szCs w:val="24"/>
        </w:rPr>
        <w:t xml:space="preserve">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hyperlink w:anchor="P335" w:history="1">
        <w:r w:rsidRPr="009D774A">
          <w:rPr>
            <w:szCs w:val="24"/>
          </w:rPr>
          <w:t xml:space="preserve">пунктом </w:t>
        </w:r>
        <w:r w:rsidR="00D0096F">
          <w:rPr>
            <w:szCs w:val="24"/>
          </w:rPr>
          <w:t>1.18.10</w:t>
        </w:r>
      </w:hyperlink>
      <w:r w:rsidRPr="009D774A">
        <w:rPr>
          <w:szCs w:val="24"/>
        </w:rPr>
        <w:t xml:space="preserve"> настоящ</w:t>
      </w:r>
      <w:r>
        <w:rPr>
          <w:szCs w:val="24"/>
        </w:rPr>
        <w:t>ей Инструкции</w:t>
      </w:r>
      <w:r w:rsidRPr="009D774A">
        <w:rPr>
          <w:szCs w:val="24"/>
        </w:rPr>
        <w:t>.</w:t>
      </w:r>
    </w:p>
    <w:p w:rsidR="00337E07" w:rsidRDefault="00337E07" w:rsidP="00C53A7D">
      <w:pPr>
        <w:pStyle w:val="34"/>
        <w:tabs>
          <w:tab w:val="clear" w:pos="480"/>
          <w:tab w:val="clear" w:pos="1307"/>
          <w:tab w:val="left" w:pos="0"/>
          <w:tab w:val="left" w:pos="1080"/>
        </w:tabs>
        <w:adjustRightInd w:val="0"/>
        <w:ind w:left="0" w:firstLine="567"/>
        <w:textAlignment w:val="auto"/>
        <w:rPr>
          <w:szCs w:val="24"/>
        </w:rPr>
      </w:pPr>
      <w:r>
        <w:rPr>
          <w:szCs w:val="24"/>
        </w:rPr>
        <w:t xml:space="preserve"> 1.17.9.</w:t>
      </w:r>
      <w:r w:rsidRPr="009D774A">
        <w:rPr>
          <w:szCs w:val="24"/>
        </w:rPr>
        <w:t xml:space="preserve">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337E07" w:rsidRDefault="00337E07" w:rsidP="00C53A7D">
      <w:pPr>
        <w:pStyle w:val="34"/>
        <w:tabs>
          <w:tab w:val="clear" w:pos="480"/>
          <w:tab w:val="clear" w:pos="1307"/>
          <w:tab w:val="left" w:pos="0"/>
          <w:tab w:val="left" w:pos="1080"/>
        </w:tabs>
        <w:adjustRightInd w:val="0"/>
        <w:ind w:left="0" w:firstLine="567"/>
        <w:textAlignment w:val="auto"/>
        <w:rPr>
          <w:szCs w:val="24"/>
        </w:rPr>
      </w:pPr>
      <w:r>
        <w:rPr>
          <w:szCs w:val="24"/>
        </w:rPr>
        <w:t>1.17.10.</w:t>
      </w:r>
      <w:r w:rsidRPr="009D774A">
        <w:rPr>
          <w:szCs w:val="24"/>
        </w:rPr>
        <w:t xml:space="preserve"> Участник конкурса вправе обжаловать результаты конкурса в </w:t>
      </w:r>
      <w:hyperlink r:id="rId11" w:history="1">
        <w:r w:rsidRPr="009D774A">
          <w:rPr>
            <w:szCs w:val="24"/>
          </w:rPr>
          <w:t>порядке</w:t>
        </w:r>
      </w:hyperlink>
      <w:r w:rsidRPr="009D774A">
        <w:rPr>
          <w:szCs w:val="24"/>
        </w:rPr>
        <w:t>, предусмотренном законодательством Российской Федерации.</w:t>
      </w:r>
    </w:p>
    <w:p w:rsidR="00337E07" w:rsidRPr="00CA18B6" w:rsidRDefault="00337E07" w:rsidP="00C53A7D">
      <w:pPr>
        <w:pStyle w:val="34"/>
        <w:tabs>
          <w:tab w:val="clear" w:pos="480"/>
          <w:tab w:val="clear" w:pos="1307"/>
          <w:tab w:val="left" w:pos="0"/>
          <w:tab w:val="left" w:pos="1080"/>
        </w:tabs>
        <w:adjustRightInd w:val="0"/>
        <w:ind w:left="0" w:firstLine="567"/>
        <w:textAlignment w:val="auto"/>
        <w:rPr>
          <w:noProof/>
          <w:szCs w:val="24"/>
        </w:rPr>
      </w:pPr>
      <w:r>
        <w:rPr>
          <w:szCs w:val="24"/>
        </w:rPr>
        <w:t xml:space="preserve"> </w:t>
      </w:r>
    </w:p>
    <w:p w:rsidR="00337E07" w:rsidRPr="00720D3F" w:rsidRDefault="00337E07" w:rsidP="00C53A7D">
      <w:pPr>
        <w:suppressAutoHyphens/>
        <w:spacing w:after="0"/>
        <w:ind w:firstLine="567"/>
        <w:contextualSpacing/>
        <w:jc w:val="center"/>
        <w:outlineLvl w:val="0"/>
        <w:rPr>
          <w:rFonts w:ascii="Times New Roman" w:hAnsi="Times New Roman"/>
          <w:b/>
          <w:sz w:val="24"/>
          <w:szCs w:val="24"/>
        </w:rPr>
      </w:pPr>
      <w:r w:rsidRPr="00720D3F">
        <w:rPr>
          <w:rFonts w:ascii="Times New Roman" w:hAnsi="Times New Roman"/>
          <w:b/>
          <w:sz w:val="24"/>
          <w:szCs w:val="24"/>
        </w:rPr>
        <w:t>1.18.</w:t>
      </w:r>
      <w:r w:rsidR="003C09EE">
        <w:rPr>
          <w:rFonts w:ascii="Times New Roman" w:hAnsi="Times New Roman"/>
          <w:b/>
          <w:sz w:val="24"/>
          <w:szCs w:val="24"/>
        </w:rPr>
        <w:t xml:space="preserve"> </w:t>
      </w:r>
      <w:r w:rsidRPr="00720D3F">
        <w:rPr>
          <w:rFonts w:ascii="Times New Roman" w:hAnsi="Times New Roman"/>
          <w:b/>
          <w:sz w:val="24"/>
          <w:szCs w:val="24"/>
        </w:rPr>
        <w:t>Заключение договора</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D138EE">
        <w:rPr>
          <w:rFonts w:ascii="Times New Roman" w:hAnsi="Times New Roman"/>
          <w:sz w:val="24"/>
          <w:szCs w:val="24"/>
        </w:rPr>
        <w:t xml:space="preserve">1.18.1. </w:t>
      </w:r>
      <w:r>
        <w:rPr>
          <w:rFonts w:ascii="Times New Roman" w:hAnsi="Times New Roman"/>
          <w:sz w:val="24"/>
          <w:szCs w:val="24"/>
        </w:rPr>
        <w:t xml:space="preserve">Собственники помещений многоквартирного дома и </w:t>
      </w:r>
      <w:r w:rsidRPr="00C25F5D">
        <w:rPr>
          <w:rFonts w:ascii="Times New Roman" w:hAnsi="Times New Roman"/>
          <w:sz w:val="24"/>
          <w:szCs w:val="24"/>
        </w:rPr>
        <w:t xml:space="preserve">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(далее – </w:t>
      </w:r>
      <w:r w:rsidRPr="008C64EB">
        <w:rPr>
          <w:rFonts w:ascii="Times New Roman" w:hAnsi="Times New Roman"/>
          <w:sz w:val="24"/>
          <w:szCs w:val="24"/>
        </w:rPr>
        <w:t>лица, принявшие помещения</w:t>
      </w:r>
      <w:r>
        <w:rPr>
          <w:rFonts w:ascii="Times New Roman" w:hAnsi="Times New Roman"/>
          <w:sz w:val="24"/>
          <w:szCs w:val="24"/>
        </w:rPr>
        <w:t>),</w:t>
      </w:r>
      <w:r w:rsidRPr="009E6211">
        <w:rPr>
          <w:rFonts w:ascii="Times New Roman" w:hAnsi="Times New Roman"/>
          <w:sz w:val="24"/>
          <w:szCs w:val="24"/>
        </w:rPr>
        <w:t xml:space="preserve"> заключа</w:t>
      </w:r>
      <w:r>
        <w:rPr>
          <w:rFonts w:ascii="Times New Roman" w:hAnsi="Times New Roman"/>
          <w:sz w:val="24"/>
          <w:szCs w:val="24"/>
        </w:rPr>
        <w:t>ю</w:t>
      </w:r>
      <w:r w:rsidRPr="009E6211">
        <w:rPr>
          <w:rFonts w:ascii="Times New Roman" w:hAnsi="Times New Roman"/>
          <w:sz w:val="24"/>
          <w:szCs w:val="24"/>
        </w:rPr>
        <w:t xml:space="preserve">т </w:t>
      </w:r>
      <w:r>
        <w:rPr>
          <w:rFonts w:ascii="Times New Roman" w:hAnsi="Times New Roman"/>
          <w:sz w:val="24"/>
          <w:szCs w:val="24"/>
        </w:rPr>
        <w:t>договор управления многоквартирным домом</w:t>
      </w:r>
      <w:r w:rsidRPr="009E6211">
        <w:rPr>
          <w:rFonts w:ascii="Times New Roman" w:hAnsi="Times New Roman"/>
          <w:sz w:val="24"/>
          <w:szCs w:val="24"/>
        </w:rPr>
        <w:t xml:space="preserve"> с победителем конкурса на условиях, содержащихся в конкурсной документации и </w:t>
      </w:r>
      <w:r w:rsidRPr="007A228A">
        <w:rPr>
          <w:rFonts w:ascii="Times New Roman" w:hAnsi="Times New Roman"/>
          <w:sz w:val="24"/>
          <w:szCs w:val="24"/>
        </w:rPr>
        <w:t>предложенных победителем конкурса.</w:t>
      </w:r>
    </w:p>
    <w:p w:rsidR="00337E07" w:rsidRPr="00271CDA" w:rsidRDefault="00337E07" w:rsidP="00C53A7D">
      <w:pPr>
        <w:suppressAutoHyphens/>
        <w:spacing w:after="0" w:line="240" w:lineRule="auto"/>
        <w:ind w:firstLine="567"/>
        <w:contextualSpacing/>
        <w:jc w:val="both"/>
        <w:rPr>
          <w:rFonts w:ascii="Times New Roman" w:hAnsi="Times New Roman"/>
          <w:sz w:val="24"/>
          <w:szCs w:val="24"/>
        </w:rPr>
      </w:pPr>
      <w:r w:rsidRPr="009E6211">
        <w:rPr>
          <w:rFonts w:ascii="Times New Roman" w:hAnsi="Times New Roman"/>
          <w:sz w:val="24"/>
          <w:szCs w:val="24"/>
        </w:rPr>
        <w:t>1.</w:t>
      </w:r>
      <w:r>
        <w:rPr>
          <w:rFonts w:ascii="Times New Roman" w:hAnsi="Times New Roman"/>
          <w:sz w:val="24"/>
          <w:szCs w:val="24"/>
        </w:rPr>
        <w:t>18</w:t>
      </w:r>
      <w:r w:rsidRPr="009E6211">
        <w:rPr>
          <w:rFonts w:ascii="Times New Roman" w:hAnsi="Times New Roman"/>
          <w:sz w:val="24"/>
          <w:szCs w:val="24"/>
        </w:rPr>
        <w:t xml:space="preserve">.2. </w:t>
      </w:r>
      <w:r w:rsidRPr="00271CDA">
        <w:rPr>
          <w:rFonts w:ascii="Times New Roman" w:hAnsi="Times New Roman"/>
          <w:sz w:val="24"/>
          <w:szCs w:val="24"/>
        </w:rPr>
        <w:t xml:space="preserve">Победитель конкурса, участник конкурса в случаях, предусмотренных пунктами </w:t>
      </w:r>
      <w:r>
        <w:rPr>
          <w:rFonts w:ascii="Times New Roman" w:hAnsi="Times New Roman"/>
          <w:sz w:val="24"/>
          <w:szCs w:val="24"/>
        </w:rPr>
        <w:t>1.15.4</w:t>
      </w:r>
      <w:r w:rsidRPr="00271CDA">
        <w:rPr>
          <w:rFonts w:ascii="Times New Roman" w:hAnsi="Times New Roman"/>
          <w:sz w:val="24"/>
          <w:szCs w:val="24"/>
        </w:rPr>
        <w:t xml:space="preserve"> и </w:t>
      </w:r>
      <w:r>
        <w:rPr>
          <w:rFonts w:ascii="Times New Roman" w:hAnsi="Times New Roman"/>
          <w:sz w:val="24"/>
          <w:szCs w:val="24"/>
        </w:rPr>
        <w:t>1.18.7</w:t>
      </w:r>
      <w:r w:rsidRPr="00271CDA">
        <w:rPr>
          <w:rFonts w:ascii="Times New Roman" w:hAnsi="Times New Roman"/>
          <w:sz w:val="24"/>
          <w:szCs w:val="24"/>
        </w:rPr>
        <w:t xml:space="preserve"> настоящ</w:t>
      </w:r>
      <w:r>
        <w:rPr>
          <w:rFonts w:ascii="Times New Roman" w:hAnsi="Times New Roman"/>
          <w:sz w:val="24"/>
          <w:szCs w:val="24"/>
        </w:rPr>
        <w:t>ей Инструкции</w:t>
      </w:r>
      <w:r w:rsidRPr="00271CDA">
        <w:rPr>
          <w:rFonts w:ascii="Times New Roman" w:hAnsi="Times New Roman"/>
          <w:sz w:val="24"/>
          <w:szCs w:val="24"/>
        </w:rPr>
        <w:t>,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337E07" w:rsidRPr="009E6211" w:rsidRDefault="00337E07" w:rsidP="00C53A7D">
      <w:pPr>
        <w:suppressAutoHyphens/>
        <w:spacing w:after="0" w:line="240" w:lineRule="auto"/>
        <w:ind w:firstLine="567"/>
        <w:contextualSpacing/>
        <w:jc w:val="both"/>
        <w:rPr>
          <w:rFonts w:ascii="Times New Roman" w:hAnsi="Times New Roman"/>
          <w:sz w:val="24"/>
          <w:szCs w:val="24"/>
        </w:rPr>
      </w:pPr>
      <w:r w:rsidRPr="009E6211">
        <w:rPr>
          <w:rFonts w:ascii="Times New Roman" w:hAnsi="Times New Roman"/>
          <w:sz w:val="24"/>
          <w:szCs w:val="24"/>
        </w:rPr>
        <w:t>1.</w:t>
      </w:r>
      <w:r>
        <w:rPr>
          <w:rFonts w:ascii="Times New Roman" w:hAnsi="Times New Roman"/>
          <w:sz w:val="24"/>
          <w:szCs w:val="24"/>
        </w:rPr>
        <w:t>18</w:t>
      </w:r>
      <w:r w:rsidRPr="009E6211">
        <w:rPr>
          <w:rFonts w:ascii="Times New Roman" w:hAnsi="Times New Roman"/>
          <w:sz w:val="24"/>
          <w:szCs w:val="24"/>
        </w:rPr>
        <w:t xml:space="preserve">.3. Не допускается внесение изменений в условия и порядок заключения </w:t>
      </w:r>
      <w:r>
        <w:rPr>
          <w:rFonts w:ascii="Times New Roman" w:hAnsi="Times New Roman"/>
          <w:sz w:val="24"/>
          <w:szCs w:val="24"/>
        </w:rPr>
        <w:t>договора</w:t>
      </w:r>
      <w:r w:rsidRPr="009E6211">
        <w:rPr>
          <w:rFonts w:ascii="Times New Roman" w:hAnsi="Times New Roman"/>
          <w:sz w:val="24"/>
          <w:szCs w:val="24"/>
        </w:rPr>
        <w:t>, предусмотренные конкурсной документацией.</w:t>
      </w:r>
    </w:p>
    <w:p w:rsidR="00337E07" w:rsidRPr="00F82B8A" w:rsidRDefault="00337E07" w:rsidP="00C53A7D">
      <w:pPr>
        <w:pStyle w:val="ConsPlusNonformat"/>
        <w:widowControl/>
        <w:suppressAutoHyphens/>
        <w:ind w:firstLine="567"/>
        <w:contextualSpacing/>
        <w:jc w:val="both"/>
        <w:rPr>
          <w:rFonts w:ascii="Times New Roman" w:hAnsi="Times New Roman" w:cs="Times New Roman"/>
          <w:sz w:val="24"/>
          <w:szCs w:val="24"/>
        </w:rPr>
      </w:pPr>
      <w:r w:rsidRPr="009E6211">
        <w:rPr>
          <w:rFonts w:ascii="Times New Roman" w:hAnsi="Times New Roman"/>
          <w:sz w:val="24"/>
          <w:szCs w:val="24"/>
        </w:rPr>
        <w:t>1.</w:t>
      </w:r>
      <w:r>
        <w:rPr>
          <w:rFonts w:ascii="Times New Roman" w:hAnsi="Times New Roman"/>
          <w:sz w:val="24"/>
          <w:szCs w:val="24"/>
        </w:rPr>
        <w:t>18</w:t>
      </w:r>
      <w:r w:rsidRPr="009E6211">
        <w:rPr>
          <w:rFonts w:ascii="Times New Roman" w:hAnsi="Times New Roman"/>
          <w:sz w:val="24"/>
          <w:szCs w:val="24"/>
        </w:rPr>
        <w:t>.</w:t>
      </w:r>
      <w:r>
        <w:rPr>
          <w:rFonts w:ascii="Times New Roman" w:hAnsi="Times New Roman"/>
          <w:sz w:val="24"/>
          <w:szCs w:val="24"/>
        </w:rPr>
        <w:t>4.</w:t>
      </w:r>
      <w:r w:rsidRPr="00F82B8A">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определен</w:t>
      </w:r>
      <w:r>
        <w:rPr>
          <w:rFonts w:ascii="Times New Roman" w:hAnsi="Times New Roman" w:cs="Times New Roman"/>
          <w:sz w:val="24"/>
          <w:szCs w:val="24"/>
        </w:rPr>
        <w:t xml:space="preserve"> в</w:t>
      </w:r>
      <w:r w:rsidRPr="00F82B8A">
        <w:rPr>
          <w:rFonts w:ascii="Times New Roman" w:hAnsi="Times New Roman" w:cs="Times New Roman"/>
          <w:sz w:val="24"/>
          <w:szCs w:val="24"/>
        </w:rPr>
        <w:t xml:space="preserve"> Информационной карт</w:t>
      </w:r>
      <w:r>
        <w:rPr>
          <w:rFonts w:ascii="Times New Roman" w:hAnsi="Times New Roman" w:cs="Times New Roman"/>
          <w:sz w:val="24"/>
          <w:szCs w:val="24"/>
        </w:rPr>
        <w:t>е.</w:t>
      </w:r>
    </w:p>
    <w:p w:rsidR="00337E0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1.18.5.</w:t>
      </w:r>
      <w:r w:rsidRPr="00BF2BC7">
        <w:rPr>
          <w:rFonts w:ascii="Times New Roman" w:hAnsi="Times New Roman"/>
          <w:sz w:val="24"/>
          <w:szCs w:val="24"/>
        </w:rPr>
        <w:t>Срок подписания договора управления и обеспечения исполнения обязательств</w:t>
      </w:r>
      <w:r>
        <w:rPr>
          <w:rFonts w:ascii="Times New Roman" w:hAnsi="Times New Roman"/>
          <w:sz w:val="24"/>
          <w:szCs w:val="24"/>
        </w:rPr>
        <w:t xml:space="preserve"> </w:t>
      </w:r>
      <w:r w:rsidRPr="00F51A4C">
        <w:rPr>
          <w:rFonts w:ascii="Times New Roman" w:hAnsi="Times New Roman"/>
          <w:sz w:val="24"/>
          <w:szCs w:val="24"/>
        </w:rPr>
        <w:t>предусмотрены</w:t>
      </w:r>
      <w:r w:rsidRPr="00F82B8A">
        <w:rPr>
          <w:rFonts w:ascii="Times New Roman" w:hAnsi="Times New Roman"/>
          <w:sz w:val="24"/>
          <w:szCs w:val="24"/>
        </w:rPr>
        <w:t xml:space="preserve"> в Информационной карте.</w:t>
      </w:r>
    </w:p>
    <w:p w:rsidR="00337E07" w:rsidRDefault="00337E07" w:rsidP="00C53A7D">
      <w:pPr>
        <w:pStyle w:val="34"/>
        <w:tabs>
          <w:tab w:val="clear" w:pos="480"/>
          <w:tab w:val="clear" w:pos="1307"/>
          <w:tab w:val="left" w:pos="0"/>
          <w:tab w:val="left" w:pos="900"/>
          <w:tab w:val="left" w:pos="1260"/>
        </w:tabs>
        <w:adjustRightInd w:val="0"/>
        <w:ind w:left="0" w:firstLine="567"/>
        <w:textAlignment w:val="auto"/>
        <w:rPr>
          <w:noProof/>
          <w:szCs w:val="24"/>
        </w:rPr>
      </w:pPr>
      <w:r w:rsidRPr="009E6211">
        <w:rPr>
          <w:szCs w:val="24"/>
        </w:rPr>
        <w:t>1.</w:t>
      </w:r>
      <w:r>
        <w:rPr>
          <w:szCs w:val="24"/>
        </w:rPr>
        <w:t>18</w:t>
      </w:r>
      <w:r w:rsidRPr="009E6211">
        <w:rPr>
          <w:szCs w:val="24"/>
        </w:rPr>
        <w:t>.</w:t>
      </w:r>
      <w:r>
        <w:rPr>
          <w:szCs w:val="24"/>
        </w:rPr>
        <w:t xml:space="preserve">6. </w:t>
      </w:r>
      <w:r w:rsidRPr="009E6211">
        <w:rPr>
          <w:szCs w:val="24"/>
        </w:rPr>
        <w:t xml:space="preserve">В случае если победитель </w:t>
      </w:r>
      <w:r>
        <w:rPr>
          <w:szCs w:val="24"/>
        </w:rPr>
        <w:t>к</w:t>
      </w:r>
      <w:r w:rsidRPr="009E6211">
        <w:rPr>
          <w:szCs w:val="24"/>
        </w:rPr>
        <w:t>онкурса в сроки</w:t>
      </w:r>
      <w:r>
        <w:rPr>
          <w:szCs w:val="24"/>
        </w:rPr>
        <w:t xml:space="preserve">, указанные в Информационной карте, </w:t>
      </w:r>
      <w:r w:rsidRPr="009E6211">
        <w:rPr>
          <w:szCs w:val="24"/>
        </w:rPr>
        <w:t xml:space="preserve">не представил </w:t>
      </w:r>
      <w:r>
        <w:rPr>
          <w:szCs w:val="24"/>
        </w:rPr>
        <w:t>организатору конкурса</w:t>
      </w:r>
      <w:r w:rsidRPr="009E6211">
        <w:rPr>
          <w:szCs w:val="24"/>
        </w:rPr>
        <w:t xml:space="preserve"> подписанный </w:t>
      </w:r>
      <w:r>
        <w:rPr>
          <w:szCs w:val="24"/>
        </w:rPr>
        <w:t xml:space="preserve">договор </w:t>
      </w:r>
      <w:r w:rsidRPr="00CA18B6">
        <w:rPr>
          <w:noProof/>
          <w:szCs w:val="24"/>
        </w:rPr>
        <w:t xml:space="preserve">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 </w:t>
      </w:r>
    </w:p>
    <w:p w:rsidR="00337E07" w:rsidRDefault="00337E07" w:rsidP="00C53A7D">
      <w:pPr>
        <w:pStyle w:val="34"/>
        <w:tabs>
          <w:tab w:val="clear" w:pos="480"/>
          <w:tab w:val="clear" w:pos="1307"/>
          <w:tab w:val="left" w:pos="0"/>
          <w:tab w:val="left" w:pos="900"/>
          <w:tab w:val="left" w:pos="1260"/>
        </w:tabs>
        <w:adjustRightInd w:val="0"/>
        <w:ind w:left="0" w:firstLine="567"/>
        <w:contextualSpacing/>
        <w:textAlignment w:val="auto"/>
        <w:rPr>
          <w:szCs w:val="24"/>
        </w:rPr>
      </w:pPr>
      <w:r w:rsidRPr="009E6211">
        <w:rPr>
          <w:szCs w:val="24"/>
        </w:rPr>
        <w:t>1.</w:t>
      </w:r>
      <w:r>
        <w:rPr>
          <w:szCs w:val="24"/>
        </w:rPr>
        <w:t>18</w:t>
      </w:r>
      <w:r w:rsidRPr="009E6211">
        <w:rPr>
          <w:szCs w:val="24"/>
        </w:rPr>
        <w:t>.</w:t>
      </w:r>
      <w:r>
        <w:rPr>
          <w:szCs w:val="24"/>
        </w:rPr>
        <w:t>7</w:t>
      </w:r>
      <w:r w:rsidRPr="009E6211">
        <w:rPr>
          <w:szCs w:val="24"/>
        </w:rPr>
        <w:t xml:space="preserve">. </w:t>
      </w:r>
      <w:r w:rsidRPr="000A572B">
        <w:rPr>
          <w:szCs w:val="24"/>
        </w:rPr>
        <w:t xml:space="preserve">В случае признания победителя конкурса, признанного победителем в соответствии с пунктом </w:t>
      </w:r>
      <w:r>
        <w:rPr>
          <w:szCs w:val="24"/>
        </w:rPr>
        <w:t>1.17.2</w:t>
      </w:r>
      <w:proofErr w:type="gramStart"/>
      <w:r>
        <w:rPr>
          <w:szCs w:val="24"/>
        </w:rPr>
        <w:t>.</w:t>
      </w:r>
      <w:r w:rsidRPr="000A572B">
        <w:rPr>
          <w:szCs w:val="24"/>
        </w:rPr>
        <w:t xml:space="preserve"> настоящ</w:t>
      </w:r>
      <w:r>
        <w:rPr>
          <w:szCs w:val="24"/>
        </w:rPr>
        <w:t>ей</w:t>
      </w:r>
      <w:proofErr w:type="gramEnd"/>
      <w:r>
        <w:rPr>
          <w:szCs w:val="24"/>
        </w:rPr>
        <w:t xml:space="preserve"> Инструкции</w:t>
      </w:r>
      <w:r w:rsidRPr="000A572B">
        <w:rPr>
          <w:szCs w:val="24"/>
        </w:rPr>
        <w:t xml:space="preserve">,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w:t>
      </w:r>
      <w:r w:rsidRPr="002F1908">
        <w:rPr>
          <w:szCs w:val="24"/>
        </w:rPr>
        <w:t>помещения.</w:t>
      </w:r>
    </w:p>
    <w:p w:rsidR="00337E07" w:rsidRDefault="00337E07" w:rsidP="00C53A7D">
      <w:pPr>
        <w:pStyle w:val="ConsPlusNormal"/>
        <w:suppressAutoHyphens/>
        <w:ind w:firstLine="540"/>
        <w:contextualSpacing/>
        <w:jc w:val="both"/>
        <w:rPr>
          <w:rFonts w:ascii="Times New Roman" w:hAnsi="Times New Roman"/>
          <w:sz w:val="24"/>
          <w:szCs w:val="24"/>
        </w:rPr>
      </w:pPr>
      <w:r>
        <w:rPr>
          <w:rFonts w:ascii="Times New Roman" w:hAnsi="Times New Roman" w:cs="Times New Roman"/>
          <w:sz w:val="24"/>
          <w:szCs w:val="24"/>
        </w:rPr>
        <w:t xml:space="preserve">1.18.8. </w:t>
      </w:r>
      <w:r w:rsidRPr="000A572B">
        <w:rPr>
          <w:rFonts w:ascii="Times New Roman" w:hAnsi="Times New Roman" w:cs="Times New Roman"/>
          <w:sz w:val="24"/>
          <w:szCs w:val="24"/>
        </w:rPr>
        <w:t xml:space="preserve">В случае признания победителя конкурса, признанного победителем в соответствии с </w:t>
      </w:r>
      <w:r w:rsidRPr="000A572B">
        <w:rPr>
          <w:rFonts w:ascii="Times New Roman" w:hAnsi="Times New Roman" w:cs="Times New Roman"/>
          <w:sz w:val="24"/>
          <w:szCs w:val="24"/>
        </w:rPr>
        <w:lastRenderedPageBreak/>
        <w:t xml:space="preserve">пунктом </w:t>
      </w:r>
      <w:r>
        <w:rPr>
          <w:rFonts w:ascii="Times New Roman" w:hAnsi="Times New Roman" w:cs="Times New Roman"/>
          <w:sz w:val="24"/>
          <w:szCs w:val="24"/>
        </w:rPr>
        <w:t>1.17.4</w:t>
      </w:r>
      <w:r w:rsidRPr="000A572B">
        <w:rPr>
          <w:rFonts w:ascii="Times New Roman" w:hAnsi="Times New Roman" w:cs="Times New Roman"/>
          <w:sz w:val="24"/>
          <w:szCs w:val="24"/>
        </w:rPr>
        <w:t xml:space="preserve"> настоящ</w:t>
      </w:r>
      <w:r>
        <w:rPr>
          <w:rFonts w:ascii="Times New Roman" w:hAnsi="Times New Roman" w:cs="Times New Roman"/>
          <w:sz w:val="24"/>
          <w:szCs w:val="24"/>
        </w:rPr>
        <w:t>ей Инструкции</w:t>
      </w:r>
      <w:r w:rsidRPr="000A572B">
        <w:rPr>
          <w:rFonts w:ascii="Times New Roman" w:hAnsi="Times New Roman" w:cs="Times New Roman"/>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337E07" w:rsidRDefault="00337E07" w:rsidP="00C53A7D">
      <w:pPr>
        <w:pStyle w:val="ConsPlusNormal"/>
        <w:widowControl/>
        <w:suppressAutoHyphens/>
        <w:ind w:firstLine="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sz w:val="24"/>
          <w:szCs w:val="24"/>
        </w:rPr>
        <w:t>18</w:t>
      </w:r>
      <w:r>
        <w:rPr>
          <w:rFonts w:ascii="Times New Roman" w:hAnsi="Times New Roman" w:cs="Times New Roman"/>
          <w:sz w:val="24"/>
          <w:szCs w:val="24"/>
        </w:rPr>
        <w:t xml:space="preserve">.9. </w:t>
      </w:r>
      <w:r w:rsidRPr="00801D8A">
        <w:rPr>
          <w:rFonts w:ascii="Times New Roman" w:hAnsi="Times New Roman" w:cs="Times New Roman"/>
          <w:sz w:val="24"/>
          <w:szCs w:val="24"/>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337E07" w:rsidRDefault="00337E07" w:rsidP="00C53A7D">
      <w:pPr>
        <w:pStyle w:val="ConsPlusNormal"/>
        <w:widowControl/>
        <w:suppressAutoHyphens/>
        <w:ind w:firstLine="540"/>
        <w:jc w:val="both"/>
        <w:rPr>
          <w:rFonts w:ascii="Times New Roman" w:hAnsi="Times New Roman" w:cs="Times New Roman"/>
          <w:sz w:val="24"/>
          <w:szCs w:val="24"/>
        </w:rPr>
      </w:pPr>
      <w:r>
        <w:rPr>
          <w:rFonts w:ascii="Times New Roman" w:hAnsi="Times New Roman" w:cs="Times New Roman"/>
          <w:sz w:val="24"/>
          <w:szCs w:val="24"/>
        </w:rPr>
        <w:t xml:space="preserve">1.18.10. </w:t>
      </w:r>
      <w:r w:rsidRPr="007E710E">
        <w:rPr>
          <w:rFonts w:ascii="Times New Roman" w:hAnsi="Times New Roman" w:cs="Times New Roman"/>
          <w:sz w:val="24"/>
          <w:szCs w:val="24"/>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337E07" w:rsidRPr="00801D8A" w:rsidRDefault="00337E07" w:rsidP="00C53A7D">
      <w:pPr>
        <w:pStyle w:val="ConsPlusNormal"/>
        <w:widowControl/>
        <w:suppressAutoHyphens/>
        <w:ind w:firstLine="540"/>
        <w:jc w:val="both"/>
        <w:rPr>
          <w:rFonts w:ascii="Times New Roman" w:hAnsi="Times New Roman" w:cs="Times New Roman"/>
          <w:sz w:val="24"/>
          <w:szCs w:val="24"/>
        </w:rPr>
      </w:pPr>
      <w:r>
        <w:rPr>
          <w:rFonts w:ascii="Times New Roman" w:hAnsi="Times New Roman"/>
          <w:sz w:val="24"/>
          <w:szCs w:val="24"/>
        </w:rPr>
        <w:t>1.18.11</w:t>
      </w:r>
      <w:r w:rsidRPr="007E710E">
        <w:rPr>
          <w:rFonts w:ascii="Times New Roman" w:hAnsi="Times New Roman" w:cs="Times New Roman"/>
          <w:sz w:val="24"/>
          <w:szCs w:val="24"/>
        </w:rPr>
        <w:t xml:space="preserve">. Победитель конкурса в случаях, предусмотренных пунктами </w:t>
      </w:r>
      <w:r>
        <w:rPr>
          <w:rFonts w:ascii="Times New Roman" w:hAnsi="Times New Roman" w:cs="Times New Roman"/>
          <w:sz w:val="24"/>
          <w:szCs w:val="24"/>
        </w:rPr>
        <w:t>1.17.2</w:t>
      </w:r>
      <w:r w:rsidRPr="007E710E">
        <w:rPr>
          <w:rFonts w:ascii="Times New Roman" w:hAnsi="Times New Roman" w:cs="Times New Roman"/>
          <w:sz w:val="24"/>
          <w:szCs w:val="24"/>
        </w:rPr>
        <w:t xml:space="preserve"> и </w:t>
      </w:r>
      <w:r>
        <w:rPr>
          <w:rFonts w:ascii="Times New Roman" w:hAnsi="Times New Roman" w:cs="Times New Roman"/>
          <w:sz w:val="24"/>
          <w:szCs w:val="24"/>
        </w:rPr>
        <w:t>1.17.4</w:t>
      </w:r>
      <w:r w:rsidRPr="007E710E">
        <w:rPr>
          <w:rFonts w:ascii="Times New Roman" w:hAnsi="Times New Roman" w:cs="Times New Roman"/>
          <w:sz w:val="24"/>
          <w:szCs w:val="24"/>
        </w:rPr>
        <w:t xml:space="preserve"> настоящ</w:t>
      </w:r>
      <w:r>
        <w:rPr>
          <w:rFonts w:ascii="Times New Roman" w:hAnsi="Times New Roman" w:cs="Times New Roman"/>
          <w:sz w:val="24"/>
          <w:szCs w:val="24"/>
        </w:rPr>
        <w:t>ей Инструкции</w:t>
      </w:r>
      <w:r w:rsidRPr="007E710E">
        <w:rPr>
          <w:rFonts w:ascii="Times New Roman" w:hAnsi="Times New Roman" w:cs="Times New Roman"/>
          <w:sz w:val="24"/>
          <w:szCs w:val="24"/>
        </w:rPr>
        <w:t xml:space="preserve"> (участник конкурса в случаях, предусмотренных пунктами </w:t>
      </w:r>
      <w:r>
        <w:rPr>
          <w:rFonts w:ascii="Times New Roman" w:hAnsi="Times New Roman" w:cs="Times New Roman"/>
          <w:sz w:val="24"/>
          <w:szCs w:val="24"/>
        </w:rPr>
        <w:t>1.15.4</w:t>
      </w:r>
      <w:r w:rsidRPr="007E710E">
        <w:rPr>
          <w:rFonts w:ascii="Times New Roman" w:hAnsi="Times New Roman" w:cs="Times New Roman"/>
          <w:sz w:val="24"/>
          <w:szCs w:val="24"/>
        </w:rPr>
        <w:t xml:space="preserve"> и </w:t>
      </w:r>
      <w:r>
        <w:rPr>
          <w:rFonts w:ascii="Times New Roman" w:hAnsi="Times New Roman" w:cs="Times New Roman"/>
          <w:sz w:val="24"/>
          <w:szCs w:val="24"/>
        </w:rPr>
        <w:t>1.18.7</w:t>
      </w:r>
      <w:r w:rsidRPr="007E710E">
        <w:rPr>
          <w:rFonts w:ascii="Times New Roman" w:hAnsi="Times New Roman" w:cs="Times New Roman"/>
          <w:sz w:val="24"/>
          <w:szCs w:val="24"/>
        </w:rPr>
        <w:t xml:space="preserve"> настоящ</w:t>
      </w:r>
      <w:r>
        <w:rPr>
          <w:rFonts w:ascii="Times New Roman" w:hAnsi="Times New Roman" w:cs="Times New Roman"/>
          <w:sz w:val="24"/>
          <w:szCs w:val="24"/>
        </w:rPr>
        <w:t>ей Инструкции</w:t>
      </w:r>
      <w:r w:rsidRPr="007E710E">
        <w:rPr>
          <w:rFonts w:ascii="Times New Roman" w:hAnsi="Times New Roman" w:cs="Times New Roman"/>
          <w:sz w:val="24"/>
          <w:szCs w:val="24"/>
        </w:rPr>
        <w:t xml:space="preserve">), принимает на себя обязательства выполнять работы и услуги, входящие в перечень работ и услуг, предусмотренный </w:t>
      </w:r>
      <w:r>
        <w:rPr>
          <w:rFonts w:ascii="Times New Roman" w:hAnsi="Times New Roman"/>
          <w:sz w:val="24"/>
          <w:szCs w:val="24"/>
        </w:rPr>
        <w:t>конкурсной документацией</w:t>
      </w:r>
      <w:r w:rsidRPr="007E710E">
        <w:rPr>
          <w:rFonts w:ascii="Times New Roman" w:hAnsi="Times New Roman" w:cs="Times New Roman"/>
          <w:sz w:val="24"/>
          <w:szCs w:val="24"/>
        </w:rPr>
        <w:t>, за плату за содержание и ремонт жилого помещения в размере, предложенном таким победителем (таким участником) конкурса.</w:t>
      </w:r>
    </w:p>
    <w:p w:rsidR="00337E07" w:rsidRPr="00114712"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1.18.12.</w:t>
      </w:r>
      <w:r w:rsidR="003C09EE">
        <w:rPr>
          <w:rFonts w:ascii="Times New Roman" w:hAnsi="Times New Roman"/>
          <w:sz w:val="24"/>
          <w:szCs w:val="24"/>
        </w:rPr>
        <w:t xml:space="preserve"> </w:t>
      </w:r>
      <w:r w:rsidRPr="00114712">
        <w:rPr>
          <w:rFonts w:ascii="Times New Roman" w:hAnsi="Times New Roman"/>
          <w:sz w:val="24"/>
          <w:szCs w:val="24"/>
        </w:rPr>
        <w:t xml:space="preserve">Договор заключается только после предоставления </w:t>
      </w:r>
      <w:r>
        <w:rPr>
          <w:rFonts w:ascii="Times New Roman" w:hAnsi="Times New Roman"/>
          <w:sz w:val="24"/>
          <w:szCs w:val="24"/>
        </w:rPr>
        <w:t xml:space="preserve">победителем конкурса, </w:t>
      </w:r>
      <w:r w:rsidRPr="00114712">
        <w:rPr>
          <w:rFonts w:ascii="Times New Roman" w:hAnsi="Times New Roman"/>
          <w:sz w:val="24"/>
          <w:szCs w:val="24"/>
        </w:rPr>
        <w:t xml:space="preserve">участником конкурса, с которым заключается договор, обеспечения исполнения обязательств. </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 xml:space="preserve">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ресурсов </w:t>
      </w:r>
      <w:r>
        <w:rPr>
          <w:rFonts w:ascii="Times New Roman" w:hAnsi="Times New Roman"/>
          <w:sz w:val="24"/>
          <w:szCs w:val="24"/>
        </w:rPr>
        <w:t>ресурсо</w:t>
      </w:r>
      <w:r w:rsidRPr="00114712">
        <w:rPr>
          <w:rFonts w:ascii="Times New Roman" w:hAnsi="Times New Roman"/>
          <w:sz w:val="24"/>
          <w:szCs w:val="24"/>
        </w:rPr>
        <w:t>снабжающим организациям, а также в случае причинения управляющей организацией вреда общему имуществу.</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Мерами по обеспечению исполнения обязательств могут являться:</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 страхование ответственности управляющей организации;</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 безотзывная банковская гарантия;</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 xml:space="preserve">- залог депозита. </w:t>
      </w:r>
    </w:p>
    <w:p w:rsidR="00337E07" w:rsidRPr="00CA18B6" w:rsidRDefault="00337E07" w:rsidP="00C53A7D">
      <w:pPr>
        <w:pStyle w:val="34"/>
        <w:tabs>
          <w:tab w:val="left" w:pos="0"/>
          <w:tab w:val="left" w:pos="900"/>
          <w:tab w:val="left" w:pos="1080"/>
        </w:tabs>
        <w:ind w:left="0" w:firstLine="720"/>
        <w:contextualSpacing/>
        <w:rPr>
          <w:szCs w:val="24"/>
          <w:lang w:eastAsia="ru-RU"/>
        </w:rPr>
      </w:pPr>
      <w:r w:rsidRPr="00CA18B6">
        <w:rPr>
          <w:szCs w:val="24"/>
          <w:lang w:eastAsia="ru-RU"/>
        </w:rPr>
        <w:t>Способ обеспечения исполнения договора из перечисленных в настоящей части способов определяется участником конкурса самостоятельно.</w:t>
      </w:r>
    </w:p>
    <w:p w:rsidR="00337E07" w:rsidRPr="00937FC8" w:rsidRDefault="00337E07" w:rsidP="00C53A7D">
      <w:pPr>
        <w:pStyle w:val="34"/>
        <w:tabs>
          <w:tab w:val="left" w:pos="0"/>
          <w:tab w:val="left" w:pos="900"/>
          <w:tab w:val="left" w:pos="1080"/>
        </w:tabs>
        <w:ind w:left="0" w:firstLine="720"/>
        <w:contextualSpacing/>
        <w:rPr>
          <w:noProof/>
          <w:szCs w:val="24"/>
        </w:rPr>
      </w:pPr>
      <w:r w:rsidRPr="00937FC8">
        <w:rPr>
          <w:szCs w:val="24"/>
          <w:lang w:eastAsia="ru-RU"/>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и лицами, принявшими помещения, в течение месяца. </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937FC8">
        <w:rPr>
          <w:rFonts w:ascii="Times New Roman" w:hAnsi="Times New Roman"/>
          <w:sz w:val="24"/>
          <w:szCs w:val="24"/>
        </w:rPr>
        <w:t>1.18.13. Предметом договора является управление многоквартирным домом за счет средств</w:t>
      </w:r>
      <w:r w:rsidRPr="004F13A5">
        <w:rPr>
          <w:rFonts w:ascii="Times New Roman" w:hAnsi="Times New Roman"/>
          <w:sz w:val="24"/>
          <w:szCs w:val="24"/>
        </w:rPr>
        <w:t xml:space="preserve"> </w:t>
      </w:r>
      <w:r>
        <w:rPr>
          <w:rFonts w:ascii="Times New Roman" w:hAnsi="Times New Roman"/>
          <w:sz w:val="24"/>
          <w:szCs w:val="24"/>
        </w:rPr>
        <w:t xml:space="preserve">собственников помещений; </w:t>
      </w:r>
      <w:r w:rsidRPr="008C64EB">
        <w:rPr>
          <w:rFonts w:ascii="Times New Roman" w:hAnsi="Times New Roman"/>
          <w:sz w:val="24"/>
          <w:szCs w:val="24"/>
        </w:rPr>
        <w:t>лиц, принявши</w:t>
      </w:r>
      <w:r>
        <w:rPr>
          <w:rFonts w:ascii="Times New Roman" w:hAnsi="Times New Roman"/>
          <w:sz w:val="24"/>
          <w:szCs w:val="24"/>
        </w:rPr>
        <w:t>х</w:t>
      </w:r>
      <w:r w:rsidRPr="008C64EB">
        <w:rPr>
          <w:rFonts w:ascii="Times New Roman" w:hAnsi="Times New Roman"/>
          <w:sz w:val="24"/>
          <w:szCs w:val="24"/>
        </w:rPr>
        <w:t xml:space="preserve"> помещения</w:t>
      </w:r>
      <w:r>
        <w:rPr>
          <w:rFonts w:ascii="Times New Roman" w:hAnsi="Times New Roman"/>
          <w:sz w:val="24"/>
          <w:szCs w:val="24"/>
        </w:rPr>
        <w:t>,</w:t>
      </w:r>
      <w:r w:rsidRPr="008C64EB">
        <w:rPr>
          <w:rFonts w:ascii="Times New Roman" w:hAnsi="Times New Roman"/>
          <w:sz w:val="24"/>
          <w:szCs w:val="24"/>
        </w:rPr>
        <w:t xml:space="preserve"> </w:t>
      </w:r>
      <w:r>
        <w:rPr>
          <w:rFonts w:ascii="Times New Roman" w:hAnsi="Times New Roman"/>
          <w:sz w:val="24"/>
          <w:szCs w:val="24"/>
        </w:rPr>
        <w:t>и нанимателей</w:t>
      </w:r>
      <w:r w:rsidRPr="004F13A5">
        <w:rPr>
          <w:rFonts w:ascii="Times New Roman" w:hAnsi="Times New Roman"/>
          <w:sz w:val="24"/>
          <w:szCs w:val="24"/>
        </w:rPr>
        <w:t xml:space="preserve"> жилых помещений </w:t>
      </w:r>
      <w:r w:rsidRPr="005B065E">
        <w:rPr>
          <w:rFonts w:ascii="Times New Roman" w:hAnsi="Times New Roman"/>
          <w:sz w:val="24"/>
          <w:szCs w:val="24"/>
        </w:rPr>
        <w:t>по договору социального найма и договору найма жилых помещений государственного или муниципального жилищного фонда</w:t>
      </w:r>
      <w:r>
        <w:rPr>
          <w:rFonts w:ascii="Times New Roman" w:hAnsi="Times New Roman"/>
          <w:sz w:val="24"/>
          <w:szCs w:val="24"/>
        </w:rPr>
        <w:t xml:space="preserve"> </w:t>
      </w:r>
      <w:r w:rsidRPr="005B065E">
        <w:rPr>
          <w:rFonts w:ascii="Times New Roman" w:hAnsi="Times New Roman"/>
          <w:sz w:val="24"/>
          <w:szCs w:val="24"/>
        </w:rPr>
        <w:t>в целях оказания услуг и выполнения работ по надлежащему содержанию и ремонту</w:t>
      </w:r>
      <w:r w:rsidRPr="004F13A5">
        <w:rPr>
          <w:rFonts w:ascii="Times New Roman" w:hAnsi="Times New Roman"/>
          <w:sz w:val="24"/>
          <w:szCs w:val="24"/>
        </w:rPr>
        <w:t xml:space="preserve"> общего имущества в таком доме, предоставления коммунальных услуг пользующимся помещениями в этом доме лицам, осуществления иной направленной на достижение результатов управления многоквартирным домом деятельности</w:t>
      </w:r>
      <w:r>
        <w:rPr>
          <w:rFonts w:ascii="Times New Roman" w:hAnsi="Times New Roman"/>
          <w:sz w:val="24"/>
          <w:szCs w:val="24"/>
        </w:rPr>
        <w:t>.</w:t>
      </w:r>
    </w:p>
    <w:p w:rsidR="00337E07" w:rsidRPr="00CC6FCA"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lang w:eastAsia="ar-SA"/>
        </w:rPr>
        <w:t>1.</w:t>
      </w:r>
      <w:r>
        <w:rPr>
          <w:rFonts w:ascii="Times New Roman" w:hAnsi="Times New Roman"/>
          <w:sz w:val="24"/>
          <w:szCs w:val="24"/>
        </w:rPr>
        <w:t>18</w:t>
      </w:r>
      <w:r>
        <w:rPr>
          <w:rFonts w:ascii="Times New Roman" w:hAnsi="Times New Roman"/>
          <w:sz w:val="24"/>
          <w:szCs w:val="24"/>
          <w:lang w:eastAsia="ar-SA"/>
        </w:rPr>
        <w:t xml:space="preserve">.14. </w:t>
      </w:r>
      <w:r w:rsidRPr="000060A4">
        <w:rPr>
          <w:rFonts w:ascii="Times New Roman" w:hAnsi="Times New Roman"/>
          <w:sz w:val="24"/>
          <w:szCs w:val="24"/>
        </w:rPr>
        <w:t>Источником финансирования по договору является</w:t>
      </w:r>
      <w:r>
        <w:rPr>
          <w:rFonts w:ascii="Times New Roman" w:hAnsi="Times New Roman"/>
          <w:sz w:val="24"/>
          <w:szCs w:val="24"/>
        </w:rPr>
        <w:t xml:space="preserve"> плата собственников, </w:t>
      </w:r>
      <w:r w:rsidRPr="004B5AFD">
        <w:rPr>
          <w:rFonts w:ascii="Times New Roman" w:hAnsi="Times New Roman"/>
          <w:sz w:val="24"/>
          <w:szCs w:val="24"/>
        </w:rPr>
        <w:t>лиц, принявших помещения</w:t>
      </w:r>
      <w:r>
        <w:rPr>
          <w:rFonts w:ascii="Times New Roman" w:hAnsi="Times New Roman"/>
          <w:sz w:val="24"/>
          <w:szCs w:val="24"/>
        </w:rPr>
        <w:t xml:space="preserve">, и нанимателей жилых помещений </w:t>
      </w:r>
      <w:r w:rsidRPr="00CC6FCA">
        <w:rPr>
          <w:rFonts w:ascii="Times New Roman" w:hAnsi="Times New Roman"/>
          <w:sz w:val="24"/>
          <w:szCs w:val="24"/>
        </w:rPr>
        <w:t>по договору социального найма и договору найма жилых помещений государственного или муниципального жилищного фонда.</w:t>
      </w:r>
    </w:p>
    <w:p w:rsidR="00337E07" w:rsidRDefault="00337E07" w:rsidP="00C53A7D">
      <w:pPr>
        <w:suppressAutoHyphens/>
        <w:spacing w:after="0" w:line="240" w:lineRule="auto"/>
        <w:ind w:firstLine="567"/>
        <w:contextualSpacing/>
        <w:jc w:val="both"/>
        <w:rPr>
          <w:rFonts w:ascii="Times New Roman" w:hAnsi="Times New Roman"/>
          <w:sz w:val="24"/>
          <w:szCs w:val="24"/>
          <w:lang w:eastAsia="ar-SA"/>
        </w:rPr>
      </w:pPr>
      <w:r w:rsidRPr="00E9494B">
        <w:rPr>
          <w:rFonts w:ascii="Times New Roman" w:hAnsi="Times New Roman"/>
          <w:sz w:val="24"/>
          <w:szCs w:val="24"/>
        </w:rPr>
        <w:t xml:space="preserve">Плата за </w:t>
      </w:r>
      <w:r>
        <w:rPr>
          <w:rFonts w:ascii="Times New Roman" w:hAnsi="Times New Roman"/>
          <w:sz w:val="24"/>
          <w:szCs w:val="24"/>
        </w:rPr>
        <w:t xml:space="preserve">жилое </w:t>
      </w:r>
      <w:r w:rsidRPr="00E9494B">
        <w:rPr>
          <w:rFonts w:ascii="Times New Roman" w:hAnsi="Times New Roman"/>
          <w:sz w:val="24"/>
          <w:szCs w:val="24"/>
        </w:rPr>
        <w:t>помещение и коммунальные услуги</w:t>
      </w:r>
      <w:r w:rsidRPr="00E9494B">
        <w:rPr>
          <w:rFonts w:ascii="Times New Roman" w:hAnsi="Times New Roman"/>
          <w:sz w:val="24"/>
          <w:szCs w:val="24"/>
          <w:lang w:eastAsia="ar-SA"/>
        </w:rPr>
        <w:t xml:space="preserve"> вносится ежемесячно до </w:t>
      </w:r>
      <w:r w:rsidR="006D05F4">
        <w:rPr>
          <w:rFonts w:ascii="Times New Roman" w:hAnsi="Times New Roman"/>
          <w:sz w:val="24"/>
          <w:szCs w:val="24"/>
          <w:lang w:eastAsia="ar-SA"/>
        </w:rPr>
        <w:t>два</w:t>
      </w:r>
      <w:r w:rsidR="00304FCC">
        <w:rPr>
          <w:rFonts w:ascii="Times New Roman" w:hAnsi="Times New Roman"/>
          <w:sz w:val="24"/>
          <w:szCs w:val="24"/>
          <w:lang w:eastAsia="ar-SA"/>
        </w:rPr>
        <w:t>д</w:t>
      </w:r>
      <w:r w:rsidR="006D05F4">
        <w:rPr>
          <w:rFonts w:ascii="Times New Roman" w:hAnsi="Times New Roman"/>
          <w:sz w:val="24"/>
          <w:szCs w:val="24"/>
          <w:lang w:eastAsia="ar-SA"/>
        </w:rPr>
        <w:t>цатого</w:t>
      </w:r>
      <w:r w:rsidRPr="00E9494B">
        <w:rPr>
          <w:rFonts w:ascii="Times New Roman" w:hAnsi="Times New Roman"/>
          <w:sz w:val="24"/>
          <w:szCs w:val="24"/>
          <w:lang w:eastAsia="ar-SA"/>
        </w:rPr>
        <w:t xml:space="preserve"> числа месяца, следующего за истекшим месяцем на основании платежных документов, представленных Управляющей организацией</w:t>
      </w:r>
      <w:r>
        <w:rPr>
          <w:rFonts w:ascii="Times New Roman" w:hAnsi="Times New Roman"/>
          <w:sz w:val="24"/>
          <w:szCs w:val="24"/>
          <w:lang w:eastAsia="ar-SA"/>
        </w:rPr>
        <w:t>,</w:t>
      </w:r>
      <w:r w:rsidRPr="00E9494B">
        <w:rPr>
          <w:rFonts w:ascii="Times New Roman" w:hAnsi="Times New Roman"/>
          <w:sz w:val="24"/>
          <w:szCs w:val="24"/>
          <w:lang w:eastAsia="ar-SA"/>
        </w:rPr>
        <w:t xml:space="preserve"> не позднее </w:t>
      </w:r>
      <w:r w:rsidRPr="001E6C78">
        <w:rPr>
          <w:rFonts w:ascii="Times New Roman" w:hAnsi="Times New Roman"/>
          <w:sz w:val="24"/>
          <w:szCs w:val="24"/>
          <w:lang w:eastAsia="ar-SA"/>
        </w:rPr>
        <w:t>первого</w:t>
      </w:r>
      <w:r w:rsidRPr="00E9494B">
        <w:rPr>
          <w:rFonts w:ascii="Times New Roman" w:hAnsi="Times New Roman"/>
          <w:sz w:val="24"/>
          <w:szCs w:val="24"/>
          <w:lang w:eastAsia="ar-SA"/>
        </w:rPr>
        <w:t xml:space="preserve"> числа месяца, следующего за истекшим месяцем</w:t>
      </w:r>
      <w:r>
        <w:rPr>
          <w:rFonts w:ascii="Times New Roman" w:hAnsi="Times New Roman"/>
          <w:sz w:val="24"/>
          <w:szCs w:val="24"/>
          <w:lang w:eastAsia="ar-SA"/>
        </w:rPr>
        <w:t>.</w:t>
      </w:r>
    </w:p>
    <w:p w:rsidR="00337E07" w:rsidRDefault="00337E07" w:rsidP="00C53A7D">
      <w:pPr>
        <w:suppressAutoHyphens/>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337E07" w:rsidRDefault="00337E07" w:rsidP="00C53A7D">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lang w:eastAsia="ar-SA"/>
        </w:rPr>
        <w:lastRenderedPageBreak/>
        <w:t>1.</w:t>
      </w:r>
      <w:r>
        <w:rPr>
          <w:rFonts w:ascii="Times New Roman" w:hAnsi="Times New Roman"/>
          <w:sz w:val="24"/>
          <w:szCs w:val="24"/>
        </w:rPr>
        <w:t>18</w:t>
      </w:r>
      <w:r>
        <w:rPr>
          <w:rFonts w:ascii="Times New Roman" w:hAnsi="Times New Roman"/>
          <w:sz w:val="24"/>
          <w:szCs w:val="24"/>
          <w:lang w:eastAsia="ar-SA"/>
        </w:rPr>
        <w:t xml:space="preserve">.15. </w:t>
      </w:r>
      <w:r w:rsidRPr="00EC1356">
        <w:rPr>
          <w:rFonts w:ascii="Times New Roman" w:hAnsi="Times New Roman"/>
          <w:sz w:val="24"/>
          <w:szCs w:val="24"/>
        </w:rPr>
        <w:t>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Правил предоставления коммунальных услуг собственникам и пользователям помещений в многоквартирных домах</w:t>
      </w:r>
      <w:r>
        <w:rPr>
          <w:rFonts w:ascii="Times New Roman" w:hAnsi="Times New Roman"/>
          <w:sz w:val="24"/>
          <w:szCs w:val="24"/>
        </w:rPr>
        <w:t xml:space="preserve">, </w:t>
      </w:r>
      <w:r w:rsidRPr="00EC1356">
        <w:rPr>
          <w:rFonts w:ascii="Times New Roman" w:hAnsi="Times New Roman"/>
          <w:sz w:val="24"/>
          <w:szCs w:val="24"/>
        </w:rPr>
        <w:t xml:space="preserve">с Правилами содержания общего имущества в Многоквартирном доме, утвержденными Правительством Российской Федерации </w:t>
      </w:r>
    </w:p>
    <w:p w:rsidR="00337E07" w:rsidRPr="00125543" w:rsidRDefault="00337E07" w:rsidP="00C53A7D">
      <w:pPr>
        <w:suppressAutoHyphens/>
        <w:autoSpaceDE w:val="0"/>
        <w:autoSpaceDN w:val="0"/>
        <w:adjustRightInd w:val="0"/>
        <w:spacing w:after="0" w:line="240" w:lineRule="auto"/>
        <w:ind w:firstLine="540"/>
        <w:jc w:val="both"/>
        <w:rPr>
          <w:rFonts w:ascii="Times New Roman" w:hAnsi="Times New Roman"/>
          <w:sz w:val="24"/>
          <w:szCs w:val="24"/>
        </w:rPr>
      </w:pPr>
    </w:p>
    <w:p w:rsidR="00337E07" w:rsidRDefault="00337E07" w:rsidP="00C53A7D">
      <w:pPr>
        <w:tabs>
          <w:tab w:val="left" w:pos="540"/>
        </w:tabs>
        <w:suppressAutoHyphens/>
        <w:spacing w:after="0" w:line="240" w:lineRule="auto"/>
        <w:contextualSpacing/>
        <w:jc w:val="center"/>
        <w:rPr>
          <w:rFonts w:ascii="Times New Roman" w:hAnsi="Times New Roman"/>
          <w:b/>
          <w:sz w:val="24"/>
          <w:szCs w:val="24"/>
        </w:rPr>
      </w:pPr>
      <w:r w:rsidRPr="00375D27">
        <w:rPr>
          <w:rFonts w:ascii="Times New Roman" w:hAnsi="Times New Roman"/>
          <w:b/>
          <w:sz w:val="24"/>
          <w:szCs w:val="24"/>
        </w:rPr>
        <w:t>1.</w:t>
      </w:r>
      <w:r>
        <w:rPr>
          <w:rFonts w:ascii="Times New Roman" w:hAnsi="Times New Roman"/>
          <w:b/>
          <w:sz w:val="24"/>
          <w:szCs w:val="24"/>
        </w:rPr>
        <w:t>19</w:t>
      </w:r>
      <w:r w:rsidRPr="00375D27">
        <w:rPr>
          <w:rFonts w:ascii="Times New Roman" w:hAnsi="Times New Roman"/>
          <w:b/>
          <w:sz w:val="24"/>
          <w:szCs w:val="24"/>
        </w:rPr>
        <w:t>.</w:t>
      </w:r>
      <w:r w:rsidR="000840A4">
        <w:rPr>
          <w:rFonts w:ascii="Times New Roman" w:hAnsi="Times New Roman"/>
          <w:b/>
          <w:sz w:val="24"/>
          <w:szCs w:val="24"/>
        </w:rPr>
        <w:t xml:space="preserve"> </w:t>
      </w:r>
      <w:r w:rsidRPr="001E6C78">
        <w:rPr>
          <w:rFonts w:ascii="Times New Roman" w:hAnsi="Times New Roman"/>
          <w:b/>
          <w:sz w:val="24"/>
          <w:szCs w:val="24"/>
        </w:rPr>
        <w:t xml:space="preserve">Формы и способы осуществления собственниками помещений в многоквартирном доме </w:t>
      </w:r>
      <w:r>
        <w:rPr>
          <w:rFonts w:ascii="Times New Roman" w:hAnsi="Times New Roman"/>
          <w:b/>
          <w:sz w:val="24"/>
          <w:szCs w:val="24"/>
        </w:rPr>
        <w:t xml:space="preserve">и </w:t>
      </w:r>
      <w:r w:rsidRPr="00396D8E">
        <w:rPr>
          <w:rFonts w:ascii="Times New Roman" w:hAnsi="Times New Roman"/>
          <w:b/>
          <w:sz w:val="24"/>
          <w:szCs w:val="24"/>
        </w:rPr>
        <w:t>лиц</w:t>
      </w:r>
      <w:r>
        <w:rPr>
          <w:rFonts w:ascii="Times New Roman" w:hAnsi="Times New Roman"/>
          <w:b/>
          <w:sz w:val="24"/>
          <w:szCs w:val="24"/>
        </w:rPr>
        <w:t>ами</w:t>
      </w:r>
      <w:r w:rsidRPr="00396D8E">
        <w:rPr>
          <w:rFonts w:ascii="Times New Roman" w:hAnsi="Times New Roman"/>
          <w:b/>
          <w:sz w:val="24"/>
          <w:szCs w:val="24"/>
        </w:rPr>
        <w:t>, принявши</w:t>
      </w:r>
      <w:r>
        <w:rPr>
          <w:rFonts w:ascii="Times New Roman" w:hAnsi="Times New Roman"/>
          <w:b/>
          <w:sz w:val="24"/>
          <w:szCs w:val="24"/>
        </w:rPr>
        <w:t>ми</w:t>
      </w:r>
      <w:r w:rsidRPr="00396D8E">
        <w:rPr>
          <w:rFonts w:ascii="Times New Roman" w:hAnsi="Times New Roman"/>
          <w:b/>
          <w:sz w:val="24"/>
          <w:szCs w:val="24"/>
        </w:rPr>
        <w:t xml:space="preserve"> помещения</w:t>
      </w:r>
      <w:r>
        <w:rPr>
          <w:rFonts w:ascii="Times New Roman" w:hAnsi="Times New Roman"/>
          <w:b/>
          <w:sz w:val="24"/>
          <w:szCs w:val="24"/>
        </w:rPr>
        <w:t xml:space="preserve">, </w:t>
      </w:r>
      <w:r w:rsidRPr="001E6C78">
        <w:rPr>
          <w:rFonts w:ascii="Times New Roman" w:hAnsi="Times New Roman"/>
          <w:b/>
          <w:sz w:val="24"/>
          <w:szCs w:val="24"/>
        </w:rPr>
        <w:t>контроля за выполнением Управляющей организацией обязательств по выполнению договора управления многоквартирным домом</w:t>
      </w:r>
    </w:p>
    <w:p w:rsidR="00337E07" w:rsidRPr="00241A7E" w:rsidRDefault="00337E07" w:rsidP="00C53A7D">
      <w:pPr>
        <w:pStyle w:val="ConsPlusNormal"/>
        <w:widowControl/>
        <w:suppressAutoHyphens/>
        <w:ind w:firstLine="540"/>
        <w:jc w:val="both"/>
        <w:rPr>
          <w:rFonts w:ascii="Times New Roman" w:hAnsi="Times New Roman" w:cs="Times New Roman"/>
          <w:sz w:val="24"/>
          <w:szCs w:val="24"/>
        </w:rPr>
      </w:pPr>
      <w:r w:rsidRPr="00241A7E">
        <w:rPr>
          <w:rFonts w:ascii="Times New Roman" w:hAnsi="Times New Roman" w:cs="Times New Roman"/>
          <w:sz w:val="24"/>
          <w:szCs w:val="24"/>
        </w:rPr>
        <w:t>1.</w:t>
      </w:r>
      <w:r>
        <w:rPr>
          <w:rFonts w:ascii="Times New Roman" w:hAnsi="Times New Roman" w:cs="Times New Roman"/>
          <w:sz w:val="24"/>
          <w:szCs w:val="24"/>
        </w:rPr>
        <w:t>19</w:t>
      </w:r>
      <w:r w:rsidRPr="00241A7E">
        <w:rPr>
          <w:rFonts w:ascii="Times New Roman" w:hAnsi="Times New Roman" w:cs="Times New Roman"/>
          <w:sz w:val="24"/>
          <w:szCs w:val="24"/>
        </w:rPr>
        <w:t xml:space="preserve">.1 </w:t>
      </w:r>
      <w:r>
        <w:rPr>
          <w:rFonts w:ascii="Times New Roman" w:hAnsi="Times New Roman" w:cs="Times New Roman"/>
          <w:sz w:val="24"/>
          <w:szCs w:val="24"/>
        </w:rPr>
        <w:t>У</w:t>
      </w:r>
      <w:r w:rsidRPr="00241A7E">
        <w:rPr>
          <w:rFonts w:ascii="Times New Roman" w:hAnsi="Times New Roman" w:cs="Times New Roman"/>
          <w:sz w:val="24"/>
          <w:szCs w:val="24"/>
        </w:rPr>
        <w:t>правляющ</w:t>
      </w:r>
      <w:r>
        <w:rPr>
          <w:rFonts w:ascii="Times New Roman" w:hAnsi="Times New Roman" w:cs="Times New Roman"/>
          <w:sz w:val="24"/>
          <w:szCs w:val="24"/>
        </w:rPr>
        <w:t>ая</w:t>
      </w:r>
      <w:r w:rsidRPr="00241A7E">
        <w:rPr>
          <w:rFonts w:ascii="Times New Roman" w:hAnsi="Times New Roman" w:cs="Times New Roman"/>
          <w:sz w:val="24"/>
          <w:szCs w:val="24"/>
        </w:rPr>
        <w:t xml:space="preserve"> организации обязана предоставлять по запросу собственника помещения </w:t>
      </w:r>
      <w:r>
        <w:rPr>
          <w:rFonts w:ascii="Times New Roman" w:hAnsi="Times New Roman" w:cs="Times New Roman"/>
          <w:sz w:val="24"/>
          <w:szCs w:val="24"/>
        </w:rPr>
        <w:t xml:space="preserve">и (или) </w:t>
      </w:r>
      <w:r w:rsidRPr="008C64EB">
        <w:rPr>
          <w:rFonts w:ascii="Times New Roman" w:hAnsi="Times New Roman" w:cs="Times New Roman"/>
          <w:sz w:val="24"/>
          <w:szCs w:val="24"/>
        </w:rPr>
        <w:t>лица, принявш</w:t>
      </w:r>
      <w:r>
        <w:rPr>
          <w:rFonts w:ascii="Times New Roman" w:hAnsi="Times New Roman" w:cs="Times New Roman"/>
          <w:sz w:val="24"/>
          <w:szCs w:val="24"/>
        </w:rPr>
        <w:t>его</w:t>
      </w:r>
      <w:r w:rsidRPr="008C64EB">
        <w:rPr>
          <w:rFonts w:ascii="Times New Roman" w:hAnsi="Times New Roman" w:cs="Times New Roman"/>
          <w:sz w:val="24"/>
          <w:szCs w:val="24"/>
        </w:rPr>
        <w:t xml:space="preserve"> помещения </w:t>
      </w:r>
      <w:r w:rsidRPr="00241A7E">
        <w:rPr>
          <w:rFonts w:ascii="Times New Roman" w:hAnsi="Times New Roman" w:cs="Times New Roman"/>
          <w:sz w:val="24"/>
          <w:szCs w:val="24"/>
        </w:rPr>
        <w:t>в многоквартирном доме</w:t>
      </w:r>
      <w:r>
        <w:rPr>
          <w:rFonts w:ascii="Times New Roman" w:hAnsi="Times New Roman" w:cs="Times New Roman"/>
          <w:sz w:val="24"/>
          <w:szCs w:val="24"/>
        </w:rPr>
        <w:t>,</w:t>
      </w:r>
      <w:r w:rsidRPr="00241A7E">
        <w:rPr>
          <w:rFonts w:ascii="Times New Roman" w:hAnsi="Times New Roman" w:cs="Times New Roman"/>
          <w:sz w:val="24"/>
          <w:szCs w:val="24"/>
        </w:rPr>
        <w:t xml:space="preserve"> в течение 3 рабочих дней документы, связанные с выполнением обязательств по договору управления многоквартирным домом</w:t>
      </w:r>
      <w:r>
        <w:rPr>
          <w:rFonts w:ascii="Times New Roman" w:hAnsi="Times New Roman" w:cs="Times New Roman"/>
          <w:sz w:val="24"/>
          <w:szCs w:val="24"/>
        </w:rPr>
        <w:t>.</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241A7E">
        <w:rPr>
          <w:rFonts w:ascii="Times New Roman" w:hAnsi="Times New Roman" w:cs="Times New Roman"/>
          <w:sz w:val="24"/>
          <w:szCs w:val="24"/>
        </w:rPr>
        <w:t>1</w:t>
      </w:r>
      <w:r>
        <w:rPr>
          <w:rFonts w:ascii="Times New Roman" w:hAnsi="Times New Roman" w:cs="Times New Roman"/>
          <w:sz w:val="24"/>
          <w:szCs w:val="24"/>
        </w:rPr>
        <w:t>.19.2 С</w:t>
      </w:r>
      <w:r w:rsidRPr="00241A7E">
        <w:rPr>
          <w:rFonts w:ascii="Times New Roman" w:hAnsi="Times New Roman" w:cs="Times New Roman"/>
          <w:sz w:val="24"/>
          <w:szCs w:val="24"/>
        </w:rPr>
        <w:t>обственник помещения в многоквартирном доме</w:t>
      </w:r>
      <w:r>
        <w:rPr>
          <w:rFonts w:ascii="Times New Roman" w:hAnsi="Times New Roman" w:cs="Times New Roman"/>
          <w:sz w:val="24"/>
          <w:szCs w:val="24"/>
        </w:rPr>
        <w:t xml:space="preserve"> </w:t>
      </w:r>
      <w:r w:rsidRPr="00F33161">
        <w:rPr>
          <w:rFonts w:ascii="Times New Roman" w:hAnsi="Times New Roman" w:cs="Times New Roman"/>
          <w:sz w:val="24"/>
          <w:szCs w:val="24"/>
        </w:rPr>
        <w:t>и (или) лиц</w:t>
      </w:r>
      <w:r>
        <w:rPr>
          <w:rFonts w:ascii="Times New Roman" w:hAnsi="Times New Roman" w:cs="Times New Roman"/>
          <w:sz w:val="24"/>
          <w:szCs w:val="24"/>
        </w:rPr>
        <w:t>о</w:t>
      </w:r>
      <w:r w:rsidRPr="00F33161">
        <w:rPr>
          <w:rFonts w:ascii="Times New Roman" w:hAnsi="Times New Roman" w:cs="Times New Roman"/>
          <w:sz w:val="24"/>
          <w:szCs w:val="24"/>
        </w:rPr>
        <w:t>, принявше</w:t>
      </w:r>
      <w:r>
        <w:rPr>
          <w:rFonts w:ascii="Times New Roman" w:hAnsi="Times New Roman" w:cs="Times New Roman"/>
          <w:sz w:val="24"/>
          <w:szCs w:val="24"/>
        </w:rPr>
        <w:t>е</w:t>
      </w:r>
      <w:r w:rsidRPr="00F33161">
        <w:rPr>
          <w:rFonts w:ascii="Times New Roman" w:hAnsi="Times New Roman" w:cs="Times New Roman"/>
          <w:sz w:val="24"/>
          <w:szCs w:val="24"/>
        </w:rPr>
        <w:t xml:space="preserve"> помещени</w:t>
      </w:r>
      <w:r>
        <w:rPr>
          <w:rFonts w:ascii="Times New Roman" w:hAnsi="Times New Roman" w:cs="Times New Roman"/>
          <w:sz w:val="24"/>
          <w:szCs w:val="24"/>
        </w:rPr>
        <w:t>е</w:t>
      </w:r>
      <w:r w:rsidRPr="00F33161">
        <w:rPr>
          <w:rFonts w:ascii="Times New Roman" w:hAnsi="Times New Roman" w:cs="Times New Roman"/>
          <w:sz w:val="24"/>
          <w:szCs w:val="24"/>
        </w:rPr>
        <w:t xml:space="preserve"> в многоквартирном доме</w:t>
      </w:r>
      <w:r>
        <w:rPr>
          <w:rFonts w:ascii="Times New Roman" w:hAnsi="Times New Roman" w:cs="Times New Roman"/>
          <w:sz w:val="24"/>
          <w:szCs w:val="24"/>
        </w:rPr>
        <w:t>, имеет</w:t>
      </w:r>
      <w:r w:rsidRPr="00241A7E">
        <w:rPr>
          <w:rFonts w:ascii="Times New Roman" w:hAnsi="Times New Roman" w:cs="Times New Roman"/>
          <w:sz w:val="24"/>
          <w:szCs w:val="24"/>
        </w:rPr>
        <w:t xml:space="preserve">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r>
        <w:rPr>
          <w:rFonts w:ascii="Times New Roman" w:hAnsi="Times New Roman" w:cs="Times New Roman"/>
          <w:sz w:val="24"/>
          <w:szCs w:val="24"/>
        </w:rPr>
        <w:t>.</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.3. Контроль осуществляется путем:</w:t>
      </w:r>
    </w:p>
    <w:p w:rsidR="00337E07" w:rsidRPr="00A10DC4" w:rsidRDefault="00337E07" w:rsidP="00C53A7D">
      <w:pPr>
        <w:pStyle w:val="310"/>
        <w:numPr>
          <w:ilvl w:val="0"/>
          <w:numId w:val="2"/>
        </w:numPr>
        <w:spacing w:after="0"/>
        <w:ind w:left="0" w:right="113" w:firstLine="567"/>
        <w:jc w:val="both"/>
        <w:rPr>
          <w:rFonts w:ascii="Times New Roman" w:eastAsia="Times New Roman" w:hAnsi="Times New Roman"/>
          <w:sz w:val="24"/>
          <w:szCs w:val="24"/>
        </w:rPr>
      </w:pPr>
      <w:proofErr w:type="gramStart"/>
      <w:r w:rsidRPr="00A10DC4">
        <w:rPr>
          <w:rFonts w:ascii="Times New Roman" w:eastAsia="Times New Roman" w:hAnsi="Times New Roman"/>
          <w:sz w:val="24"/>
          <w:szCs w:val="24"/>
        </w:rPr>
        <w:t>участия</w:t>
      </w:r>
      <w:proofErr w:type="gramEnd"/>
      <w:r w:rsidRPr="00A10DC4">
        <w:rPr>
          <w:rFonts w:ascii="Times New Roman" w:eastAsia="Times New Roman" w:hAnsi="Times New Roman"/>
          <w:sz w:val="24"/>
          <w:szCs w:val="24"/>
        </w:rPr>
        <w:t xml:space="preserve"> уполномоченного представителя собственников</w:t>
      </w:r>
      <w:r>
        <w:rPr>
          <w:rFonts w:ascii="Times New Roman" w:eastAsia="Times New Roman" w:hAnsi="Times New Roman"/>
          <w:sz w:val="24"/>
          <w:szCs w:val="24"/>
        </w:rPr>
        <w:t xml:space="preserve"> </w:t>
      </w:r>
      <w:r w:rsidRPr="00396D8E">
        <w:rPr>
          <w:rFonts w:ascii="Times New Roman" w:eastAsia="Times New Roman" w:hAnsi="Times New Roman"/>
          <w:sz w:val="24"/>
          <w:szCs w:val="24"/>
        </w:rPr>
        <w:t>и (или) лиц, принявших помещения</w:t>
      </w:r>
      <w:r>
        <w:rPr>
          <w:rFonts w:ascii="Times New Roman" w:eastAsia="Times New Roman" w:hAnsi="Times New Roman"/>
          <w:sz w:val="24"/>
          <w:szCs w:val="24"/>
        </w:rPr>
        <w:t xml:space="preserve">, </w:t>
      </w:r>
      <w:r w:rsidRPr="00A10DC4">
        <w:rPr>
          <w:rFonts w:ascii="Times New Roman" w:eastAsia="Times New Roman" w:hAnsi="Times New Roman"/>
          <w:sz w:val="24"/>
          <w:szCs w:val="24"/>
        </w:rPr>
        <w:t>в проведении осмотров общего имущества в согласованные с Управляющей организацией сроки;</w:t>
      </w:r>
    </w:p>
    <w:p w:rsidR="00337E07" w:rsidRPr="00A10DC4" w:rsidRDefault="00337E07" w:rsidP="00C53A7D">
      <w:pPr>
        <w:pStyle w:val="310"/>
        <w:numPr>
          <w:ilvl w:val="0"/>
          <w:numId w:val="2"/>
        </w:numPr>
        <w:spacing w:after="0"/>
        <w:ind w:left="0" w:right="113" w:firstLine="567"/>
        <w:jc w:val="both"/>
        <w:rPr>
          <w:rFonts w:ascii="Times New Roman" w:eastAsia="Times New Roman" w:hAnsi="Times New Roman"/>
          <w:sz w:val="24"/>
          <w:szCs w:val="24"/>
        </w:rPr>
      </w:pPr>
      <w:proofErr w:type="gramStart"/>
      <w:r w:rsidRPr="00A10DC4">
        <w:rPr>
          <w:rFonts w:ascii="Times New Roman" w:eastAsia="Times New Roman" w:hAnsi="Times New Roman"/>
          <w:sz w:val="24"/>
          <w:szCs w:val="24"/>
        </w:rPr>
        <w:t>участия</w:t>
      </w:r>
      <w:proofErr w:type="gramEnd"/>
      <w:r w:rsidRPr="00A10DC4">
        <w:rPr>
          <w:rFonts w:ascii="Times New Roman" w:eastAsia="Times New Roman" w:hAnsi="Times New Roman"/>
          <w:sz w:val="24"/>
          <w:szCs w:val="24"/>
        </w:rPr>
        <w:t xml:space="preserve"> собственников</w:t>
      </w:r>
      <w:r>
        <w:rPr>
          <w:rFonts w:ascii="Times New Roman" w:eastAsia="Times New Roman" w:hAnsi="Times New Roman"/>
          <w:sz w:val="24"/>
          <w:szCs w:val="24"/>
        </w:rPr>
        <w:t xml:space="preserve"> и (или) лиц, принявших помещения, </w:t>
      </w:r>
      <w:r w:rsidRPr="00A10DC4">
        <w:rPr>
          <w:rFonts w:ascii="Times New Roman" w:eastAsia="Times New Roman" w:hAnsi="Times New Roman"/>
          <w:sz w:val="24"/>
          <w:szCs w:val="24"/>
        </w:rPr>
        <w:t>в составлении актов по фактам не предоставления услуг или предоставления услуг ненадлежащего качества;</w:t>
      </w:r>
    </w:p>
    <w:p w:rsidR="00337E07" w:rsidRPr="00A10DC4" w:rsidRDefault="00337E07" w:rsidP="00C53A7D">
      <w:pPr>
        <w:numPr>
          <w:ilvl w:val="0"/>
          <w:numId w:val="2"/>
        </w:numPr>
        <w:suppressAutoHyphens/>
        <w:spacing w:after="0" w:line="240" w:lineRule="auto"/>
        <w:ind w:left="0" w:right="113" w:firstLine="567"/>
        <w:jc w:val="both"/>
        <w:rPr>
          <w:rFonts w:ascii="Times New Roman" w:hAnsi="Times New Roman"/>
          <w:sz w:val="24"/>
          <w:szCs w:val="24"/>
        </w:rPr>
      </w:pPr>
      <w:proofErr w:type="gramStart"/>
      <w:r w:rsidRPr="00A10DC4">
        <w:rPr>
          <w:rFonts w:ascii="Times New Roman" w:hAnsi="Times New Roman"/>
          <w:sz w:val="24"/>
          <w:szCs w:val="24"/>
        </w:rPr>
        <w:t>обращения</w:t>
      </w:r>
      <w:proofErr w:type="gramEnd"/>
      <w:r w:rsidRPr="00A10DC4">
        <w:rPr>
          <w:rFonts w:ascii="Times New Roman" w:hAnsi="Times New Roman"/>
          <w:sz w:val="24"/>
          <w:szCs w:val="24"/>
        </w:rPr>
        <w:t xml:space="preserve">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.4. В случаях нарушения условий Договора по требованию любой из сторон Договора составляется Акт о нарушениях, к которым относятся:</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 xml:space="preserve">.5.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w:t>
      </w:r>
      <w:r w:rsidRPr="00F33161">
        <w:rPr>
          <w:rFonts w:ascii="Times New Roman" w:hAnsi="Times New Roman"/>
          <w:sz w:val="24"/>
          <w:szCs w:val="24"/>
        </w:rPr>
        <w:t>лиц, принявши</w:t>
      </w:r>
      <w:r>
        <w:rPr>
          <w:rFonts w:ascii="Times New Roman" w:hAnsi="Times New Roman"/>
          <w:sz w:val="24"/>
          <w:szCs w:val="24"/>
        </w:rPr>
        <w:t>х</w:t>
      </w:r>
      <w:r w:rsidRPr="00F33161">
        <w:rPr>
          <w:rFonts w:ascii="Times New Roman" w:hAnsi="Times New Roman"/>
          <w:sz w:val="24"/>
          <w:szCs w:val="24"/>
        </w:rPr>
        <w:t xml:space="preserve"> помещения</w:t>
      </w:r>
      <w:r>
        <w:rPr>
          <w:rFonts w:ascii="Times New Roman" w:hAnsi="Times New Roman"/>
          <w:sz w:val="24"/>
          <w:szCs w:val="24"/>
        </w:rPr>
        <w:t xml:space="preserve">, </w:t>
      </w:r>
      <w:r w:rsidRPr="00A10DC4">
        <w:rPr>
          <w:rFonts w:ascii="Times New Roman" w:hAnsi="Times New Roman"/>
          <w:sz w:val="24"/>
          <w:szCs w:val="24"/>
        </w:rPr>
        <w:t>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 xml:space="preserve">.6.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w:t>
      </w:r>
      <w:r>
        <w:rPr>
          <w:rFonts w:ascii="Times New Roman" w:hAnsi="Times New Roman"/>
          <w:sz w:val="24"/>
          <w:szCs w:val="24"/>
        </w:rPr>
        <w:t>собственника</w:t>
      </w:r>
      <w:r w:rsidRPr="00A10DC4">
        <w:rPr>
          <w:rFonts w:ascii="Times New Roman" w:hAnsi="Times New Roman"/>
          <w:sz w:val="24"/>
          <w:szCs w:val="24"/>
        </w:rPr>
        <w:t xml:space="preserve"> (пользовател</w:t>
      </w:r>
      <w:r>
        <w:rPr>
          <w:rFonts w:ascii="Times New Roman" w:hAnsi="Times New Roman"/>
          <w:sz w:val="24"/>
          <w:szCs w:val="24"/>
        </w:rPr>
        <w:t>я</w:t>
      </w:r>
      <w:r w:rsidRPr="00A10DC4">
        <w:rPr>
          <w:rFonts w:ascii="Times New Roman" w:hAnsi="Times New Roman"/>
          <w:sz w:val="24"/>
          <w:szCs w:val="24"/>
        </w:rPr>
        <w:t xml:space="preserve"> помещения); описание (при наличии возможности фотографирование или видеосъемка) повреждений имущества; все разногласия, особые мнения и </w:t>
      </w:r>
      <w:r w:rsidRPr="00A10DC4">
        <w:rPr>
          <w:rFonts w:ascii="Times New Roman" w:hAnsi="Times New Roman"/>
          <w:sz w:val="24"/>
          <w:szCs w:val="24"/>
        </w:rPr>
        <w:lastRenderedPageBreak/>
        <w:t xml:space="preserve">возражения, возникшие при составлении Акта; подписи членов комиссии и </w:t>
      </w:r>
      <w:r>
        <w:rPr>
          <w:rFonts w:ascii="Times New Roman" w:hAnsi="Times New Roman"/>
          <w:sz w:val="24"/>
          <w:szCs w:val="24"/>
        </w:rPr>
        <w:t xml:space="preserve">собственника </w:t>
      </w:r>
      <w:r w:rsidRPr="00177462">
        <w:rPr>
          <w:rFonts w:ascii="Times New Roman" w:hAnsi="Times New Roman"/>
          <w:sz w:val="24"/>
          <w:szCs w:val="24"/>
        </w:rPr>
        <w:t>и (или) лиц</w:t>
      </w:r>
      <w:r>
        <w:rPr>
          <w:rFonts w:ascii="Times New Roman" w:hAnsi="Times New Roman"/>
          <w:sz w:val="24"/>
          <w:szCs w:val="24"/>
        </w:rPr>
        <w:t>а</w:t>
      </w:r>
      <w:r w:rsidRPr="00177462">
        <w:rPr>
          <w:rFonts w:ascii="Times New Roman" w:hAnsi="Times New Roman"/>
          <w:sz w:val="24"/>
          <w:szCs w:val="24"/>
        </w:rPr>
        <w:t>, принявш</w:t>
      </w:r>
      <w:r>
        <w:rPr>
          <w:rFonts w:ascii="Times New Roman" w:hAnsi="Times New Roman"/>
          <w:sz w:val="24"/>
          <w:szCs w:val="24"/>
        </w:rPr>
        <w:t>его помещение</w:t>
      </w:r>
      <w:r w:rsidRPr="00A10DC4">
        <w:rPr>
          <w:rFonts w:ascii="Times New Roman" w:hAnsi="Times New Roman"/>
          <w:sz w:val="24"/>
          <w:szCs w:val="24"/>
        </w:rPr>
        <w:t>.</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.7. Акт составляется в присутствии собственника</w:t>
      </w:r>
      <w:r>
        <w:rPr>
          <w:rFonts w:ascii="Times New Roman" w:hAnsi="Times New Roman"/>
          <w:sz w:val="24"/>
          <w:szCs w:val="24"/>
        </w:rPr>
        <w:t xml:space="preserve">, </w:t>
      </w:r>
      <w:r w:rsidRPr="00C610E9">
        <w:rPr>
          <w:rFonts w:ascii="Times New Roman" w:hAnsi="Times New Roman"/>
          <w:sz w:val="24"/>
          <w:szCs w:val="24"/>
        </w:rPr>
        <w:t>лица, принявше</w:t>
      </w:r>
      <w:r>
        <w:rPr>
          <w:rFonts w:ascii="Times New Roman" w:hAnsi="Times New Roman"/>
          <w:sz w:val="24"/>
          <w:szCs w:val="24"/>
        </w:rPr>
        <w:t>го</w:t>
      </w:r>
      <w:r w:rsidRPr="00C610E9">
        <w:rPr>
          <w:rFonts w:ascii="Times New Roman" w:hAnsi="Times New Roman"/>
          <w:sz w:val="24"/>
          <w:szCs w:val="24"/>
        </w:rPr>
        <w:t xml:space="preserve"> помещения</w:t>
      </w:r>
      <w:r w:rsidRPr="00A10DC4">
        <w:rPr>
          <w:rFonts w:ascii="Times New Roman" w:hAnsi="Times New Roman"/>
          <w:sz w:val="24"/>
          <w:szCs w:val="24"/>
        </w:rPr>
        <w:t xml:space="preserve">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w:t>
      </w:r>
      <w:r>
        <w:rPr>
          <w:rFonts w:ascii="Times New Roman" w:hAnsi="Times New Roman"/>
          <w:sz w:val="24"/>
          <w:szCs w:val="24"/>
        </w:rPr>
        <w:t xml:space="preserve">, </w:t>
      </w:r>
      <w:r w:rsidRPr="00C610E9">
        <w:rPr>
          <w:rFonts w:ascii="Times New Roman" w:hAnsi="Times New Roman"/>
          <w:sz w:val="24"/>
          <w:szCs w:val="24"/>
        </w:rPr>
        <w:t>лиц</w:t>
      </w:r>
      <w:r>
        <w:rPr>
          <w:rFonts w:ascii="Times New Roman" w:hAnsi="Times New Roman"/>
          <w:sz w:val="24"/>
          <w:szCs w:val="24"/>
        </w:rPr>
        <w:t>у</w:t>
      </w:r>
      <w:r w:rsidRPr="00C610E9">
        <w:rPr>
          <w:rFonts w:ascii="Times New Roman" w:hAnsi="Times New Roman"/>
          <w:sz w:val="24"/>
          <w:szCs w:val="24"/>
        </w:rPr>
        <w:t>, принявше</w:t>
      </w:r>
      <w:r>
        <w:rPr>
          <w:rFonts w:ascii="Times New Roman" w:hAnsi="Times New Roman"/>
          <w:sz w:val="24"/>
          <w:szCs w:val="24"/>
        </w:rPr>
        <w:t>му</w:t>
      </w:r>
      <w:r w:rsidRPr="00C610E9">
        <w:rPr>
          <w:rFonts w:ascii="Times New Roman" w:hAnsi="Times New Roman"/>
          <w:sz w:val="24"/>
          <w:szCs w:val="24"/>
        </w:rPr>
        <w:t xml:space="preserve"> помещения </w:t>
      </w:r>
      <w:r w:rsidRPr="00A10DC4">
        <w:rPr>
          <w:rFonts w:ascii="Times New Roman" w:hAnsi="Times New Roman"/>
          <w:sz w:val="24"/>
          <w:szCs w:val="24"/>
        </w:rPr>
        <w:t>или нанимателю помещения под расписку.</w:t>
      </w:r>
    </w:p>
    <w:p w:rsidR="00337E07" w:rsidRPr="00A10DC4" w:rsidRDefault="00337E07" w:rsidP="00C53A7D">
      <w:pPr>
        <w:shd w:val="clear" w:color="auto" w:fill="FFFFFF"/>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 xml:space="preserve">.8.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w:t>
      </w:r>
      <w:r>
        <w:rPr>
          <w:rFonts w:ascii="Times New Roman" w:hAnsi="Times New Roman"/>
          <w:sz w:val="24"/>
          <w:szCs w:val="24"/>
        </w:rPr>
        <w:t xml:space="preserve">и (или) </w:t>
      </w:r>
      <w:r w:rsidRPr="00C610E9">
        <w:rPr>
          <w:rFonts w:ascii="Times New Roman" w:hAnsi="Times New Roman"/>
          <w:sz w:val="24"/>
          <w:szCs w:val="24"/>
        </w:rPr>
        <w:t>лица</w:t>
      </w:r>
      <w:r>
        <w:rPr>
          <w:rFonts w:ascii="Times New Roman" w:hAnsi="Times New Roman"/>
          <w:sz w:val="24"/>
          <w:szCs w:val="24"/>
        </w:rPr>
        <w:t>м</w:t>
      </w:r>
      <w:r w:rsidRPr="00C610E9">
        <w:rPr>
          <w:rFonts w:ascii="Times New Roman" w:hAnsi="Times New Roman"/>
          <w:sz w:val="24"/>
          <w:szCs w:val="24"/>
        </w:rPr>
        <w:t>, принявши</w:t>
      </w:r>
      <w:r>
        <w:rPr>
          <w:rFonts w:ascii="Times New Roman" w:hAnsi="Times New Roman"/>
          <w:sz w:val="24"/>
          <w:szCs w:val="24"/>
        </w:rPr>
        <w:t>м</w:t>
      </w:r>
      <w:r w:rsidRPr="00C610E9">
        <w:rPr>
          <w:rFonts w:ascii="Times New Roman" w:hAnsi="Times New Roman"/>
          <w:sz w:val="24"/>
          <w:szCs w:val="24"/>
        </w:rPr>
        <w:t xml:space="preserve"> помещения </w:t>
      </w:r>
      <w:r w:rsidRPr="00A10DC4">
        <w:rPr>
          <w:rFonts w:ascii="Times New Roman" w:hAnsi="Times New Roman"/>
          <w:sz w:val="24"/>
          <w:szCs w:val="24"/>
        </w:rPr>
        <w:t>в многоквартирном доме</w:t>
      </w:r>
      <w:r>
        <w:rPr>
          <w:rFonts w:ascii="Times New Roman" w:hAnsi="Times New Roman"/>
          <w:sz w:val="24"/>
          <w:szCs w:val="24"/>
        </w:rPr>
        <w:t>,</w:t>
      </w:r>
      <w:r w:rsidRPr="00A10DC4">
        <w:rPr>
          <w:rFonts w:ascii="Times New Roman" w:hAnsi="Times New Roman"/>
          <w:sz w:val="24"/>
          <w:szCs w:val="24"/>
        </w:rPr>
        <w:t xml:space="preserve"> отчет о выполнении договора управления за предыдущий год.</w:t>
      </w:r>
    </w:p>
    <w:p w:rsidR="00337E07" w:rsidRPr="00D80068" w:rsidRDefault="00337E07" w:rsidP="00C53A7D">
      <w:pPr>
        <w:suppressAutoHyphens/>
        <w:spacing w:after="0" w:line="240" w:lineRule="auto"/>
        <w:ind w:firstLine="567"/>
        <w:jc w:val="center"/>
        <w:rPr>
          <w:rFonts w:ascii="Times New Roman" w:hAnsi="Times New Roman"/>
          <w:sz w:val="24"/>
          <w:szCs w:val="24"/>
        </w:rPr>
      </w:pPr>
    </w:p>
    <w:p w:rsidR="00337E07" w:rsidRDefault="00337E07" w:rsidP="00C53A7D">
      <w:pPr>
        <w:suppressAutoHyphens/>
        <w:spacing w:after="0" w:line="240" w:lineRule="auto"/>
        <w:ind w:firstLine="567"/>
        <w:jc w:val="center"/>
        <w:rPr>
          <w:rFonts w:ascii="Times New Roman" w:hAnsi="Times New Roman"/>
          <w:b/>
          <w:bCs/>
          <w:sz w:val="24"/>
          <w:szCs w:val="24"/>
        </w:rPr>
      </w:pPr>
      <w:r w:rsidRPr="001E6C78">
        <w:rPr>
          <w:rFonts w:ascii="Times New Roman" w:hAnsi="Times New Roman"/>
          <w:b/>
          <w:sz w:val="24"/>
          <w:szCs w:val="24"/>
        </w:rPr>
        <w:t>1.</w:t>
      </w:r>
      <w:r>
        <w:rPr>
          <w:rFonts w:ascii="Times New Roman" w:hAnsi="Times New Roman"/>
          <w:b/>
          <w:sz w:val="24"/>
          <w:szCs w:val="24"/>
        </w:rPr>
        <w:t>20</w:t>
      </w:r>
      <w:r w:rsidRPr="001E6C78">
        <w:rPr>
          <w:rFonts w:ascii="Times New Roman" w:hAnsi="Times New Roman"/>
          <w:b/>
          <w:sz w:val="24"/>
          <w:szCs w:val="24"/>
        </w:rPr>
        <w:t xml:space="preserve">. </w:t>
      </w:r>
      <w:r w:rsidRPr="001E6C78">
        <w:rPr>
          <w:rFonts w:ascii="Times New Roman" w:hAnsi="Times New Roman"/>
          <w:b/>
          <w:bCs/>
          <w:sz w:val="24"/>
          <w:szCs w:val="24"/>
        </w:rPr>
        <w:t>Изменение условий договора</w:t>
      </w:r>
    </w:p>
    <w:p w:rsidR="00337E07" w:rsidRDefault="00337E07" w:rsidP="00C53A7D">
      <w:pPr>
        <w:suppressAutoHyphens/>
        <w:autoSpaceDE w:val="0"/>
        <w:autoSpaceDN w:val="0"/>
        <w:adjustRightInd w:val="0"/>
        <w:spacing w:after="0" w:line="240" w:lineRule="auto"/>
        <w:ind w:firstLine="540"/>
        <w:jc w:val="both"/>
        <w:rPr>
          <w:rFonts w:ascii="Times New Roman" w:hAnsi="Times New Roman"/>
          <w:sz w:val="24"/>
          <w:szCs w:val="24"/>
          <w:lang w:eastAsia="ar-SA"/>
        </w:rPr>
      </w:pPr>
      <w:r w:rsidRPr="000060A4">
        <w:rPr>
          <w:rFonts w:ascii="Times New Roman" w:hAnsi="Times New Roman"/>
          <w:sz w:val="24"/>
          <w:szCs w:val="24"/>
          <w:lang w:eastAsia="ar-SA"/>
        </w:rPr>
        <w:t>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37E07" w:rsidRPr="00375D27" w:rsidRDefault="00337E07" w:rsidP="00C53A7D">
      <w:pPr>
        <w:suppressAutoHyphens/>
        <w:spacing w:after="0" w:line="240" w:lineRule="auto"/>
        <w:ind w:firstLine="567"/>
        <w:jc w:val="both"/>
        <w:rPr>
          <w:rFonts w:ascii="Times New Roman" w:hAnsi="Times New Roman"/>
          <w:color w:val="C00000"/>
          <w:sz w:val="24"/>
          <w:szCs w:val="24"/>
        </w:rPr>
      </w:pPr>
    </w:p>
    <w:p w:rsidR="00337E07" w:rsidRDefault="00337E07" w:rsidP="00C53A7D">
      <w:pPr>
        <w:pStyle w:val="24"/>
        <w:widowControl w:val="0"/>
        <w:suppressAutoHyphens/>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1.21.</w:t>
      </w:r>
      <w:r w:rsidR="000840A4">
        <w:rPr>
          <w:rFonts w:ascii="Times New Roman" w:hAnsi="Times New Roman"/>
          <w:b/>
          <w:sz w:val="24"/>
          <w:szCs w:val="24"/>
        </w:rPr>
        <w:t xml:space="preserve"> </w:t>
      </w:r>
      <w:r w:rsidRPr="00F10C45">
        <w:rPr>
          <w:rFonts w:ascii="Times New Roman" w:hAnsi="Times New Roman"/>
          <w:b/>
          <w:sz w:val="24"/>
          <w:szCs w:val="24"/>
        </w:rPr>
        <w:t>Возврат заявок участникам</w:t>
      </w:r>
    </w:p>
    <w:p w:rsidR="00337E07" w:rsidRPr="00F10C45" w:rsidRDefault="00337E07" w:rsidP="00C53A7D">
      <w:pPr>
        <w:suppressAutoHyphens/>
        <w:spacing w:after="0" w:line="240" w:lineRule="auto"/>
        <w:ind w:firstLine="567"/>
        <w:jc w:val="both"/>
        <w:rPr>
          <w:rFonts w:ascii="Times New Roman" w:hAnsi="Times New Roman"/>
          <w:sz w:val="24"/>
          <w:szCs w:val="24"/>
          <w:lang w:eastAsia="ar-SA"/>
        </w:rPr>
      </w:pPr>
      <w:r w:rsidRPr="00F10C45">
        <w:rPr>
          <w:rFonts w:ascii="Times New Roman" w:hAnsi="Times New Roman"/>
          <w:sz w:val="24"/>
          <w:szCs w:val="24"/>
          <w:lang w:eastAsia="ar-SA"/>
        </w:rPr>
        <w:t xml:space="preserve">После процедуры вскрытия конвертов все поступившие заявки становятся собственностью </w:t>
      </w:r>
      <w:r>
        <w:rPr>
          <w:rFonts w:ascii="Times New Roman" w:hAnsi="Times New Roman"/>
          <w:sz w:val="24"/>
          <w:szCs w:val="24"/>
          <w:lang w:eastAsia="ar-SA"/>
        </w:rPr>
        <w:t>организатора конкурса</w:t>
      </w:r>
      <w:r w:rsidRPr="00F10C45">
        <w:rPr>
          <w:rFonts w:ascii="Times New Roman" w:hAnsi="Times New Roman"/>
          <w:sz w:val="24"/>
          <w:szCs w:val="24"/>
          <w:lang w:eastAsia="ar-SA"/>
        </w:rPr>
        <w:t xml:space="preserve"> и возврату участникам </w:t>
      </w:r>
      <w:r>
        <w:rPr>
          <w:rFonts w:ascii="Times New Roman" w:hAnsi="Times New Roman"/>
          <w:sz w:val="24"/>
          <w:szCs w:val="24"/>
          <w:lang w:eastAsia="ar-SA"/>
        </w:rPr>
        <w:t>конкурса</w:t>
      </w:r>
      <w:r w:rsidRPr="00F10C45">
        <w:rPr>
          <w:rFonts w:ascii="Times New Roman" w:hAnsi="Times New Roman"/>
          <w:sz w:val="24"/>
          <w:szCs w:val="24"/>
          <w:lang w:eastAsia="ar-SA"/>
        </w:rPr>
        <w:t xml:space="preserve"> не подлежат. При поступлении в адрес </w:t>
      </w:r>
      <w:r>
        <w:rPr>
          <w:rFonts w:ascii="Times New Roman" w:hAnsi="Times New Roman"/>
          <w:sz w:val="24"/>
          <w:szCs w:val="24"/>
          <w:lang w:eastAsia="ar-SA"/>
        </w:rPr>
        <w:t>организатора конкурса</w:t>
      </w:r>
      <w:r w:rsidRPr="00F10C45">
        <w:rPr>
          <w:rFonts w:ascii="Times New Roman" w:hAnsi="Times New Roman"/>
          <w:sz w:val="24"/>
          <w:szCs w:val="24"/>
          <w:lang w:eastAsia="ar-SA"/>
        </w:rPr>
        <w:t xml:space="preserve"> заявления об отзыве заявки, такая заявка подлежит возврату участнику </w:t>
      </w:r>
      <w:r>
        <w:rPr>
          <w:rFonts w:ascii="Times New Roman" w:hAnsi="Times New Roman"/>
          <w:sz w:val="24"/>
          <w:szCs w:val="24"/>
          <w:lang w:eastAsia="ar-SA"/>
        </w:rPr>
        <w:t>конкурса</w:t>
      </w:r>
      <w:r w:rsidRPr="00F10C45">
        <w:rPr>
          <w:rFonts w:ascii="Times New Roman" w:hAnsi="Times New Roman"/>
          <w:sz w:val="24"/>
          <w:szCs w:val="24"/>
          <w:lang w:eastAsia="ar-SA"/>
        </w:rPr>
        <w:t xml:space="preserve"> в течение </w:t>
      </w:r>
      <w:r>
        <w:rPr>
          <w:rFonts w:ascii="Times New Roman" w:hAnsi="Times New Roman"/>
          <w:sz w:val="24"/>
          <w:szCs w:val="24"/>
          <w:lang w:eastAsia="ar-SA"/>
        </w:rPr>
        <w:t>2</w:t>
      </w:r>
      <w:r w:rsidRPr="00F10C45">
        <w:rPr>
          <w:rFonts w:ascii="Times New Roman" w:hAnsi="Times New Roman"/>
          <w:sz w:val="24"/>
          <w:szCs w:val="24"/>
          <w:lang w:eastAsia="ar-SA"/>
        </w:rPr>
        <w:t xml:space="preserve"> рабочих дней с момента поступления заявления.</w:t>
      </w:r>
    </w:p>
    <w:p w:rsidR="00337E07" w:rsidRDefault="00337E07" w:rsidP="00C53A7D">
      <w:pPr>
        <w:suppressAutoHyphens/>
        <w:spacing w:after="0" w:line="240" w:lineRule="auto"/>
        <w:ind w:firstLine="567"/>
        <w:jc w:val="both"/>
        <w:rPr>
          <w:rFonts w:ascii="Times New Roman" w:hAnsi="Times New Roman"/>
          <w:sz w:val="24"/>
          <w:szCs w:val="24"/>
          <w:lang w:eastAsia="ar-SA"/>
        </w:rPr>
      </w:pPr>
      <w:r w:rsidRPr="00F10C45">
        <w:rPr>
          <w:rFonts w:ascii="Times New Roman" w:hAnsi="Times New Roman"/>
          <w:sz w:val="24"/>
          <w:szCs w:val="24"/>
          <w:lang w:eastAsia="ar-SA"/>
        </w:rPr>
        <w:t>Полученные после окончания приема конвертов с заявками</w:t>
      </w:r>
      <w:r w:rsidR="000840A4">
        <w:rPr>
          <w:rFonts w:ascii="Times New Roman" w:hAnsi="Times New Roman"/>
          <w:sz w:val="24"/>
          <w:szCs w:val="24"/>
          <w:lang w:eastAsia="ar-SA"/>
        </w:rPr>
        <w:t>,</w:t>
      </w:r>
      <w:r w:rsidRPr="00F10C45">
        <w:rPr>
          <w:rFonts w:ascii="Times New Roman" w:hAnsi="Times New Roman"/>
          <w:sz w:val="24"/>
          <w:szCs w:val="24"/>
          <w:lang w:eastAsia="ar-SA"/>
        </w:rPr>
        <w:t xml:space="preserve">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w:t>
      </w:r>
      <w:r>
        <w:rPr>
          <w:rFonts w:ascii="Times New Roman" w:hAnsi="Times New Roman"/>
          <w:sz w:val="24"/>
          <w:szCs w:val="24"/>
          <w:lang w:eastAsia="ar-SA"/>
        </w:rPr>
        <w:t>конкурса</w:t>
      </w:r>
      <w:r w:rsidRPr="00F10C45">
        <w:rPr>
          <w:rFonts w:ascii="Times New Roman" w:hAnsi="Times New Roman"/>
          <w:sz w:val="24"/>
          <w:szCs w:val="24"/>
          <w:lang w:eastAsia="ar-SA"/>
        </w:rPr>
        <w:t xml:space="preserve">) и в тот же день такие конверты и такие заявки возвращаются участникам </w:t>
      </w:r>
      <w:r>
        <w:rPr>
          <w:rFonts w:ascii="Times New Roman" w:hAnsi="Times New Roman"/>
          <w:sz w:val="24"/>
          <w:szCs w:val="24"/>
          <w:lang w:eastAsia="ar-SA"/>
        </w:rPr>
        <w:t>конкурса</w:t>
      </w:r>
      <w:r w:rsidRPr="00F10C45">
        <w:rPr>
          <w:rFonts w:ascii="Times New Roman" w:hAnsi="Times New Roman"/>
          <w:sz w:val="24"/>
          <w:szCs w:val="24"/>
          <w:lang w:eastAsia="ar-SA"/>
        </w:rPr>
        <w:t>.</w:t>
      </w:r>
    </w:p>
    <w:p w:rsidR="00337E07" w:rsidRDefault="00337E07" w:rsidP="00C53A7D">
      <w:pPr>
        <w:suppressAutoHyphens/>
        <w:spacing w:after="0" w:line="240" w:lineRule="auto"/>
        <w:ind w:firstLine="567"/>
        <w:jc w:val="both"/>
        <w:rPr>
          <w:rFonts w:ascii="Times New Roman" w:hAnsi="Times New Roman"/>
          <w:sz w:val="24"/>
          <w:szCs w:val="24"/>
          <w:lang w:eastAsia="ar-SA"/>
        </w:rPr>
      </w:pPr>
    </w:p>
    <w:p w:rsidR="00337E07" w:rsidRDefault="00337E07" w:rsidP="00C53A7D">
      <w:pPr>
        <w:pStyle w:val="ConsPlusNormal"/>
        <w:widowControl/>
        <w:suppressAutoHyphens/>
        <w:ind w:firstLine="540"/>
        <w:jc w:val="center"/>
        <w:rPr>
          <w:rFonts w:ascii="Times New Roman" w:hAnsi="Times New Roman" w:cs="Times New Roman"/>
          <w:b/>
          <w:sz w:val="24"/>
          <w:szCs w:val="24"/>
        </w:rPr>
      </w:pPr>
      <w:r>
        <w:rPr>
          <w:rFonts w:ascii="Times New Roman" w:hAnsi="Times New Roman"/>
          <w:b/>
          <w:sz w:val="24"/>
          <w:szCs w:val="24"/>
        </w:rPr>
        <w:t>1.22.</w:t>
      </w:r>
      <w:r w:rsidR="000840A4">
        <w:rPr>
          <w:rFonts w:ascii="Times New Roman" w:hAnsi="Times New Roman"/>
          <w:b/>
          <w:sz w:val="24"/>
          <w:szCs w:val="24"/>
        </w:rPr>
        <w:t xml:space="preserve"> </w:t>
      </w:r>
      <w:r>
        <w:rPr>
          <w:rFonts w:ascii="Times New Roman" w:hAnsi="Times New Roman" w:cs="Times New Roman"/>
          <w:b/>
          <w:sz w:val="24"/>
          <w:szCs w:val="24"/>
        </w:rPr>
        <w:t>С</w:t>
      </w:r>
      <w:r w:rsidRPr="009753CE">
        <w:rPr>
          <w:rFonts w:ascii="Times New Roman" w:hAnsi="Times New Roman" w:cs="Times New Roman"/>
          <w:b/>
          <w:sz w:val="24"/>
          <w:szCs w:val="24"/>
        </w:rPr>
        <w:t>рок действия договор</w:t>
      </w:r>
      <w:r>
        <w:rPr>
          <w:rFonts w:ascii="Times New Roman" w:hAnsi="Times New Roman" w:cs="Times New Roman"/>
          <w:b/>
          <w:sz w:val="24"/>
          <w:szCs w:val="24"/>
        </w:rPr>
        <w:t>а</w:t>
      </w:r>
      <w:r w:rsidRPr="009753CE">
        <w:rPr>
          <w:rFonts w:ascii="Times New Roman" w:hAnsi="Times New Roman" w:cs="Times New Roman"/>
          <w:b/>
          <w:sz w:val="24"/>
          <w:szCs w:val="24"/>
        </w:rPr>
        <w:t xml:space="preserve"> управления многоквартирным домом</w:t>
      </w:r>
    </w:p>
    <w:p w:rsidR="00337E07" w:rsidRPr="009753CE" w:rsidRDefault="00337E07" w:rsidP="00C53A7D">
      <w:pPr>
        <w:pStyle w:val="ConsPlusNormal"/>
        <w:widowControl/>
        <w:suppressAutoHyphens/>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С</w:t>
      </w:r>
      <w:r w:rsidRPr="009753CE">
        <w:rPr>
          <w:rFonts w:ascii="Times New Roman" w:hAnsi="Times New Roman" w:cs="Times New Roman"/>
          <w:sz w:val="24"/>
          <w:szCs w:val="24"/>
          <w:lang w:eastAsia="ar-SA"/>
        </w:rPr>
        <w:t>рок действия договор</w:t>
      </w:r>
      <w:r>
        <w:rPr>
          <w:rFonts w:ascii="Times New Roman" w:hAnsi="Times New Roman" w:cs="Times New Roman"/>
          <w:sz w:val="24"/>
          <w:szCs w:val="24"/>
          <w:lang w:eastAsia="ar-SA"/>
        </w:rPr>
        <w:t>а</w:t>
      </w:r>
      <w:r w:rsidRPr="009753CE">
        <w:rPr>
          <w:rFonts w:ascii="Times New Roman" w:hAnsi="Times New Roman" w:cs="Times New Roman"/>
          <w:sz w:val="24"/>
          <w:szCs w:val="24"/>
          <w:lang w:eastAsia="ar-SA"/>
        </w:rPr>
        <w:t xml:space="preserve"> управления многоквартирным домом</w:t>
      </w:r>
      <w:r>
        <w:rPr>
          <w:rFonts w:ascii="Times New Roman" w:hAnsi="Times New Roman" w:cs="Times New Roman"/>
          <w:sz w:val="24"/>
          <w:szCs w:val="24"/>
          <w:lang w:eastAsia="ar-SA"/>
        </w:rPr>
        <w:t xml:space="preserve"> </w:t>
      </w:r>
      <w:r>
        <w:rPr>
          <w:rFonts w:ascii="Times New Roman" w:hAnsi="Times New Roman"/>
          <w:sz w:val="24"/>
          <w:szCs w:val="24"/>
        </w:rPr>
        <w:t>указан в Информационной карте.</w:t>
      </w:r>
    </w:p>
    <w:p w:rsidR="00337E07" w:rsidRPr="000060A4" w:rsidRDefault="00337E07" w:rsidP="00C53A7D">
      <w:pPr>
        <w:suppressAutoHyphens/>
        <w:spacing w:after="0"/>
        <w:ind w:firstLine="284"/>
        <w:jc w:val="center"/>
        <w:outlineLvl w:val="0"/>
        <w:rPr>
          <w:rFonts w:ascii="Times New Roman" w:hAnsi="Times New Roman"/>
          <w:b/>
          <w:sz w:val="24"/>
          <w:szCs w:val="24"/>
        </w:rPr>
      </w:pPr>
      <w:r>
        <w:rPr>
          <w:rFonts w:ascii="Times New Roman" w:hAnsi="Times New Roman"/>
          <w:b/>
          <w:sz w:val="24"/>
          <w:szCs w:val="24"/>
        </w:rPr>
        <w:t xml:space="preserve">1.23. </w:t>
      </w:r>
      <w:r w:rsidRPr="00F10C45">
        <w:rPr>
          <w:rFonts w:ascii="Times New Roman" w:hAnsi="Times New Roman"/>
          <w:b/>
          <w:sz w:val="24"/>
          <w:szCs w:val="24"/>
        </w:rPr>
        <w:t>Правовое регулирование</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F10C45">
        <w:rPr>
          <w:rFonts w:ascii="Times New Roman" w:hAnsi="Times New Roman"/>
          <w:sz w:val="24"/>
          <w:szCs w:val="24"/>
        </w:rPr>
        <w:t xml:space="preserve">Взаимоотношения участников </w:t>
      </w:r>
      <w:r>
        <w:rPr>
          <w:rFonts w:ascii="Times New Roman" w:hAnsi="Times New Roman"/>
          <w:sz w:val="24"/>
          <w:szCs w:val="24"/>
        </w:rPr>
        <w:t>конкурса</w:t>
      </w:r>
      <w:r w:rsidRPr="00F10C45">
        <w:rPr>
          <w:rFonts w:ascii="Times New Roman" w:hAnsi="Times New Roman"/>
          <w:sz w:val="24"/>
          <w:szCs w:val="24"/>
        </w:rPr>
        <w:t xml:space="preserve">, конкурсной комиссии, </w:t>
      </w:r>
      <w:r>
        <w:rPr>
          <w:rFonts w:ascii="Times New Roman" w:hAnsi="Times New Roman"/>
          <w:sz w:val="24"/>
          <w:szCs w:val="24"/>
        </w:rPr>
        <w:t>организатора конкурса</w:t>
      </w:r>
      <w:r w:rsidRPr="00F10C45">
        <w:rPr>
          <w:rFonts w:ascii="Times New Roman" w:hAnsi="Times New Roman"/>
          <w:sz w:val="24"/>
          <w:szCs w:val="24"/>
        </w:rPr>
        <w:t>, возникающие в связи с проведением настоящего конкурса, регулируются законодательством Российской Федерации.</w:t>
      </w:r>
    </w:p>
    <w:p w:rsidR="00337E07" w:rsidRDefault="00337E07" w:rsidP="00C53A7D">
      <w:pPr>
        <w:suppressAutoHyphens/>
        <w:spacing w:after="0" w:line="240" w:lineRule="auto"/>
        <w:contextualSpacing/>
        <w:jc w:val="center"/>
        <w:rPr>
          <w:rFonts w:ascii="Times New Roman" w:hAnsi="Times New Roman"/>
          <w:b/>
          <w:sz w:val="26"/>
          <w:szCs w:val="26"/>
        </w:rPr>
      </w:pPr>
    </w:p>
    <w:p w:rsidR="00337E07" w:rsidRDefault="00337E07" w:rsidP="00C53A7D">
      <w:pPr>
        <w:suppressAutoHyphens/>
        <w:spacing w:after="0" w:line="240" w:lineRule="auto"/>
        <w:contextualSpacing/>
        <w:jc w:val="center"/>
        <w:rPr>
          <w:rFonts w:ascii="Times New Roman" w:hAnsi="Times New Roman"/>
          <w:b/>
          <w:sz w:val="26"/>
          <w:szCs w:val="26"/>
        </w:rPr>
      </w:pPr>
    </w:p>
    <w:p w:rsidR="00337E07" w:rsidRDefault="00337E07" w:rsidP="00337E07">
      <w:pPr>
        <w:spacing w:after="0" w:line="240" w:lineRule="auto"/>
        <w:contextualSpacing/>
        <w:jc w:val="center"/>
        <w:rPr>
          <w:rFonts w:ascii="Times New Roman" w:hAnsi="Times New Roman"/>
          <w:b/>
          <w:sz w:val="26"/>
          <w:szCs w:val="26"/>
        </w:rPr>
      </w:pPr>
    </w:p>
    <w:p w:rsidR="00337E07" w:rsidRDefault="00337E07"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337E07" w:rsidRDefault="00337E07" w:rsidP="00337E07">
      <w:pPr>
        <w:spacing w:after="0" w:line="240" w:lineRule="auto"/>
        <w:contextualSpacing/>
        <w:jc w:val="center"/>
        <w:rPr>
          <w:rFonts w:ascii="Times New Roman" w:hAnsi="Times New Roman"/>
          <w:b/>
          <w:sz w:val="26"/>
          <w:szCs w:val="26"/>
        </w:rPr>
      </w:pPr>
    </w:p>
    <w:p w:rsidR="00337E07" w:rsidRDefault="00337E07" w:rsidP="00337E07">
      <w:pPr>
        <w:spacing w:after="0" w:line="240" w:lineRule="auto"/>
        <w:contextualSpacing/>
        <w:jc w:val="center"/>
        <w:rPr>
          <w:rFonts w:ascii="Times New Roman" w:hAnsi="Times New Roman"/>
          <w:b/>
          <w:sz w:val="26"/>
          <w:szCs w:val="26"/>
        </w:rPr>
      </w:pPr>
    </w:p>
    <w:p w:rsidR="00337E07" w:rsidRDefault="00337E07" w:rsidP="002D5BB0">
      <w:pPr>
        <w:spacing w:after="0" w:line="240" w:lineRule="auto"/>
        <w:contextualSpacing/>
        <w:jc w:val="both"/>
        <w:rPr>
          <w:rFonts w:ascii="Times New Roman" w:hAnsi="Times New Roman"/>
          <w:sz w:val="16"/>
          <w:szCs w:val="16"/>
        </w:rPr>
      </w:pPr>
    </w:p>
    <w:p w:rsidR="00337E07" w:rsidRPr="0065012A" w:rsidRDefault="00337E07" w:rsidP="002D5BB0">
      <w:pPr>
        <w:spacing w:after="0" w:line="240" w:lineRule="auto"/>
        <w:contextualSpacing/>
        <w:jc w:val="both"/>
        <w:rPr>
          <w:rFonts w:ascii="Times New Roman" w:hAnsi="Times New Roman"/>
          <w:sz w:val="16"/>
          <w:szCs w:val="16"/>
        </w:rPr>
      </w:pPr>
    </w:p>
    <w:p w:rsidR="008B2A2A" w:rsidRPr="00517B7B" w:rsidRDefault="00A21B5B" w:rsidP="008B2A2A">
      <w:pPr>
        <w:spacing w:after="0" w:line="240" w:lineRule="auto"/>
        <w:contextualSpacing/>
        <w:jc w:val="center"/>
        <w:rPr>
          <w:rFonts w:ascii="Times New Roman" w:hAnsi="Times New Roman"/>
          <w:b/>
          <w:sz w:val="26"/>
          <w:szCs w:val="26"/>
        </w:rPr>
      </w:pPr>
      <w:r>
        <w:rPr>
          <w:rFonts w:ascii="Times New Roman" w:hAnsi="Times New Roman"/>
          <w:b/>
          <w:sz w:val="26"/>
          <w:szCs w:val="26"/>
        </w:rPr>
        <w:t>ГЛАВА</w:t>
      </w:r>
      <w:r w:rsidR="0094587B">
        <w:rPr>
          <w:rFonts w:ascii="Times New Roman" w:hAnsi="Times New Roman"/>
          <w:b/>
          <w:sz w:val="26"/>
          <w:szCs w:val="26"/>
        </w:rPr>
        <w:t xml:space="preserve"> </w:t>
      </w:r>
      <w:r w:rsidR="008B2A2A" w:rsidRPr="00517B7B">
        <w:rPr>
          <w:rFonts w:ascii="Times New Roman" w:hAnsi="Times New Roman"/>
          <w:b/>
          <w:sz w:val="26"/>
          <w:szCs w:val="26"/>
        </w:rPr>
        <w:t>2.</w:t>
      </w:r>
      <w:r w:rsidR="009E1A5A">
        <w:rPr>
          <w:rFonts w:ascii="Times New Roman" w:hAnsi="Times New Roman"/>
          <w:b/>
          <w:sz w:val="26"/>
          <w:szCs w:val="26"/>
        </w:rPr>
        <w:t xml:space="preserve"> </w:t>
      </w:r>
      <w:r w:rsidR="008B2A2A" w:rsidRPr="00517B7B">
        <w:rPr>
          <w:rFonts w:ascii="Times New Roman" w:hAnsi="Times New Roman"/>
          <w:b/>
          <w:sz w:val="26"/>
          <w:szCs w:val="26"/>
        </w:rPr>
        <w:t>Информационная карта конкурсной документации</w:t>
      </w:r>
    </w:p>
    <w:p w:rsidR="008B2A2A" w:rsidRPr="002D5BB0" w:rsidRDefault="008B2A2A" w:rsidP="008B2A2A">
      <w:pPr>
        <w:tabs>
          <w:tab w:val="left" w:pos="2220"/>
        </w:tabs>
        <w:spacing w:after="0"/>
        <w:jc w:val="center"/>
        <w:rPr>
          <w:rFonts w:ascii="Times New Roman" w:hAnsi="Times New Roman"/>
          <w:b/>
          <w:sz w:val="24"/>
          <w:szCs w:val="24"/>
        </w:rP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2"/>
        <w:gridCol w:w="1544"/>
        <w:gridCol w:w="7864"/>
      </w:tblGrid>
      <w:tr w:rsidR="008B2A2A" w:rsidRPr="002D5BB0" w:rsidTr="009753CE">
        <w:trPr>
          <w:trHeight w:val="1341"/>
        </w:trPr>
        <w:tc>
          <w:tcPr>
            <w:tcW w:w="205" w:type="pct"/>
            <w:tcMar>
              <w:left w:w="28" w:type="dxa"/>
              <w:right w:w="28" w:type="dxa"/>
            </w:tcMar>
          </w:tcPr>
          <w:p w:rsidR="00CC4D9B" w:rsidRDefault="00CC4D9B" w:rsidP="002D5BB0">
            <w:pPr>
              <w:spacing w:after="0"/>
              <w:ind w:firstLine="10"/>
              <w:contextualSpacing/>
              <w:jc w:val="center"/>
              <w:rPr>
                <w:rFonts w:ascii="Times New Roman" w:hAnsi="Times New Roman"/>
                <w:sz w:val="24"/>
                <w:szCs w:val="24"/>
              </w:rPr>
            </w:pPr>
          </w:p>
          <w:p w:rsidR="008B2A2A" w:rsidRPr="002D5BB0" w:rsidRDefault="008B2A2A" w:rsidP="002D5BB0">
            <w:pPr>
              <w:spacing w:after="0"/>
              <w:ind w:firstLine="10"/>
              <w:contextualSpacing/>
              <w:jc w:val="center"/>
              <w:rPr>
                <w:rFonts w:ascii="Times New Roman" w:hAnsi="Times New Roman"/>
                <w:sz w:val="24"/>
                <w:szCs w:val="24"/>
              </w:rPr>
            </w:pPr>
            <w:r w:rsidRPr="002D5BB0">
              <w:rPr>
                <w:rFonts w:ascii="Times New Roman" w:hAnsi="Times New Roman"/>
                <w:sz w:val="24"/>
                <w:szCs w:val="24"/>
              </w:rPr>
              <w:t>№</w:t>
            </w:r>
          </w:p>
        </w:tc>
        <w:tc>
          <w:tcPr>
            <w:tcW w:w="787" w:type="pct"/>
            <w:tcMar>
              <w:left w:w="28" w:type="dxa"/>
              <w:right w:w="28" w:type="dxa"/>
            </w:tcMar>
          </w:tcPr>
          <w:p w:rsidR="006632BB" w:rsidRPr="009E1A5A" w:rsidRDefault="008B2A2A" w:rsidP="00CC4D9B">
            <w:pPr>
              <w:spacing w:after="0" w:line="180" w:lineRule="auto"/>
              <w:jc w:val="center"/>
              <w:rPr>
                <w:rFonts w:ascii="Times New Roman" w:hAnsi="Times New Roman"/>
              </w:rPr>
            </w:pPr>
            <w:r w:rsidRPr="009E1A5A">
              <w:rPr>
                <w:rFonts w:ascii="Times New Roman" w:hAnsi="Times New Roman"/>
              </w:rPr>
              <w:t xml:space="preserve">Ссылка </w:t>
            </w:r>
          </w:p>
          <w:p w:rsidR="00465065" w:rsidRPr="009E1A5A" w:rsidRDefault="008B2A2A" w:rsidP="00CC4D9B">
            <w:pPr>
              <w:spacing w:after="0" w:line="180" w:lineRule="auto"/>
              <w:jc w:val="center"/>
              <w:rPr>
                <w:rFonts w:ascii="Times New Roman" w:hAnsi="Times New Roman"/>
              </w:rPr>
            </w:pPr>
            <w:proofErr w:type="gramStart"/>
            <w:r w:rsidRPr="009E1A5A">
              <w:rPr>
                <w:rFonts w:ascii="Times New Roman" w:hAnsi="Times New Roman"/>
              </w:rPr>
              <w:t>на</w:t>
            </w:r>
            <w:proofErr w:type="gramEnd"/>
            <w:r w:rsidRPr="009E1A5A">
              <w:rPr>
                <w:rFonts w:ascii="Times New Roman" w:hAnsi="Times New Roman"/>
              </w:rPr>
              <w:t xml:space="preserve"> разделы, пункты, </w:t>
            </w:r>
          </w:p>
          <w:p w:rsidR="008B2A2A" w:rsidRPr="009753CE" w:rsidRDefault="008B2A2A" w:rsidP="00CC4D9B">
            <w:pPr>
              <w:spacing w:after="0" w:line="180" w:lineRule="auto"/>
              <w:jc w:val="center"/>
              <w:rPr>
                <w:rFonts w:ascii="Times New Roman" w:hAnsi="Times New Roman"/>
                <w:sz w:val="24"/>
                <w:szCs w:val="24"/>
              </w:rPr>
            </w:pPr>
            <w:proofErr w:type="gramStart"/>
            <w:r w:rsidRPr="009E1A5A">
              <w:rPr>
                <w:rFonts w:ascii="Times New Roman" w:hAnsi="Times New Roman"/>
              </w:rPr>
              <w:t>подпункты</w:t>
            </w:r>
            <w:proofErr w:type="gramEnd"/>
            <w:r w:rsidRPr="009E1A5A">
              <w:rPr>
                <w:rFonts w:ascii="Times New Roman" w:hAnsi="Times New Roman"/>
              </w:rPr>
              <w:t xml:space="preserve"> Инструкции участникам </w:t>
            </w:r>
            <w:r w:rsidR="00CC4D9B" w:rsidRPr="009E1A5A">
              <w:rPr>
                <w:rFonts w:ascii="Times New Roman" w:hAnsi="Times New Roman"/>
              </w:rPr>
              <w:t>конкурса</w:t>
            </w:r>
          </w:p>
        </w:tc>
        <w:tc>
          <w:tcPr>
            <w:tcW w:w="4008" w:type="pct"/>
            <w:tcMar>
              <w:left w:w="57" w:type="dxa"/>
              <w:right w:w="57" w:type="dxa"/>
            </w:tcMar>
          </w:tcPr>
          <w:p w:rsidR="00C45AA6" w:rsidRDefault="00C45AA6" w:rsidP="002D5BB0">
            <w:pPr>
              <w:spacing w:after="0"/>
              <w:ind w:firstLine="284"/>
              <w:contextualSpacing/>
              <w:jc w:val="both"/>
              <w:rPr>
                <w:rFonts w:ascii="Times New Roman" w:hAnsi="Times New Roman"/>
                <w:sz w:val="24"/>
                <w:szCs w:val="24"/>
              </w:rPr>
            </w:pPr>
          </w:p>
          <w:p w:rsidR="008B2A2A" w:rsidRPr="00C45AA6" w:rsidRDefault="008B2A2A" w:rsidP="00C45AA6">
            <w:pPr>
              <w:spacing w:after="0"/>
              <w:ind w:firstLine="284"/>
              <w:contextualSpacing/>
              <w:jc w:val="center"/>
              <w:rPr>
                <w:rFonts w:ascii="Times New Roman" w:hAnsi="Times New Roman"/>
                <w:sz w:val="26"/>
                <w:szCs w:val="26"/>
              </w:rPr>
            </w:pPr>
          </w:p>
        </w:tc>
      </w:tr>
      <w:tr w:rsidR="00325450" w:rsidRPr="002D5BB0" w:rsidTr="00CC4D9B">
        <w:trPr>
          <w:trHeight w:val="239"/>
        </w:trPr>
        <w:tc>
          <w:tcPr>
            <w:tcW w:w="205" w:type="pct"/>
            <w:tcMar>
              <w:left w:w="28" w:type="dxa"/>
              <w:right w:w="28" w:type="dxa"/>
            </w:tcMar>
          </w:tcPr>
          <w:p w:rsidR="00325450" w:rsidRPr="002D5BB0" w:rsidRDefault="00325450" w:rsidP="002D5BB0">
            <w:pPr>
              <w:spacing w:after="0" w:line="216" w:lineRule="auto"/>
              <w:ind w:firstLine="10"/>
              <w:contextualSpacing/>
              <w:jc w:val="center"/>
              <w:rPr>
                <w:rFonts w:ascii="Times New Roman" w:hAnsi="Times New Roman"/>
                <w:sz w:val="24"/>
                <w:szCs w:val="24"/>
              </w:rPr>
            </w:pPr>
            <w:r w:rsidRPr="002D5BB0">
              <w:rPr>
                <w:rFonts w:ascii="Times New Roman" w:hAnsi="Times New Roman"/>
                <w:sz w:val="24"/>
                <w:szCs w:val="24"/>
              </w:rPr>
              <w:t>1.</w:t>
            </w:r>
          </w:p>
        </w:tc>
        <w:tc>
          <w:tcPr>
            <w:tcW w:w="787" w:type="pct"/>
            <w:tcMar>
              <w:left w:w="28" w:type="dxa"/>
              <w:right w:w="28" w:type="dxa"/>
            </w:tcMar>
          </w:tcPr>
          <w:p w:rsidR="00325450" w:rsidRPr="001E6C78" w:rsidRDefault="00325450" w:rsidP="00630139">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p>
        </w:tc>
        <w:tc>
          <w:tcPr>
            <w:tcW w:w="4008" w:type="pct"/>
            <w:tcMar>
              <w:left w:w="57" w:type="dxa"/>
              <w:right w:w="57" w:type="dxa"/>
            </w:tcMar>
          </w:tcPr>
          <w:p w:rsidR="00AF5040" w:rsidRPr="00A11C17" w:rsidRDefault="00325450" w:rsidP="009E1A5A">
            <w:pPr>
              <w:tabs>
                <w:tab w:val="right" w:pos="9355"/>
              </w:tabs>
              <w:suppressAutoHyphens/>
              <w:spacing w:after="0" w:line="240" w:lineRule="auto"/>
              <w:contextualSpacing/>
              <w:jc w:val="both"/>
              <w:rPr>
                <w:rFonts w:ascii="Times New Roman" w:hAnsi="Times New Roman"/>
                <w:sz w:val="24"/>
                <w:szCs w:val="24"/>
              </w:rPr>
            </w:pPr>
            <w:r w:rsidRPr="00AF5040">
              <w:rPr>
                <w:rFonts w:ascii="Times New Roman" w:hAnsi="Times New Roman"/>
                <w:sz w:val="24"/>
                <w:szCs w:val="24"/>
              </w:rPr>
              <w:t xml:space="preserve">Предмет </w:t>
            </w:r>
            <w:r w:rsidR="00EE77CF">
              <w:rPr>
                <w:rFonts w:ascii="Times New Roman" w:hAnsi="Times New Roman"/>
                <w:sz w:val="24"/>
                <w:szCs w:val="24"/>
              </w:rPr>
              <w:t xml:space="preserve">открытого </w:t>
            </w:r>
            <w:r w:rsidRPr="00AF5040">
              <w:rPr>
                <w:rFonts w:ascii="Times New Roman" w:hAnsi="Times New Roman"/>
                <w:sz w:val="24"/>
                <w:szCs w:val="24"/>
              </w:rPr>
              <w:t xml:space="preserve">конкурса: право на заключение </w:t>
            </w:r>
            <w:r w:rsidR="00AF5040" w:rsidRPr="00AF5040">
              <w:rPr>
                <w:rFonts w:ascii="Times New Roman" w:hAnsi="Times New Roman"/>
                <w:sz w:val="24"/>
                <w:szCs w:val="24"/>
              </w:rPr>
              <w:t>договор</w:t>
            </w:r>
            <w:r w:rsidR="009E1A5A">
              <w:rPr>
                <w:rFonts w:ascii="Times New Roman" w:hAnsi="Times New Roman"/>
                <w:sz w:val="24"/>
                <w:szCs w:val="24"/>
              </w:rPr>
              <w:t>а</w:t>
            </w:r>
            <w:r w:rsidR="008545C5">
              <w:rPr>
                <w:rFonts w:ascii="Times New Roman" w:hAnsi="Times New Roman"/>
                <w:sz w:val="24"/>
                <w:szCs w:val="24"/>
              </w:rPr>
              <w:t xml:space="preserve"> </w:t>
            </w:r>
            <w:r w:rsidR="00AF5040" w:rsidRPr="00AF5040">
              <w:rPr>
                <w:rFonts w:ascii="Times New Roman" w:hAnsi="Times New Roman"/>
                <w:sz w:val="24"/>
                <w:szCs w:val="24"/>
              </w:rPr>
              <w:t xml:space="preserve">управления </w:t>
            </w:r>
            <w:r w:rsidR="001E3F1A" w:rsidRPr="001E3F1A">
              <w:rPr>
                <w:rFonts w:ascii="Times New Roman" w:hAnsi="Times New Roman"/>
                <w:sz w:val="24"/>
                <w:szCs w:val="24"/>
              </w:rPr>
              <w:t>многоквартирным дом</w:t>
            </w:r>
            <w:r w:rsidR="009E1A5A">
              <w:rPr>
                <w:rFonts w:ascii="Times New Roman" w:hAnsi="Times New Roman"/>
                <w:sz w:val="24"/>
                <w:szCs w:val="24"/>
              </w:rPr>
              <w:t>ом</w:t>
            </w:r>
            <w:r w:rsidR="007B211E">
              <w:rPr>
                <w:rFonts w:ascii="Times New Roman" w:hAnsi="Times New Roman"/>
                <w:sz w:val="24"/>
                <w:szCs w:val="24"/>
              </w:rPr>
              <w:t xml:space="preserve"> </w:t>
            </w:r>
            <w:r w:rsidR="007C14A6">
              <w:rPr>
                <w:rFonts w:ascii="Times New Roman" w:hAnsi="Times New Roman"/>
                <w:sz w:val="24"/>
                <w:szCs w:val="24"/>
              </w:rPr>
              <w:t xml:space="preserve">№ </w:t>
            </w:r>
            <w:r w:rsidR="00EE77CF">
              <w:rPr>
                <w:rFonts w:ascii="Times New Roman" w:hAnsi="Times New Roman"/>
                <w:sz w:val="24"/>
                <w:szCs w:val="24"/>
              </w:rPr>
              <w:t>3</w:t>
            </w:r>
            <w:r w:rsidR="008E79E0">
              <w:rPr>
                <w:rFonts w:ascii="Times New Roman" w:hAnsi="Times New Roman"/>
                <w:sz w:val="24"/>
                <w:szCs w:val="24"/>
              </w:rPr>
              <w:t>9</w:t>
            </w:r>
            <w:r w:rsidR="009E1A5A">
              <w:rPr>
                <w:rFonts w:ascii="Times New Roman" w:hAnsi="Times New Roman"/>
                <w:sz w:val="24"/>
                <w:szCs w:val="24"/>
              </w:rPr>
              <w:t xml:space="preserve"> по улице Кирова в городе Кировске Мурманской области</w:t>
            </w:r>
            <w:r w:rsidR="00CE4C45" w:rsidRPr="00A11C17">
              <w:rPr>
                <w:rFonts w:ascii="Times New Roman" w:hAnsi="Times New Roman"/>
                <w:sz w:val="24"/>
                <w:szCs w:val="24"/>
              </w:rPr>
              <w:t>.</w:t>
            </w:r>
          </w:p>
          <w:p w:rsidR="00DB2E14" w:rsidRPr="00AC3A41" w:rsidRDefault="00DB2E14" w:rsidP="009E1A5A">
            <w:pPr>
              <w:widowControl w:val="0"/>
              <w:suppressAutoHyphens/>
              <w:spacing w:after="0" w:line="240" w:lineRule="auto"/>
              <w:contextualSpacing/>
              <w:jc w:val="both"/>
              <w:rPr>
                <w:rFonts w:ascii="Times New Roman" w:hAnsi="Times New Roman"/>
                <w:sz w:val="24"/>
                <w:szCs w:val="24"/>
              </w:rPr>
            </w:pPr>
            <w:r w:rsidRPr="00AC3A41">
              <w:rPr>
                <w:rFonts w:ascii="Times New Roman" w:hAnsi="Times New Roman"/>
                <w:sz w:val="24"/>
                <w:szCs w:val="24"/>
              </w:rPr>
              <w:t xml:space="preserve">Порядок </w:t>
            </w:r>
            <w:r w:rsidR="00B01A4D" w:rsidRPr="00AC3A41">
              <w:rPr>
                <w:rFonts w:ascii="Times New Roman" w:hAnsi="Times New Roman"/>
                <w:sz w:val="24"/>
                <w:szCs w:val="24"/>
              </w:rPr>
              <w:t xml:space="preserve">проведения </w:t>
            </w:r>
            <w:r w:rsidRPr="00AC3A41">
              <w:rPr>
                <w:rFonts w:ascii="Times New Roman" w:hAnsi="Times New Roman"/>
                <w:sz w:val="24"/>
                <w:szCs w:val="24"/>
              </w:rPr>
              <w:t>осмотра объект</w:t>
            </w:r>
            <w:r w:rsidR="0027035F">
              <w:rPr>
                <w:rFonts w:ascii="Times New Roman" w:hAnsi="Times New Roman"/>
                <w:sz w:val="24"/>
                <w:szCs w:val="24"/>
              </w:rPr>
              <w:t>ов</w:t>
            </w:r>
            <w:r w:rsidRPr="00AC3A41">
              <w:rPr>
                <w:rFonts w:ascii="Times New Roman" w:hAnsi="Times New Roman"/>
                <w:sz w:val="24"/>
                <w:szCs w:val="24"/>
              </w:rPr>
              <w:t xml:space="preserve"> конкурса</w:t>
            </w:r>
            <w:r w:rsidR="00B01A4D" w:rsidRPr="00AC3A41">
              <w:rPr>
                <w:rFonts w:ascii="Times New Roman" w:hAnsi="Times New Roman"/>
                <w:sz w:val="24"/>
                <w:szCs w:val="24"/>
              </w:rPr>
              <w:t>:</w:t>
            </w:r>
          </w:p>
          <w:p w:rsidR="00DB2E14" w:rsidRPr="00AC3A41" w:rsidRDefault="00DB2E14" w:rsidP="009E1A5A">
            <w:pPr>
              <w:numPr>
                <w:ilvl w:val="0"/>
                <w:numId w:val="7"/>
              </w:numPr>
              <w:suppressAutoHyphens/>
              <w:spacing w:after="0" w:line="240" w:lineRule="auto"/>
              <w:ind w:left="0" w:firstLine="360"/>
              <w:contextualSpacing/>
              <w:jc w:val="both"/>
              <w:rPr>
                <w:rFonts w:ascii="Times New Roman" w:hAnsi="Times New Roman"/>
                <w:sz w:val="24"/>
                <w:szCs w:val="24"/>
              </w:rPr>
            </w:pPr>
            <w:r w:rsidRPr="00AC3A41">
              <w:rPr>
                <w:rFonts w:ascii="Times New Roman" w:hAnsi="Times New Roman"/>
                <w:sz w:val="24"/>
                <w:szCs w:val="24"/>
              </w:rPr>
              <w:t xml:space="preserve">Осмотр объекта конкурса </w:t>
            </w:r>
            <w:r w:rsidR="00B01A4D" w:rsidRPr="00AC3A41">
              <w:rPr>
                <w:rFonts w:ascii="Times New Roman" w:hAnsi="Times New Roman"/>
                <w:sz w:val="24"/>
                <w:szCs w:val="24"/>
              </w:rPr>
              <w:t xml:space="preserve">претендентами и другими заинтересованными лицами </w:t>
            </w:r>
            <w:r w:rsidRPr="00AC3A41">
              <w:rPr>
                <w:rFonts w:ascii="Times New Roman" w:hAnsi="Times New Roman"/>
                <w:sz w:val="24"/>
                <w:szCs w:val="24"/>
              </w:rPr>
              <w:t xml:space="preserve">осуществляется </w:t>
            </w:r>
            <w:r w:rsidR="00B01A4D" w:rsidRPr="00AC3A41">
              <w:rPr>
                <w:rFonts w:ascii="Times New Roman" w:hAnsi="Times New Roman"/>
                <w:sz w:val="24"/>
                <w:szCs w:val="24"/>
              </w:rPr>
              <w:t xml:space="preserve">каждые 5 рабочих дней </w:t>
            </w:r>
            <w:r w:rsidR="000230E7" w:rsidRPr="00AC3A41">
              <w:rPr>
                <w:rFonts w:ascii="Times New Roman" w:hAnsi="Times New Roman"/>
                <w:sz w:val="24"/>
                <w:szCs w:val="24"/>
              </w:rPr>
              <w:t xml:space="preserve">в течение рабочего дня </w:t>
            </w:r>
            <w:r w:rsidR="00B01A4D" w:rsidRPr="00AC3A41">
              <w:rPr>
                <w:rFonts w:ascii="Times New Roman" w:hAnsi="Times New Roman"/>
                <w:sz w:val="24"/>
                <w:szCs w:val="24"/>
              </w:rPr>
              <w:t>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B01A4D" w:rsidRPr="00AC3A41" w:rsidRDefault="00B01A4D" w:rsidP="009E1A5A">
            <w:pPr>
              <w:numPr>
                <w:ilvl w:val="0"/>
                <w:numId w:val="7"/>
              </w:numPr>
              <w:suppressAutoHyphens/>
              <w:spacing w:after="0" w:line="240" w:lineRule="auto"/>
              <w:ind w:left="0" w:firstLine="360"/>
              <w:contextualSpacing/>
              <w:jc w:val="both"/>
              <w:rPr>
                <w:rFonts w:ascii="Times New Roman" w:hAnsi="Times New Roman"/>
                <w:sz w:val="24"/>
                <w:szCs w:val="24"/>
              </w:rPr>
            </w:pPr>
            <w:r w:rsidRPr="00AC3A41">
              <w:rPr>
                <w:rFonts w:ascii="Times New Roman" w:hAnsi="Times New Roman"/>
                <w:sz w:val="24"/>
                <w:szCs w:val="24"/>
              </w:rPr>
              <w:t>Осмотр объекта конкурса проводится по письменному заявлению претендента</w:t>
            </w:r>
            <w:r w:rsidR="006948F1" w:rsidRPr="00AC3A41">
              <w:rPr>
                <w:rFonts w:ascii="Times New Roman" w:hAnsi="Times New Roman"/>
                <w:sz w:val="24"/>
                <w:szCs w:val="24"/>
              </w:rPr>
              <w:t xml:space="preserve"> на участие в конкурсе или заинтересованного лица, направленному организатору конкурса за 2 рабочих дня до даты осмотра.</w:t>
            </w:r>
          </w:p>
          <w:p w:rsidR="00084156" w:rsidRPr="00A910C4" w:rsidRDefault="006948F1" w:rsidP="009E1A5A">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4379E5">
              <w:rPr>
                <w:rFonts w:ascii="Times New Roman" w:hAnsi="Times New Roman"/>
                <w:sz w:val="24"/>
                <w:szCs w:val="24"/>
              </w:rPr>
              <w:t xml:space="preserve">    </w:t>
            </w:r>
            <w:r>
              <w:rPr>
                <w:rFonts w:ascii="Times New Roman" w:hAnsi="Times New Roman"/>
                <w:sz w:val="24"/>
                <w:szCs w:val="24"/>
              </w:rPr>
              <w:t>3</w:t>
            </w:r>
            <w:r w:rsidR="00DB2E14" w:rsidRPr="00A910C4">
              <w:rPr>
                <w:rFonts w:ascii="Times New Roman" w:hAnsi="Times New Roman"/>
                <w:sz w:val="24"/>
                <w:szCs w:val="24"/>
              </w:rPr>
              <w:t>. Проведение осмотров объект</w:t>
            </w:r>
            <w:r w:rsidR="00DB2E14">
              <w:rPr>
                <w:rFonts w:ascii="Times New Roman" w:hAnsi="Times New Roman"/>
                <w:sz w:val="24"/>
                <w:szCs w:val="24"/>
              </w:rPr>
              <w:t>а</w:t>
            </w:r>
            <w:r w:rsidR="00DB2E14" w:rsidRPr="00A910C4">
              <w:rPr>
                <w:rFonts w:ascii="Times New Roman" w:hAnsi="Times New Roman"/>
                <w:sz w:val="24"/>
                <w:szCs w:val="24"/>
              </w:rPr>
              <w:t xml:space="preserve"> конкурса осуществляется под руководством организатора конкурса с привлечением специалистов эксплуатационных организаций.</w:t>
            </w:r>
            <w:r w:rsidR="00084156" w:rsidRPr="00A910C4">
              <w:rPr>
                <w:rFonts w:ascii="Times New Roman" w:hAnsi="Times New Roman"/>
                <w:sz w:val="24"/>
                <w:szCs w:val="24"/>
              </w:rPr>
              <w:t xml:space="preserve"> Сбор </w:t>
            </w:r>
            <w:r w:rsidR="00084156">
              <w:rPr>
                <w:rFonts w:ascii="Times New Roman" w:hAnsi="Times New Roman"/>
                <w:sz w:val="24"/>
                <w:szCs w:val="24"/>
              </w:rPr>
              <w:t>участников осмотра</w:t>
            </w:r>
            <w:r w:rsidR="00084156" w:rsidRPr="00A910C4">
              <w:rPr>
                <w:rFonts w:ascii="Times New Roman" w:hAnsi="Times New Roman"/>
                <w:sz w:val="24"/>
                <w:szCs w:val="24"/>
              </w:rPr>
              <w:t xml:space="preserve"> на территории многоквартирн</w:t>
            </w:r>
            <w:r w:rsidR="00084156">
              <w:rPr>
                <w:rFonts w:ascii="Times New Roman" w:hAnsi="Times New Roman"/>
                <w:sz w:val="24"/>
                <w:szCs w:val="24"/>
              </w:rPr>
              <w:t>ого</w:t>
            </w:r>
            <w:r w:rsidR="00084156" w:rsidRPr="00A910C4">
              <w:rPr>
                <w:rFonts w:ascii="Times New Roman" w:hAnsi="Times New Roman"/>
                <w:sz w:val="24"/>
                <w:szCs w:val="24"/>
              </w:rPr>
              <w:t xml:space="preserve"> жил</w:t>
            </w:r>
            <w:r w:rsidR="00084156">
              <w:rPr>
                <w:rFonts w:ascii="Times New Roman" w:hAnsi="Times New Roman"/>
                <w:sz w:val="24"/>
                <w:szCs w:val="24"/>
              </w:rPr>
              <w:t>ого</w:t>
            </w:r>
            <w:r w:rsidR="00084156" w:rsidRPr="00A910C4">
              <w:rPr>
                <w:rFonts w:ascii="Times New Roman" w:hAnsi="Times New Roman"/>
                <w:sz w:val="24"/>
                <w:szCs w:val="24"/>
              </w:rPr>
              <w:t xml:space="preserve"> дом</w:t>
            </w:r>
            <w:r w:rsidR="00084156">
              <w:rPr>
                <w:rFonts w:ascii="Times New Roman" w:hAnsi="Times New Roman"/>
                <w:sz w:val="24"/>
                <w:szCs w:val="24"/>
              </w:rPr>
              <w:t>а</w:t>
            </w:r>
            <w:r w:rsidR="00084156" w:rsidRPr="00A910C4">
              <w:rPr>
                <w:rFonts w:ascii="Times New Roman" w:hAnsi="Times New Roman"/>
                <w:sz w:val="24"/>
                <w:szCs w:val="24"/>
              </w:rPr>
              <w:t>.</w:t>
            </w:r>
          </w:p>
          <w:p w:rsidR="00DB2E14" w:rsidRPr="00DC6853" w:rsidRDefault="00B0290D" w:rsidP="009E1A5A">
            <w:pPr>
              <w:suppressAutoHyphens/>
              <w:spacing w:after="0" w:line="240" w:lineRule="auto"/>
              <w:ind w:firstLine="253"/>
              <w:contextualSpacing/>
              <w:jc w:val="both"/>
              <w:rPr>
                <w:rFonts w:ascii="Times New Roman" w:hAnsi="Times New Roman"/>
                <w:sz w:val="16"/>
                <w:szCs w:val="16"/>
              </w:rPr>
            </w:pPr>
            <w:r>
              <w:rPr>
                <w:rFonts w:ascii="Times New Roman" w:hAnsi="Times New Roman"/>
                <w:sz w:val="24"/>
                <w:szCs w:val="24"/>
              </w:rPr>
              <w:t xml:space="preserve"> </w:t>
            </w:r>
            <w:r w:rsidR="006948F1">
              <w:rPr>
                <w:rFonts w:ascii="Times New Roman" w:hAnsi="Times New Roman"/>
                <w:sz w:val="24"/>
                <w:szCs w:val="24"/>
              </w:rPr>
              <w:t>4</w:t>
            </w:r>
            <w:r w:rsidR="00DB2E14" w:rsidRPr="00A910C4">
              <w:rPr>
                <w:rFonts w:ascii="Times New Roman" w:hAnsi="Times New Roman"/>
                <w:sz w:val="24"/>
                <w:szCs w:val="24"/>
              </w:rPr>
              <w:t>. В день объезда объект</w:t>
            </w:r>
            <w:r w:rsidR="00E82C91">
              <w:rPr>
                <w:rFonts w:ascii="Times New Roman" w:hAnsi="Times New Roman"/>
                <w:sz w:val="24"/>
                <w:szCs w:val="24"/>
              </w:rPr>
              <w:t>а</w:t>
            </w:r>
            <w:r w:rsidR="00DB2E14" w:rsidRPr="00A910C4">
              <w:rPr>
                <w:rFonts w:ascii="Times New Roman" w:hAnsi="Times New Roman"/>
                <w:sz w:val="24"/>
                <w:szCs w:val="24"/>
              </w:rPr>
              <w:t xml:space="preserve"> конкурса организации, обслуживающие многоквартирны</w:t>
            </w:r>
            <w:r w:rsidR="00DB2E14">
              <w:rPr>
                <w:rFonts w:ascii="Times New Roman" w:hAnsi="Times New Roman"/>
                <w:sz w:val="24"/>
                <w:szCs w:val="24"/>
              </w:rPr>
              <w:t>й дом</w:t>
            </w:r>
            <w:r w:rsidR="00DB2E14" w:rsidRPr="00A910C4">
              <w:rPr>
                <w:rFonts w:ascii="Times New Roman" w:hAnsi="Times New Roman"/>
                <w:sz w:val="24"/>
                <w:szCs w:val="24"/>
              </w:rPr>
              <w:t>, обеспечивают присутствие на объектах своих представителей (мастеров, слесарей) для возможности осмотра крыш и подвалов, а также отдельных конструктивных элементов здани</w:t>
            </w:r>
            <w:r w:rsidR="00E82C91">
              <w:rPr>
                <w:rFonts w:ascii="Times New Roman" w:hAnsi="Times New Roman"/>
                <w:sz w:val="24"/>
                <w:szCs w:val="24"/>
              </w:rPr>
              <w:t>я</w:t>
            </w:r>
            <w:r w:rsidR="00DB2E14" w:rsidRPr="00A910C4">
              <w:rPr>
                <w:rFonts w:ascii="Times New Roman" w:hAnsi="Times New Roman"/>
                <w:sz w:val="24"/>
                <w:szCs w:val="24"/>
              </w:rPr>
              <w:t>.</w:t>
            </w:r>
          </w:p>
        </w:tc>
      </w:tr>
      <w:tr w:rsidR="00F613BA" w:rsidRPr="002D5BB0" w:rsidTr="00CC4D9B">
        <w:trPr>
          <w:trHeight w:val="20"/>
        </w:trPr>
        <w:tc>
          <w:tcPr>
            <w:tcW w:w="205" w:type="pct"/>
            <w:tcMar>
              <w:left w:w="28" w:type="dxa"/>
              <w:right w:w="28" w:type="dxa"/>
            </w:tcMar>
          </w:tcPr>
          <w:p w:rsidR="00F613BA" w:rsidRPr="002D5BB0" w:rsidRDefault="00EF0FF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08C4">
              <w:rPr>
                <w:rFonts w:ascii="Times New Roman" w:hAnsi="Times New Roman"/>
                <w:sz w:val="24"/>
                <w:szCs w:val="24"/>
              </w:rPr>
              <w:t>.</w:t>
            </w:r>
          </w:p>
        </w:tc>
        <w:tc>
          <w:tcPr>
            <w:tcW w:w="787" w:type="pct"/>
            <w:tcMar>
              <w:left w:w="28" w:type="dxa"/>
              <w:right w:w="28" w:type="dxa"/>
            </w:tcMar>
          </w:tcPr>
          <w:p w:rsidR="00F613BA" w:rsidRPr="001E6C78" w:rsidRDefault="00F613BA" w:rsidP="00630139">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p>
        </w:tc>
        <w:tc>
          <w:tcPr>
            <w:tcW w:w="4008" w:type="pct"/>
            <w:tcMar>
              <w:left w:w="57" w:type="dxa"/>
              <w:right w:w="57" w:type="dxa"/>
            </w:tcMar>
          </w:tcPr>
          <w:p w:rsidR="00F613BA" w:rsidRPr="005340A9" w:rsidRDefault="00F613BA" w:rsidP="00E15F63">
            <w:pPr>
              <w:spacing w:after="0" w:line="216" w:lineRule="auto"/>
              <w:ind w:right="142"/>
              <w:contextualSpacing/>
              <w:jc w:val="both"/>
              <w:rPr>
                <w:rFonts w:ascii="Times New Roman" w:hAnsi="Times New Roman"/>
                <w:sz w:val="24"/>
                <w:szCs w:val="24"/>
              </w:rPr>
            </w:pPr>
            <w:r w:rsidRPr="005340A9">
              <w:rPr>
                <w:rFonts w:ascii="Times New Roman" w:hAnsi="Times New Roman"/>
                <w:b/>
                <w:bCs/>
                <w:sz w:val="24"/>
                <w:szCs w:val="24"/>
              </w:rPr>
              <w:t>Организатор конкурса:</w:t>
            </w:r>
          </w:p>
          <w:p w:rsidR="00F613BA" w:rsidRPr="005340A9" w:rsidRDefault="00EF0FF1" w:rsidP="00E15F63">
            <w:pPr>
              <w:spacing w:after="0" w:line="216" w:lineRule="auto"/>
              <w:ind w:right="142"/>
              <w:contextualSpacing/>
              <w:jc w:val="both"/>
              <w:rPr>
                <w:rFonts w:ascii="Times New Roman" w:hAnsi="Times New Roman"/>
                <w:sz w:val="24"/>
                <w:szCs w:val="24"/>
              </w:rPr>
            </w:pPr>
            <w:r>
              <w:rPr>
                <w:rFonts w:ascii="Times New Roman" w:hAnsi="Times New Roman"/>
                <w:sz w:val="24"/>
                <w:szCs w:val="24"/>
              </w:rPr>
              <w:t>Комитет по управлению муниципальной собственностью администрации города Кировска</w:t>
            </w:r>
            <w:r w:rsidR="00F613BA">
              <w:rPr>
                <w:rFonts w:ascii="Times New Roman" w:hAnsi="Times New Roman"/>
                <w:sz w:val="24"/>
                <w:szCs w:val="24"/>
              </w:rPr>
              <w:t xml:space="preserve">, </w:t>
            </w:r>
          </w:p>
          <w:p w:rsidR="00F613BA" w:rsidRPr="00964E7E" w:rsidRDefault="00F613BA" w:rsidP="00EF0FF1">
            <w:pPr>
              <w:spacing w:after="0" w:line="216" w:lineRule="auto"/>
              <w:ind w:right="142"/>
              <w:contextualSpacing/>
              <w:jc w:val="both"/>
              <w:rPr>
                <w:rFonts w:ascii="Times New Roman" w:hAnsi="Times New Roman"/>
                <w:b/>
                <w:bCs/>
                <w:sz w:val="24"/>
                <w:szCs w:val="24"/>
              </w:rPr>
            </w:pPr>
            <w:proofErr w:type="gramStart"/>
            <w:r>
              <w:rPr>
                <w:rFonts w:ascii="Times New Roman" w:hAnsi="Times New Roman"/>
                <w:sz w:val="24"/>
                <w:szCs w:val="24"/>
              </w:rPr>
              <w:t>место</w:t>
            </w:r>
            <w:proofErr w:type="gramEnd"/>
            <w:r>
              <w:rPr>
                <w:rFonts w:ascii="Times New Roman" w:hAnsi="Times New Roman"/>
                <w:sz w:val="24"/>
                <w:szCs w:val="24"/>
              </w:rPr>
              <w:t xml:space="preserve"> нахождения (почтовый </w:t>
            </w:r>
            <w:r w:rsidRPr="005340A9">
              <w:rPr>
                <w:rFonts w:ascii="Times New Roman" w:hAnsi="Times New Roman"/>
                <w:sz w:val="24"/>
                <w:szCs w:val="24"/>
              </w:rPr>
              <w:t>адрес</w:t>
            </w:r>
            <w:r>
              <w:rPr>
                <w:rFonts w:ascii="Times New Roman" w:hAnsi="Times New Roman"/>
                <w:sz w:val="24"/>
                <w:szCs w:val="24"/>
              </w:rPr>
              <w:t>)</w:t>
            </w:r>
            <w:r w:rsidRPr="005340A9">
              <w:rPr>
                <w:rFonts w:ascii="Times New Roman" w:hAnsi="Times New Roman"/>
                <w:sz w:val="24"/>
                <w:szCs w:val="24"/>
              </w:rPr>
              <w:t>: 1</w:t>
            </w:r>
            <w:r w:rsidR="00EF0FF1">
              <w:rPr>
                <w:rFonts w:ascii="Times New Roman" w:hAnsi="Times New Roman"/>
                <w:sz w:val="24"/>
                <w:szCs w:val="24"/>
              </w:rPr>
              <w:t>84250</w:t>
            </w:r>
            <w:r w:rsidRPr="005340A9">
              <w:rPr>
                <w:rFonts w:ascii="Times New Roman" w:hAnsi="Times New Roman"/>
                <w:sz w:val="24"/>
                <w:szCs w:val="24"/>
              </w:rPr>
              <w:t xml:space="preserve">, </w:t>
            </w:r>
            <w:r w:rsidR="00EF0FF1">
              <w:rPr>
                <w:rFonts w:ascii="Times New Roman" w:hAnsi="Times New Roman"/>
                <w:sz w:val="24"/>
                <w:szCs w:val="24"/>
              </w:rPr>
              <w:t>Мурманская область, город Кировск, проспект Ленина д. 16</w:t>
            </w:r>
            <w:r>
              <w:rPr>
                <w:rFonts w:ascii="Times New Roman" w:hAnsi="Times New Roman"/>
                <w:sz w:val="24"/>
                <w:szCs w:val="24"/>
              </w:rPr>
              <w:t>, телефон: (</w:t>
            </w:r>
            <w:r w:rsidR="00EF0FF1">
              <w:rPr>
                <w:rFonts w:ascii="Times New Roman" w:hAnsi="Times New Roman"/>
                <w:sz w:val="24"/>
                <w:szCs w:val="24"/>
              </w:rPr>
              <w:t>81531)98-716,98-718</w:t>
            </w:r>
            <w:r>
              <w:rPr>
                <w:rFonts w:ascii="Times New Roman" w:hAnsi="Times New Roman"/>
                <w:sz w:val="24"/>
                <w:szCs w:val="24"/>
              </w:rPr>
              <w:t xml:space="preserve">, </w:t>
            </w:r>
            <w:r w:rsidR="00EF0FF1">
              <w:rPr>
                <w:rFonts w:ascii="Times New Roman" w:hAnsi="Times New Roman"/>
                <w:sz w:val="24"/>
                <w:szCs w:val="24"/>
              </w:rPr>
              <w:t xml:space="preserve">                   </w:t>
            </w:r>
            <w:r>
              <w:rPr>
                <w:rFonts w:ascii="Times New Roman" w:hAnsi="Times New Roman"/>
                <w:sz w:val="24"/>
                <w:szCs w:val="24"/>
                <w:lang w:val="en-US"/>
              </w:rPr>
              <w:t>E</w:t>
            </w:r>
            <w:r w:rsidRPr="00B37C68">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r w:rsidR="00EF0FF1">
              <w:rPr>
                <w:rFonts w:ascii="Times New Roman" w:hAnsi="Times New Roman"/>
                <w:sz w:val="24"/>
                <w:szCs w:val="24"/>
              </w:rPr>
              <w:t xml:space="preserve"> </w:t>
            </w:r>
            <w:hyperlink r:id="rId12" w:history="1">
              <w:r w:rsidR="00EF0FF1" w:rsidRPr="002D08F7">
                <w:rPr>
                  <w:rStyle w:val="af7"/>
                  <w:rFonts w:ascii="Times New Roman" w:hAnsi="Times New Roman"/>
                  <w:sz w:val="24"/>
                  <w:szCs w:val="24"/>
                  <w:lang w:val="en-US"/>
                </w:rPr>
                <w:t>kums</w:t>
              </w:r>
              <w:r w:rsidR="00EF0FF1" w:rsidRPr="002D08F7">
                <w:rPr>
                  <w:rStyle w:val="af7"/>
                  <w:rFonts w:ascii="Times New Roman" w:hAnsi="Times New Roman"/>
                  <w:sz w:val="24"/>
                  <w:szCs w:val="24"/>
                </w:rPr>
                <w:t>@</w:t>
              </w:r>
              <w:r w:rsidR="00EF0FF1" w:rsidRPr="002D08F7">
                <w:rPr>
                  <w:rStyle w:val="af7"/>
                  <w:rFonts w:ascii="Times New Roman" w:hAnsi="Times New Roman"/>
                  <w:sz w:val="24"/>
                  <w:szCs w:val="24"/>
                  <w:lang w:val="en-US"/>
                </w:rPr>
                <w:t>gov</w:t>
              </w:r>
              <w:r w:rsidR="00EF0FF1" w:rsidRPr="002D08F7">
                <w:rPr>
                  <w:rStyle w:val="af7"/>
                  <w:rFonts w:ascii="Times New Roman" w:hAnsi="Times New Roman"/>
                  <w:sz w:val="24"/>
                  <w:szCs w:val="24"/>
                </w:rPr>
                <w:t>.</w:t>
              </w:r>
              <w:r w:rsidR="00EF0FF1" w:rsidRPr="002D08F7">
                <w:rPr>
                  <w:rStyle w:val="af7"/>
                  <w:rFonts w:ascii="Times New Roman" w:hAnsi="Times New Roman"/>
                  <w:sz w:val="24"/>
                  <w:szCs w:val="24"/>
                  <w:lang w:val="en-US"/>
                </w:rPr>
                <w:t>kirovsk</w:t>
              </w:r>
              <w:r w:rsidR="00EF0FF1" w:rsidRPr="002D08F7">
                <w:rPr>
                  <w:rStyle w:val="af7"/>
                  <w:rFonts w:ascii="Times New Roman" w:hAnsi="Times New Roman"/>
                  <w:sz w:val="24"/>
                  <w:szCs w:val="24"/>
                </w:rPr>
                <w:t>.</w:t>
              </w:r>
              <w:r w:rsidR="00EF0FF1" w:rsidRPr="002D08F7">
                <w:rPr>
                  <w:rStyle w:val="af7"/>
                  <w:rFonts w:ascii="Times New Roman" w:hAnsi="Times New Roman"/>
                  <w:sz w:val="24"/>
                  <w:szCs w:val="24"/>
                  <w:lang w:val="en-US"/>
                </w:rPr>
                <w:t>ru</w:t>
              </w:r>
            </w:hyperlink>
            <w:r w:rsidR="00EF0FF1" w:rsidRPr="00EF0FF1">
              <w:rPr>
                <w:rFonts w:ascii="Times New Roman" w:hAnsi="Times New Roman"/>
                <w:sz w:val="24"/>
                <w:szCs w:val="24"/>
              </w:rPr>
              <w:t xml:space="preserve"> </w:t>
            </w:r>
            <w:r w:rsidR="00EF0FF1" w:rsidRPr="00964E7E">
              <w:rPr>
                <w:rFonts w:ascii="Times New Roman" w:hAnsi="Times New Roman"/>
                <w:b/>
                <w:bCs/>
                <w:sz w:val="24"/>
                <w:szCs w:val="24"/>
              </w:rPr>
              <w:t xml:space="preserve"> </w:t>
            </w:r>
          </w:p>
        </w:tc>
      </w:tr>
      <w:tr w:rsidR="00F613BA" w:rsidRPr="002D5BB0" w:rsidTr="00CC4D9B">
        <w:trPr>
          <w:trHeight w:val="20"/>
        </w:trPr>
        <w:tc>
          <w:tcPr>
            <w:tcW w:w="205" w:type="pct"/>
            <w:tcMar>
              <w:left w:w="28" w:type="dxa"/>
              <w:right w:w="28" w:type="dxa"/>
            </w:tcMar>
          </w:tcPr>
          <w:p w:rsidR="00F613BA"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4</w:t>
            </w:r>
            <w:r w:rsidR="000A08C4">
              <w:rPr>
                <w:rFonts w:ascii="Times New Roman" w:hAnsi="Times New Roman"/>
                <w:sz w:val="24"/>
                <w:szCs w:val="24"/>
              </w:rPr>
              <w:t>.</w:t>
            </w:r>
          </w:p>
        </w:tc>
        <w:tc>
          <w:tcPr>
            <w:tcW w:w="787" w:type="pct"/>
            <w:tcMar>
              <w:left w:w="28" w:type="dxa"/>
              <w:right w:w="28" w:type="dxa"/>
            </w:tcMar>
          </w:tcPr>
          <w:p w:rsidR="00F613BA" w:rsidRPr="001E6C78" w:rsidRDefault="00F613BA" w:rsidP="00630139">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1.2.2</w:t>
            </w:r>
          </w:p>
        </w:tc>
        <w:tc>
          <w:tcPr>
            <w:tcW w:w="4008" w:type="pct"/>
            <w:tcMar>
              <w:left w:w="57" w:type="dxa"/>
              <w:right w:w="57" w:type="dxa"/>
            </w:tcMar>
          </w:tcPr>
          <w:p w:rsidR="00F613BA" w:rsidRPr="005340A9" w:rsidRDefault="00F613BA" w:rsidP="00EF0FF1">
            <w:pPr>
              <w:tabs>
                <w:tab w:val="num" w:pos="540"/>
              </w:tabs>
              <w:suppressAutoHyphens/>
              <w:spacing w:after="0" w:line="216" w:lineRule="auto"/>
              <w:ind w:right="142"/>
              <w:contextualSpacing/>
              <w:jc w:val="both"/>
              <w:rPr>
                <w:rFonts w:ascii="Times New Roman" w:hAnsi="Times New Roman"/>
                <w:b/>
                <w:sz w:val="24"/>
                <w:szCs w:val="24"/>
              </w:rPr>
            </w:pPr>
            <w:r>
              <w:rPr>
                <w:rFonts w:ascii="Times New Roman" w:hAnsi="Times New Roman"/>
                <w:b/>
                <w:sz w:val="24"/>
                <w:szCs w:val="24"/>
              </w:rPr>
              <w:t>Требования к участникам конкурса:</w:t>
            </w:r>
          </w:p>
          <w:p w:rsidR="00001F61" w:rsidRPr="00D132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01F61" w:rsidRPr="00D132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01F61" w:rsidRPr="00D132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 xml:space="preserve">3) деятельность претендента не приостановлена в порядке, предусмотренном </w:t>
            </w:r>
            <w:hyperlink r:id="rId13" w:history="1">
              <w:r w:rsidRPr="00D13250">
                <w:rPr>
                  <w:rFonts w:ascii="Times New Roman" w:hAnsi="Times New Roman"/>
                  <w:sz w:val="24"/>
                  <w:szCs w:val="24"/>
                </w:rPr>
                <w:t>Кодексом</w:t>
              </w:r>
            </w:hyperlink>
            <w:r w:rsidRPr="00D13250">
              <w:rPr>
                <w:rFonts w:ascii="Times New Roman" w:hAnsi="Times New Roman"/>
                <w:sz w:val="24"/>
                <w:szCs w:val="24"/>
              </w:rPr>
              <w:t xml:space="preserve"> Российской Федерации об административных правонарушениях;</w:t>
            </w:r>
          </w:p>
          <w:p w:rsidR="00001F61" w:rsidRPr="00D132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w:t>
            </w:r>
            <w:r w:rsidRPr="00D13250">
              <w:rPr>
                <w:rFonts w:ascii="Times New Roman" w:hAnsi="Times New Roman"/>
                <w:sz w:val="24"/>
                <w:szCs w:val="24"/>
              </w:rPr>
              <w:lastRenderedPageBreak/>
              <w:t xml:space="preserve">соответствии с </w:t>
            </w:r>
            <w:hyperlink r:id="rId14" w:history="1">
              <w:r w:rsidRPr="00D13250">
                <w:rPr>
                  <w:rFonts w:ascii="Times New Roman" w:hAnsi="Times New Roman"/>
                  <w:sz w:val="24"/>
                  <w:szCs w:val="24"/>
                </w:rPr>
                <w:t>законодательством</w:t>
              </w:r>
            </w:hyperlink>
            <w:r w:rsidRPr="00D13250">
              <w:rPr>
                <w:rFonts w:ascii="Times New Roman" w:hAnsi="Times New Roman"/>
                <w:sz w:val="24"/>
                <w:szCs w:val="24"/>
              </w:rPr>
              <w:t xml:space="preserve"> Российской Федерации и решение по такой жалобе не вступило в силу;</w:t>
            </w:r>
          </w:p>
          <w:p w:rsidR="00001F61" w:rsidRPr="00D13250" w:rsidRDefault="00001F61" w:rsidP="00EF0FF1">
            <w:pPr>
              <w:suppressAutoHyphens/>
              <w:spacing w:after="0" w:line="240" w:lineRule="auto"/>
              <w:ind w:firstLine="133"/>
              <w:contextualSpacing/>
              <w:jc w:val="both"/>
              <w:rPr>
                <w:rFonts w:ascii="Times New Roman" w:hAnsi="Times New Roman"/>
                <w:sz w:val="24"/>
                <w:szCs w:val="24"/>
              </w:rPr>
            </w:pPr>
            <w:r w:rsidRPr="00D13250">
              <w:rPr>
                <w:rFonts w:ascii="Times New Roman" w:hAnsi="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00B44DCA">
              <w:rPr>
                <w:rFonts w:ascii="Times New Roman" w:hAnsi="Times New Roman"/>
                <w:sz w:val="24"/>
                <w:szCs w:val="24"/>
              </w:rPr>
              <w:t xml:space="preserve">. </w:t>
            </w:r>
            <w:r w:rsidR="00B44DCA" w:rsidRPr="00A95D4B">
              <w:rPr>
                <w:rFonts w:ascii="Times New Roman" w:hAnsi="Times New Roman"/>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3254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00C55A1A">
              <w:rPr>
                <w:rFonts w:ascii="Times New Roman" w:hAnsi="Times New Roman"/>
                <w:sz w:val="24"/>
                <w:szCs w:val="24"/>
              </w:rPr>
              <w:t>;</w:t>
            </w:r>
          </w:p>
          <w:p w:rsidR="00C55A1A" w:rsidRDefault="00C55A1A" w:rsidP="00EF0FF1">
            <w:pPr>
              <w:suppressAutoHyphens/>
              <w:spacing w:after="0" w:line="240" w:lineRule="auto"/>
              <w:ind w:firstLine="133"/>
              <w:contextualSpacing/>
              <w:jc w:val="both"/>
              <w:rPr>
                <w:rFonts w:ascii="Times New Roman" w:hAnsi="Times New Roman"/>
                <w:sz w:val="24"/>
                <w:szCs w:val="24"/>
              </w:rPr>
            </w:pPr>
            <w:r w:rsidRPr="00A95D4B">
              <w:rPr>
                <w:rFonts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C55A1A" w:rsidRPr="005340A9" w:rsidRDefault="00C55A1A" w:rsidP="00EF0FF1">
            <w:pPr>
              <w:suppressAutoHyphens/>
              <w:spacing w:after="0" w:line="240" w:lineRule="auto"/>
              <w:ind w:firstLine="133"/>
              <w:contextualSpacing/>
              <w:jc w:val="both"/>
              <w:rPr>
                <w:rFonts w:ascii="Times New Roman" w:hAnsi="Times New Roman"/>
                <w:b/>
                <w:sz w:val="24"/>
                <w:szCs w:val="24"/>
              </w:rPr>
            </w:pPr>
            <w:r w:rsidRPr="00A95D4B">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2E1F91" w:rsidRPr="002D5BB0" w:rsidTr="00CC4D9B">
        <w:trPr>
          <w:trHeight w:val="20"/>
        </w:trPr>
        <w:tc>
          <w:tcPr>
            <w:tcW w:w="205" w:type="pct"/>
            <w:tcMar>
              <w:left w:w="28" w:type="dxa"/>
              <w:right w:w="28" w:type="dxa"/>
            </w:tcMar>
          </w:tcPr>
          <w:p w:rsidR="002E1F91"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lastRenderedPageBreak/>
              <w:t>5</w:t>
            </w:r>
            <w:r w:rsidRPr="002D5BB0">
              <w:rPr>
                <w:rFonts w:ascii="Times New Roman" w:hAnsi="Times New Roman"/>
                <w:sz w:val="24"/>
                <w:szCs w:val="24"/>
              </w:rPr>
              <w:t>.</w:t>
            </w:r>
          </w:p>
        </w:tc>
        <w:tc>
          <w:tcPr>
            <w:tcW w:w="787" w:type="pct"/>
            <w:tcMar>
              <w:left w:w="28" w:type="dxa"/>
              <w:right w:w="28" w:type="dxa"/>
            </w:tcMar>
          </w:tcPr>
          <w:p w:rsidR="002E1F91" w:rsidRPr="001E6C78" w:rsidRDefault="002E1F91" w:rsidP="00630139">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1.3.</w:t>
            </w:r>
          </w:p>
        </w:tc>
        <w:tc>
          <w:tcPr>
            <w:tcW w:w="4008" w:type="pct"/>
            <w:tcMar>
              <w:left w:w="57" w:type="dxa"/>
              <w:right w:w="57" w:type="dxa"/>
            </w:tcMar>
          </w:tcPr>
          <w:p w:rsidR="002E1F91" w:rsidRPr="005340A9" w:rsidRDefault="002E1F91" w:rsidP="00EF0FF1">
            <w:pPr>
              <w:tabs>
                <w:tab w:val="num" w:pos="540"/>
              </w:tabs>
              <w:suppressAutoHyphens/>
              <w:spacing w:after="0" w:line="216" w:lineRule="auto"/>
              <w:ind w:right="142"/>
              <w:contextualSpacing/>
              <w:jc w:val="both"/>
              <w:rPr>
                <w:rFonts w:ascii="Times New Roman" w:hAnsi="Times New Roman"/>
                <w:b/>
                <w:sz w:val="24"/>
                <w:szCs w:val="24"/>
              </w:rPr>
            </w:pPr>
            <w:r w:rsidRPr="005340A9">
              <w:rPr>
                <w:rFonts w:ascii="Times New Roman" w:hAnsi="Times New Roman"/>
                <w:b/>
                <w:sz w:val="24"/>
                <w:szCs w:val="24"/>
              </w:rPr>
              <w:t>Разъяснение положений конкурсной документации:</w:t>
            </w:r>
          </w:p>
          <w:p w:rsidR="002E1F91" w:rsidRPr="005340A9" w:rsidRDefault="002E1F91" w:rsidP="00EF0FF1">
            <w:pPr>
              <w:suppressAutoHyphens/>
              <w:spacing w:after="0" w:line="216" w:lineRule="auto"/>
              <w:ind w:left="10" w:hanging="10"/>
              <w:contextualSpacing/>
              <w:jc w:val="both"/>
              <w:rPr>
                <w:rFonts w:ascii="Times New Roman" w:hAnsi="Times New Roman"/>
                <w:sz w:val="24"/>
                <w:szCs w:val="24"/>
              </w:rPr>
            </w:pPr>
            <w:r w:rsidRPr="005340A9">
              <w:rPr>
                <w:rFonts w:ascii="Times New Roman" w:hAnsi="Times New Roman"/>
                <w:sz w:val="24"/>
                <w:szCs w:val="24"/>
              </w:rPr>
              <w:t xml:space="preserve">По вопросам, связанным с разъяснением положений конкурсной документации, можно обратиться к представителю </w:t>
            </w:r>
            <w:r>
              <w:rPr>
                <w:rFonts w:ascii="Times New Roman" w:hAnsi="Times New Roman"/>
                <w:sz w:val="24"/>
                <w:szCs w:val="24"/>
              </w:rPr>
              <w:t>о</w:t>
            </w:r>
            <w:r w:rsidRPr="005340A9">
              <w:rPr>
                <w:rFonts w:ascii="Times New Roman" w:hAnsi="Times New Roman"/>
                <w:sz w:val="24"/>
                <w:szCs w:val="24"/>
              </w:rPr>
              <w:t xml:space="preserve">рганизатора конкурса по адресу: </w:t>
            </w:r>
            <w:r w:rsidR="00EF0FF1">
              <w:rPr>
                <w:rFonts w:ascii="Times New Roman" w:hAnsi="Times New Roman"/>
                <w:sz w:val="24"/>
                <w:szCs w:val="24"/>
              </w:rPr>
              <w:t xml:space="preserve">Мурманская обл., </w:t>
            </w:r>
            <w:r w:rsidRPr="005340A9">
              <w:rPr>
                <w:rFonts w:ascii="Times New Roman" w:hAnsi="Times New Roman"/>
                <w:sz w:val="24"/>
                <w:szCs w:val="24"/>
              </w:rPr>
              <w:t xml:space="preserve">г. </w:t>
            </w:r>
            <w:r w:rsidR="00EF0FF1">
              <w:rPr>
                <w:rFonts w:ascii="Times New Roman" w:hAnsi="Times New Roman"/>
                <w:sz w:val="24"/>
                <w:szCs w:val="24"/>
              </w:rPr>
              <w:t>Кировск</w:t>
            </w:r>
            <w:r w:rsidRPr="005340A9">
              <w:rPr>
                <w:rFonts w:ascii="Times New Roman" w:hAnsi="Times New Roman"/>
                <w:sz w:val="24"/>
                <w:szCs w:val="24"/>
              </w:rPr>
              <w:t xml:space="preserve">, </w:t>
            </w:r>
            <w:r w:rsidR="00EF0FF1">
              <w:rPr>
                <w:rFonts w:ascii="Times New Roman" w:hAnsi="Times New Roman"/>
                <w:sz w:val="24"/>
                <w:szCs w:val="24"/>
              </w:rPr>
              <w:t>пр</w:t>
            </w:r>
            <w:r w:rsidRPr="005340A9">
              <w:rPr>
                <w:rFonts w:ascii="Times New Roman" w:hAnsi="Times New Roman"/>
                <w:sz w:val="24"/>
                <w:szCs w:val="24"/>
              </w:rPr>
              <w:t xml:space="preserve">. </w:t>
            </w:r>
            <w:r w:rsidR="00EF0FF1">
              <w:rPr>
                <w:rFonts w:ascii="Times New Roman" w:hAnsi="Times New Roman"/>
                <w:sz w:val="24"/>
                <w:szCs w:val="24"/>
              </w:rPr>
              <w:t>Ленина</w:t>
            </w:r>
            <w:r w:rsidRPr="005340A9">
              <w:rPr>
                <w:rFonts w:ascii="Times New Roman" w:hAnsi="Times New Roman"/>
                <w:sz w:val="24"/>
                <w:szCs w:val="24"/>
              </w:rPr>
              <w:t xml:space="preserve">, д. </w:t>
            </w:r>
            <w:r w:rsidR="00EF0FF1">
              <w:rPr>
                <w:rFonts w:ascii="Times New Roman" w:hAnsi="Times New Roman"/>
                <w:sz w:val="24"/>
                <w:szCs w:val="24"/>
              </w:rPr>
              <w:t>16</w:t>
            </w:r>
            <w:r w:rsidRPr="005340A9">
              <w:rPr>
                <w:rFonts w:ascii="Times New Roman" w:hAnsi="Times New Roman"/>
                <w:sz w:val="24"/>
                <w:szCs w:val="24"/>
              </w:rPr>
              <w:t>, кабинет №</w:t>
            </w:r>
            <w:r w:rsidR="00764359">
              <w:rPr>
                <w:rFonts w:ascii="Times New Roman" w:hAnsi="Times New Roman"/>
                <w:sz w:val="24"/>
                <w:szCs w:val="24"/>
              </w:rPr>
              <w:t xml:space="preserve"> </w:t>
            </w:r>
            <w:r w:rsidR="00EF0FF1">
              <w:rPr>
                <w:rFonts w:ascii="Times New Roman" w:hAnsi="Times New Roman"/>
                <w:sz w:val="24"/>
                <w:szCs w:val="24"/>
              </w:rPr>
              <w:t>306</w:t>
            </w:r>
            <w:r>
              <w:rPr>
                <w:rFonts w:ascii="Times New Roman" w:hAnsi="Times New Roman"/>
                <w:sz w:val="24"/>
                <w:szCs w:val="24"/>
              </w:rPr>
              <w:t>, телефон:</w:t>
            </w:r>
            <w:r w:rsidR="00764359">
              <w:rPr>
                <w:rFonts w:ascii="Times New Roman" w:hAnsi="Times New Roman"/>
                <w:sz w:val="24"/>
                <w:szCs w:val="24"/>
              </w:rPr>
              <w:t xml:space="preserve"> </w:t>
            </w:r>
            <w:r w:rsidR="00EF0FF1">
              <w:rPr>
                <w:rFonts w:ascii="Times New Roman" w:hAnsi="Times New Roman"/>
                <w:sz w:val="24"/>
                <w:szCs w:val="24"/>
              </w:rPr>
              <w:t>(81531) 98718</w:t>
            </w:r>
            <w:r w:rsidRPr="005340A9">
              <w:rPr>
                <w:rFonts w:ascii="Times New Roman" w:hAnsi="Times New Roman"/>
                <w:sz w:val="24"/>
                <w:szCs w:val="24"/>
              </w:rPr>
              <w:t xml:space="preserve">. </w:t>
            </w:r>
          </w:p>
        </w:tc>
      </w:tr>
      <w:tr w:rsidR="002E1F91" w:rsidRPr="002D5BB0" w:rsidTr="00CC4D9B">
        <w:trPr>
          <w:trHeight w:val="20"/>
        </w:trPr>
        <w:tc>
          <w:tcPr>
            <w:tcW w:w="205" w:type="pct"/>
            <w:tcMar>
              <w:left w:w="28" w:type="dxa"/>
              <w:right w:w="28" w:type="dxa"/>
            </w:tcMar>
          </w:tcPr>
          <w:p w:rsidR="002E1F91" w:rsidRPr="002D5BB0" w:rsidRDefault="002E1F91" w:rsidP="002E1F91">
            <w:pPr>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787" w:type="pct"/>
            <w:tcMar>
              <w:left w:w="28" w:type="dxa"/>
              <w:right w:w="28" w:type="dxa"/>
            </w:tcMar>
          </w:tcPr>
          <w:p w:rsidR="002E1F91" w:rsidRPr="001E6C78" w:rsidRDefault="002E1F91" w:rsidP="00E15F63">
            <w:pPr>
              <w:spacing w:after="0" w:line="240" w:lineRule="auto"/>
              <w:contextualSpacing/>
            </w:pPr>
            <w:r w:rsidRPr="001E6C78">
              <w:rPr>
                <w:rFonts w:ascii="Times New Roman" w:hAnsi="Times New Roman"/>
                <w:sz w:val="24"/>
                <w:szCs w:val="24"/>
              </w:rPr>
              <w:t>Пункт 1.4.</w:t>
            </w:r>
          </w:p>
        </w:tc>
        <w:tc>
          <w:tcPr>
            <w:tcW w:w="4008" w:type="pct"/>
            <w:tcMar>
              <w:left w:w="57" w:type="dxa"/>
              <w:right w:w="57" w:type="dxa"/>
            </w:tcMar>
          </w:tcPr>
          <w:p w:rsidR="002E1F91" w:rsidRDefault="002E1F91" w:rsidP="00EF0FF1">
            <w:pPr>
              <w:suppressAutoHyphens/>
              <w:spacing w:after="0" w:line="240" w:lineRule="auto"/>
              <w:contextualSpacing/>
              <w:jc w:val="both"/>
              <w:rPr>
                <w:rFonts w:ascii="Times New Roman" w:hAnsi="Times New Roman"/>
                <w:b/>
                <w:sz w:val="24"/>
                <w:szCs w:val="24"/>
              </w:rPr>
            </w:pPr>
            <w:r>
              <w:rPr>
                <w:rFonts w:ascii="Times New Roman" w:hAnsi="Times New Roman"/>
                <w:b/>
                <w:sz w:val="24"/>
                <w:szCs w:val="24"/>
              </w:rPr>
              <w:t>Порядок в</w:t>
            </w:r>
            <w:r w:rsidRPr="00996467">
              <w:rPr>
                <w:rFonts w:ascii="Times New Roman" w:hAnsi="Times New Roman"/>
                <w:b/>
                <w:sz w:val="24"/>
                <w:szCs w:val="24"/>
              </w:rPr>
              <w:t>несени</w:t>
            </w:r>
            <w:r>
              <w:rPr>
                <w:rFonts w:ascii="Times New Roman" w:hAnsi="Times New Roman"/>
                <w:b/>
                <w:sz w:val="24"/>
                <w:szCs w:val="24"/>
              </w:rPr>
              <w:t>я</w:t>
            </w:r>
            <w:r w:rsidRPr="00996467">
              <w:rPr>
                <w:rFonts w:ascii="Times New Roman" w:hAnsi="Times New Roman"/>
                <w:b/>
                <w:sz w:val="24"/>
                <w:szCs w:val="24"/>
              </w:rPr>
              <w:t xml:space="preserve"> изменений в конкурсную документацию</w:t>
            </w:r>
            <w:r w:rsidR="00843CA5">
              <w:rPr>
                <w:rFonts w:ascii="Times New Roman" w:hAnsi="Times New Roman"/>
                <w:b/>
                <w:sz w:val="24"/>
                <w:szCs w:val="24"/>
              </w:rPr>
              <w:t xml:space="preserve"> </w:t>
            </w:r>
            <w:r w:rsidRPr="00A05258">
              <w:rPr>
                <w:rFonts w:ascii="Times New Roman" w:hAnsi="Times New Roman"/>
                <w:sz w:val="24"/>
                <w:szCs w:val="24"/>
              </w:rPr>
              <w:t>определен пунктом</w:t>
            </w:r>
            <w:r w:rsidR="00843CA5">
              <w:rPr>
                <w:rFonts w:ascii="Times New Roman" w:hAnsi="Times New Roman"/>
                <w:sz w:val="24"/>
                <w:szCs w:val="24"/>
              </w:rPr>
              <w:t xml:space="preserve"> </w:t>
            </w:r>
            <w:r w:rsidRPr="00A05258">
              <w:rPr>
                <w:rFonts w:ascii="Times New Roman" w:hAnsi="Times New Roman"/>
                <w:sz w:val="24"/>
                <w:szCs w:val="24"/>
              </w:rPr>
              <w:t>1.4.</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795314">
              <w:rPr>
                <w:rFonts w:ascii="Times New Roman" w:hAnsi="Times New Roman"/>
                <w:sz w:val="24"/>
                <w:szCs w:val="24"/>
              </w:rPr>
              <w:t>.</w:t>
            </w:r>
          </w:p>
        </w:tc>
      </w:tr>
      <w:tr w:rsidR="002E1F91" w:rsidRPr="002D5BB0" w:rsidTr="00CC4D9B">
        <w:trPr>
          <w:trHeight w:val="20"/>
        </w:trPr>
        <w:tc>
          <w:tcPr>
            <w:tcW w:w="205" w:type="pct"/>
            <w:tcMar>
              <w:left w:w="28" w:type="dxa"/>
              <w:right w:w="28" w:type="dxa"/>
            </w:tcMar>
          </w:tcPr>
          <w:p w:rsidR="002E1F91"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7.</w:t>
            </w:r>
          </w:p>
        </w:tc>
        <w:tc>
          <w:tcPr>
            <w:tcW w:w="787" w:type="pct"/>
            <w:tcMar>
              <w:left w:w="28" w:type="dxa"/>
              <w:right w:w="28" w:type="dxa"/>
            </w:tcMar>
          </w:tcPr>
          <w:p w:rsidR="002E1F91" w:rsidRPr="001E6C78" w:rsidRDefault="002E1F91" w:rsidP="00E15F63">
            <w:pPr>
              <w:spacing w:after="0"/>
              <w:contextualSpacing/>
            </w:pPr>
            <w:r w:rsidRPr="001E6C78">
              <w:rPr>
                <w:rFonts w:ascii="Times New Roman" w:hAnsi="Times New Roman"/>
                <w:sz w:val="24"/>
                <w:szCs w:val="24"/>
              </w:rPr>
              <w:t>Пункт 1.5.</w:t>
            </w:r>
          </w:p>
        </w:tc>
        <w:tc>
          <w:tcPr>
            <w:tcW w:w="4008" w:type="pct"/>
            <w:tcMar>
              <w:left w:w="57" w:type="dxa"/>
              <w:right w:w="57" w:type="dxa"/>
            </w:tcMar>
          </w:tcPr>
          <w:p w:rsidR="002E1F91" w:rsidRDefault="002E1F91" w:rsidP="00EF0FF1">
            <w:pPr>
              <w:suppressAutoHyphens/>
              <w:spacing w:after="0" w:line="240" w:lineRule="auto"/>
              <w:contextualSpacing/>
              <w:jc w:val="both"/>
              <w:rPr>
                <w:rFonts w:ascii="Times New Roman" w:hAnsi="Times New Roman"/>
                <w:b/>
                <w:sz w:val="24"/>
                <w:szCs w:val="24"/>
              </w:rPr>
            </w:pPr>
            <w:r w:rsidRPr="00A05258">
              <w:rPr>
                <w:rFonts w:ascii="Times New Roman" w:hAnsi="Times New Roman"/>
                <w:b/>
                <w:sz w:val="24"/>
                <w:szCs w:val="24"/>
              </w:rPr>
              <w:t>Количество конкурсных заявок</w:t>
            </w:r>
            <w:r w:rsidR="00843CA5">
              <w:rPr>
                <w:rFonts w:ascii="Times New Roman" w:hAnsi="Times New Roman"/>
                <w:b/>
                <w:sz w:val="24"/>
                <w:szCs w:val="24"/>
              </w:rPr>
              <w:t xml:space="preserve"> </w:t>
            </w:r>
            <w:r w:rsidRPr="00A05258">
              <w:rPr>
                <w:rFonts w:ascii="Times New Roman" w:hAnsi="Times New Roman"/>
                <w:sz w:val="24"/>
                <w:szCs w:val="24"/>
              </w:rPr>
              <w:t>определено пунктом</w:t>
            </w:r>
            <w:r w:rsidRPr="00A05258">
              <w:rPr>
                <w:rFonts w:ascii="Times New Roman" w:hAnsi="Times New Roman"/>
                <w:b/>
                <w:sz w:val="24"/>
                <w:szCs w:val="24"/>
              </w:rPr>
              <w:t xml:space="preserve"> 1.5.</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795314">
              <w:rPr>
                <w:rFonts w:ascii="Times New Roman" w:hAnsi="Times New Roman"/>
                <w:sz w:val="24"/>
                <w:szCs w:val="24"/>
              </w:rPr>
              <w:t>.</w:t>
            </w:r>
          </w:p>
        </w:tc>
      </w:tr>
      <w:tr w:rsidR="002E1F91" w:rsidRPr="002D5BB0" w:rsidTr="00CC4D9B">
        <w:trPr>
          <w:trHeight w:val="20"/>
        </w:trPr>
        <w:tc>
          <w:tcPr>
            <w:tcW w:w="205" w:type="pct"/>
            <w:tcMar>
              <w:left w:w="28" w:type="dxa"/>
              <w:right w:w="28" w:type="dxa"/>
            </w:tcMar>
          </w:tcPr>
          <w:p w:rsidR="002E1F91"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8.</w:t>
            </w:r>
          </w:p>
        </w:tc>
        <w:tc>
          <w:tcPr>
            <w:tcW w:w="787" w:type="pct"/>
            <w:tcMar>
              <w:left w:w="28" w:type="dxa"/>
              <w:right w:w="28" w:type="dxa"/>
            </w:tcMar>
          </w:tcPr>
          <w:p w:rsidR="002E1F91" w:rsidRPr="001E6C78" w:rsidRDefault="002E1F91" w:rsidP="00E15F63">
            <w:r w:rsidRPr="001E6C78">
              <w:rPr>
                <w:rFonts w:ascii="Times New Roman" w:hAnsi="Times New Roman"/>
                <w:sz w:val="24"/>
                <w:szCs w:val="24"/>
              </w:rPr>
              <w:t>Пункт 1.6.</w:t>
            </w:r>
          </w:p>
        </w:tc>
        <w:tc>
          <w:tcPr>
            <w:tcW w:w="4008" w:type="pct"/>
            <w:tcMar>
              <w:left w:w="57" w:type="dxa"/>
              <w:right w:w="57" w:type="dxa"/>
            </w:tcMar>
          </w:tcPr>
          <w:p w:rsidR="002E1F91" w:rsidRDefault="00A46682" w:rsidP="00EF0FF1">
            <w:pPr>
              <w:pStyle w:val="3---"/>
              <w:tabs>
                <w:tab w:val="left" w:pos="0"/>
              </w:tabs>
              <w:suppressAutoHyphens/>
              <w:spacing w:before="0" w:after="0"/>
              <w:rPr>
                <w:b/>
                <w:szCs w:val="24"/>
              </w:rPr>
            </w:pPr>
            <w:r>
              <w:rPr>
                <w:szCs w:val="24"/>
              </w:rPr>
              <w:t>Претендент</w:t>
            </w:r>
            <w:r w:rsidR="002E1F91" w:rsidRPr="00140B07">
              <w:rPr>
                <w:szCs w:val="24"/>
              </w:rPr>
              <w:t xml:space="preserve"> несет все расходы, связанные с подготовкой и подачей своей конкурсной заявки, </w:t>
            </w:r>
            <w:r w:rsidR="002E1F91">
              <w:rPr>
                <w:szCs w:val="24"/>
              </w:rPr>
              <w:t>организатор конкурса</w:t>
            </w:r>
            <w:r w:rsidR="002E1F91" w:rsidRPr="00140B07">
              <w:rPr>
                <w:szCs w:val="24"/>
              </w:rPr>
              <w:t xml:space="preserve"> не отвеча</w:t>
            </w:r>
            <w:r w:rsidR="007556FD">
              <w:rPr>
                <w:szCs w:val="24"/>
              </w:rPr>
              <w:t>е</w:t>
            </w:r>
            <w:r w:rsidR="002E1F91" w:rsidRPr="00140B07">
              <w:rPr>
                <w:szCs w:val="24"/>
              </w:rPr>
              <w:t>т и не име</w:t>
            </w:r>
            <w:r w:rsidR="007556FD">
              <w:rPr>
                <w:szCs w:val="24"/>
              </w:rPr>
              <w:t>е</w:t>
            </w:r>
            <w:r w:rsidR="002E1F91" w:rsidRPr="00140B07">
              <w:rPr>
                <w:szCs w:val="24"/>
              </w:rPr>
              <w:t>т обязательств оплатить эти расходы независимо от результатов конкурса.</w:t>
            </w:r>
          </w:p>
        </w:tc>
      </w:tr>
      <w:tr w:rsidR="002E1F91" w:rsidRPr="002D5BB0" w:rsidTr="00CC4D9B">
        <w:trPr>
          <w:trHeight w:val="20"/>
        </w:trPr>
        <w:tc>
          <w:tcPr>
            <w:tcW w:w="205" w:type="pct"/>
            <w:tcMar>
              <w:left w:w="28" w:type="dxa"/>
              <w:right w:w="28" w:type="dxa"/>
            </w:tcMar>
          </w:tcPr>
          <w:p w:rsidR="002E1F91"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9.</w:t>
            </w:r>
          </w:p>
        </w:tc>
        <w:tc>
          <w:tcPr>
            <w:tcW w:w="787" w:type="pct"/>
            <w:tcMar>
              <w:left w:w="28" w:type="dxa"/>
              <w:right w:w="28" w:type="dxa"/>
            </w:tcMar>
          </w:tcPr>
          <w:p w:rsidR="002E1F91" w:rsidRPr="001E6C78" w:rsidRDefault="002E1F91" w:rsidP="00E15F63">
            <w:r w:rsidRPr="001E6C78">
              <w:rPr>
                <w:rFonts w:ascii="Times New Roman" w:hAnsi="Times New Roman"/>
                <w:sz w:val="24"/>
                <w:szCs w:val="24"/>
              </w:rPr>
              <w:t>Пункт 1.7.</w:t>
            </w:r>
          </w:p>
        </w:tc>
        <w:tc>
          <w:tcPr>
            <w:tcW w:w="4008" w:type="pct"/>
            <w:tcMar>
              <w:left w:w="57" w:type="dxa"/>
              <w:right w:w="57" w:type="dxa"/>
            </w:tcMar>
          </w:tcPr>
          <w:p w:rsidR="002E1F91" w:rsidRDefault="002E1F91" w:rsidP="00EF0FF1">
            <w:pPr>
              <w:pStyle w:val="3---"/>
              <w:tabs>
                <w:tab w:val="left" w:pos="0"/>
              </w:tabs>
              <w:suppressAutoHyphens/>
              <w:spacing w:before="0" w:after="0"/>
              <w:rPr>
                <w:b/>
                <w:szCs w:val="24"/>
              </w:rPr>
            </w:pPr>
            <w:r w:rsidRPr="00140B07">
              <w:rPr>
                <w:szCs w:val="24"/>
              </w:rPr>
              <w:t xml:space="preserve">Заявка на участие в конкурсе, подготовленная </w:t>
            </w:r>
            <w:r w:rsidR="00EC77A7">
              <w:rPr>
                <w:szCs w:val="24"/>
              </w:rPr>
              <w:t>претендентом</w:t>
            </w:r>
            <w:r w:rsidRPr="00140B07">
              <w:rPr>
                <w:szCs w:val="24"/>
              </w:rPr>
              <w:t>, а также вся корреспонденция и документация, связанные с этой заявкой, должны быть написаны на русском языке, за исключением специальных терминов.</w:t>
            </w:r>
          </w:p>
        </w:tc>
      </w:tr>
      <w:tr w:rsidR="007861E5" w:rsidRPr="002D5BB0" w:rsidTr="007861E5">
        <w:trPr>
          <w:trHeight w:val="412"/>
        </w:trPr>
        <w:tc>
          <w:tcPr>
            <w:tcW w:w="205" w:type="pct"/>
            <w:tcMar>
              <w:left w:w="28" w:type="dxa"/>
              <w:right w:w="28" w:type="dxa"/>
            </w:tcMar>
          </w:tcPr>
          <w:p w:rsidR="007861E5" w:rsidRPr="002D5BB0" w:rsidRDefault="007861E5" w:rsidP="00BB4D11">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BB4D11">
              <w:rPr>
                <w:rFonts w:ascii="Times New Roman" w:hAnsi="Times New Roman"/>
                <w:sz w:val="24"/>
                <w:szCs w:val="24"/>
              </w:rPr>
              <w:t>0</w:t>
            </w:r>
            <w:r>
              <w:rPr>
                <w:rFonts w:ascii="Times New Roman" w:hAnsi="Times New Roman"/>
                <w:sz w:val="24"/>
                <w:szCs w:val="24"/>
              </w:rPr>
              <w:t>.</w:t>
            </w:r>
          </w:p>
        </w:tc>
        <w:tc>
          <w:tcPr>
            <w:tcW w:w="787" w:type="pct"/>
            <w:tcMar>
              <w:left w:w="28" w:type="dxa"/>
              <w:right w:w="28" w:type="dxa"/>
            </w:tcMar>
          </w:tcPr>
          <w:p w:rsidR="007861E5" w:rsidRPr="001E6C78" w:rsidRDefault="007861E5" w:rsidP="00E15F63">
            <w:r w:rsidRPr="001E6C78">
              <w:rPr>
                <w:rFonts w:ascii="Times New Roman" w:hAnsi="Times New Roman"/>
                <w:sz w:val="24"/>
                <w:szCs w:val="24"/>
              </w:rPr>
              <w:t>Пункт 1.9.</w:t>
            </w:r>
          </w:p>
        </w:tc>
        <w:tc>
          <w:tcPr>
            <w:tcW w:w="4008" w:type="pct"/>
            <w:tcMar>
              <w:left w:w="57" w:type="dxa"/>
              <w:right w:w="57" w:type="dxa"/>
            </w:tcMar>
          </w:tcPr>
          <w:p w:rsidR="007861E5" w:rsidRDefault="007861E5" w:rsidP="00EF0FF1">
            <w:pPr>
              <w:tabs>
                <w:tab w:val="num" w:pos="540"/>
              </w:tabs>
              <w:suppressAutoHyphens/>
              <w:spacing w:after="0" w:line="216" w:lineRule="auto"/>
              <w:ind w:right="142"/>
              <w:contextualSpacing/>
              <w:jc w:val="both"/>
              <w:rPr>
                <w:rFonts w:ascii="Times New Roman" w:hAnsi="Times New Roman"/>
                <w:b/>
                <w:sz w:val="24"/>
                <w:szCs w:val="24"/>
              </w:rPr>
            </w:pPr>
            <w:r w:rsidRPr="005340A9">
              <w:rPr>
                <w:rFonts w:ascii="Times New Roman" w:hAnsi="Times New Roman"/>
                <w:b/>
                <w:sz w:val="24"/>
                <w:szCs w:val="24"/>
              </w:rPr>
              <w:t xml:space="preserve">Документы, входящие в состав заявки: </w:t>
            </w:r>
            <w:r w:rsidRPr="003608A6">
              <w:rPr>
                <w:rFonts w:ascii="Times New Roman" w:hAnsi="Times New Roman"/>
                <w:sz w:val="24"/>
                <w:szCs w:val="24"/>
              </w:rPr>
              <w:t>определены</w:t>
            </w:r>
            <w:r w:rsidR="00843CA5" w:rsidRPr="003608A6">
              <w:rPr>
                <w:rFonts w:ascii="Times New Roman" w:hAnsi="Times New Roman"/>
                <w:sz w:val="24"/>
                <w:szCs w:val="24"/>
              </w:rPr>
              <w:t xml:space="preserve"> </w:t>
            </w:r>
            <w:r w:rsidRPr="003608A6">
              <w:rPr>
                <w:rFonts w:ascii="Times New Roman" w:hAnsi="Times New Roman"/>
                <w:sz w:val="24"/>
                <w:szCs w:val="24"/>
              </w:rPr>
              <w:t xml:space="preserve">пунктом 1.9. Инструкции </w:t>
            </w:r>
            <w:r w:rsidR="00806362" w:rsidRPr="003608A6">
              <w:rPr>
                <w:rFonts w:ascii="Times New Roman" w:hAnsi="Times New Roman"/>
                <w:sz w:val="24"/>
                <w:szCs w:val="24"/>
              </w:rPr>
              <w:t>участникам конкурса</w:t>
            </w:r>
            <w:r w:rsidRPr="003608A6">
              <w:rPr>
                <w:rFonts w:ascii="Times New Roman" w:hAnsi="Times New Roman"/>
                <w:sz w:val="24"/>
                <w:szCs w:val="24"/>
              </w:rPr>
              <w:t>.</w:t>
            </w:r>
          </w:p>
        </w:tc>
      </w:tr>
      <w:tr w:rsidR="007861E5" w:rsidRPr="002D5BB0" w:rsidTr="00CC4D9B">
        <w:trPr>
          <w:trHeight w:val="20"/>
        </w:trPr>
        <w:tc>
          <w:tcPr>
            <w:tcW w:w="205" w:type="pct"/>
            <w:tcMar>
              <w:left w:w="28" w:type="dxa"/>
              <w:right w:w="28" w:type="dxa"/>
            </w:tcMar>
          </w:tcPr>
          <w:p w:rsidR="007861E5" w:rsidRPr="002D5BB0" w:rsidRDefault="007861E5" w:rsidP="00DC43A4">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DC43A4">
              <w:rPr>
                <w:rFonts w:ascii="Times New Roman" w:hAnsi="Times New Roman"/>
                <w:sz w:val="24"/>
                <w:szCs w:val="24"/>
              </w:rPr>
              <w:t>1</w:t>
            </w:r>
            <w:r>
              <w:rPr>
                <w:rFonts w:ascii="Times New Roman" w:hAnsi="Times New Roman"/>
                <w:sz w:val="24"/>
                <w:szCs w:val="24"/>
              </w:rPr>
              <w:t>.</w:t>
            </w:r>
          </w:p>
        </w:tc>
        <w:tc>
          <w:tcPr>
            <w:tcW w:w="787" w:type="pct"/>
            <w:tcMar>
              <w:left w:w="28" w:type="dxa"/>
              <w:right w:w="28" w:type="dxa"/>
            </w:tcMar>
          </w:tcPr>
          <w:p w:rsidR="007861E5" w:rsidRDefault="007861E5" w:rsidP="00630139">
            <w:pPr>
              <w:spacing w:after="0" w:line="216" w:lineRule="auto"/>
              <w:ind w:firstLine="10"/>
              <w:contextualSpacing/>
              <w:rPr>
                <w:rFonts w:ascii="Times New Roman" w:hAnsi="Times New Roman"/>
                <w:sz w:val="24"/>
                <w:szCs w:val="24"/>
              </w:rPr>
            </w:pPr>
            <w:r>
              <w:rPr>
                <w:rFonts w:ascii="Times New Roman" w:hAnsi="Times New Roman"/>
                <w:sz w:val="24"/>
                <w:szCs w:val="24"/>
              </w:rPr>
              <w:t>Часть 2</w:t>
            </w:r>
          </w:p>
        </w:tc>
        <w:tc>
          <w:tcPr>
            <w:tcW w:w="4008" w:type="pct"/>
            <w:tcMar>
              <w:left w:w="57" w:type="dxa"/>
              <w:right w:w="57" w:type="dxa"/>
            </w:tcMar>
          </w:tcPr>
          <w:p w:rsidR="007861E5" w:rsidRPr="005340A9" w:rsidRDefault="007861E5" w:rsidP="00EF0FF1">
            <w:pPr>
              <w:tabs>
                <w:tab w:val="num" w:pos="540"/>
              </w:tabs>
              <w:suppressAutoHyphens/>
              <w:spacing w:after="0" w:line="216" w:lineRule="auto"/>
              <w:ind w:right="142"/>
              <w:contextualSpacing/>
              <w:jc w:val="both"/>
              <w:rPr>
                <w:rFonts w:ascii="Times New Roman" w:hAnsi="Times New Roman"/>
                <w:b/>
                <w:sz w:val="24"/>
                <w:szCs w:val="24"/>
              </w:rPr>
            </w:pPr>
            <w:r w:rsidRPr="008C6DBC">
              <w:rPr>
                <w:rFonts w:ascii="Times New Roman" w:hAnsi="Times New Roman"/>
                <w:b/>
                <w:sz w:val="24"/>
                <w:szCs w:val="24"/>
              </w:rPr>
              <w:t>Объем работ:</w:t>
            </w:r>
            <w:r w:rsidR="00843CA5">
              <w:rPr>
                <w:rFonts w:ascii="Times New Roman" w:hAnsi="Times New Roman"/>
                <w:b/>
                <w:sz w:val="24"/>
                <w:szCs w:val="24"/>
              </w:rPr>
              <w:t xml:space="preserve"> </w:t>
            </w:r>
            <w:r w:rsidRPr="008F6F46">
              <w:rPr>
                <w:rFonts w:ascii="Times New Roman" w:hAnsi="Times New Roman"/>
                <w:sz w:val="24"/>
                <w:szCs w:val="24"/>
              </w:rPr>
              <w:t>в соответствии с техническим заданием, представленным в составе конкурсной документации.</w:t>
            </w:r>
          </w:p>
        </w:tc>
      </w:tr>
      <w:tr w:rsidR="007861E5" w:rsidRPr="00BB6E67" w:rsidTr="00CC4D9B">
        <w:trPr>
          <w:trHeight w:val="20"/>
        </w:trPr>
        <w:tc>
          <w:tcPr>
            <w:tcW w:w="205" w:type="pct"/>
            <w:tcMar>
              <w:left w:w="28" w:type="dxa"/>
              <w:right w:w="28" w:type="dxa"/>
            </w:tcMar>
          </w:tcPr>
          <w:p w:rsidR="007861E5" w:rsidRPr="0048458C" w:rsidRDefault="007861E5" w:rsidP="00DC43A4">
            <w:pPr>
              <w:spacing w:after="0" w:line="216" w:lineRule="auto"/>
              <w:ind w:firstLine="10"/>
              <w:contextualSpacing/>
              <w:jc w:val="center"/>
              <w:rPr>
                <w:rFonts w:ascii="Times New Roman" w:hAnsi="Times New Roman"/>
                <w:sz w:val="24"/>
                <w:szCs w:val="24"/>
              </w:rPr>
            </w:pPr>
            <w:r w:rsidRPr="0048458C">
              <w:rPr>
                <w:rFonts w:ascii="Times New Roman" w:hAnsi="Times New Roman"/>
                <w:sz w:val="24"/>
                <w:szCs w:val="24"/>
              </w:rPr>
              <w:t>1</w:t>
            </w:r>
            <w:r w:rsidR="00DC43A4" w:rsidRPr="0048458C">
              <w:rPr>
                <w:rFonts w:ascii="Times New Roman" w:hAnsi="Times New Roman"/>
                <w:sz w:val="24"/>
                <w:szCs w:val="24"/>
              </w:rPr>
              <w:t>2</w:t>
            </w:r>
            <w:r w:rsidRPr="0048458C">
              <w:rPr>
                <w:rFonts w:ascii="Times New Roman" w:hAnsi="Times New Roman"/>
                <w:sz w:val="24"/>
                <w:szCs w:val="24"/>
              </w:rPr>
              <w:t>.</w:t>
            </w:r>
          </w:p>
        </w:tc>
        <w:tc>
          <w:tcPr>
            <w:tcW w:w="787" w:type="pct"/>
            <w:tcMar>
              <w:left w:w="28" w:type="dxa"/>
              <w:right w:w="28" w:type="dxa"/>
            </w:tcMar>
          </w:tcPr>
          <w:p w:rsidR="007861E5" w:rsidRPr="00BB6E67" w:rsidRDefault="007861E5" w:rsidP="00630139">
            <w:pPr>
              <w:spacing w:after="0" w:line="216" w:lineRule="auto"/>
              <w:ind w:firstLine="10"/>
              <w:contextualSpacing/>
              <w:rPr>
                <w:rFonts w:ascii="Times New Roman" w:hAnsi="Times New Roman"/>
                <w:color w:val="FF0000"/>
                <w:sz w:val="24"/>
                <w:szCs w:val="24"/>
              </w:rPr>
            </w:pPr>
          </w:p>
        </w:tc>
        <w:tc>
          <w:tcPr>
            <w:tcW w:w="4008" w:type="pct"/>
            <w:tcMar>
              <w:left w:w="57" w:type="dxa"/>
              <w:right w:w="57" w:type="dxa"/>
            </w:tcMar>
          </w:tcPr>
          <w:p w:rsidR="0027035F" w:rsidRPr="00C34A32" w:rsidRDefault="00780BA0" w:rsidP="008E79E0">
            <w:pPr>
              <w:tabs>
                <w:tab w:val="num" w:pos="540"/>
              </w:tabs>
              <w:suppressAutoHyphens/>
              <w:spacing w:after="0" w:line="216" w:lineRule="auto"/>
              <w:ind w:right="142"/>
              <w:contextualSpacing/>
              <w:jc w:val="both"/>
              <w:rPr>
                <w:rFonts w:ascii="Times New Roman" w:hAnsi="Times New Roman"/>
                <w:b/>
                <w:sz w:val="24"/>
                <w:szCs w:val="24"/>
              </w:rPr>
            </w:pPr>
            <w:r w:rsidRPr="00C34A32">
              <w:rPr>
                <w:rFonts w:ascii="Times New Roman" w:hAnsi="Times New Roman"/>
                <w:b/>
                <w:sz w:val="24"/>
                <w:szCs w:val="24"/>
              </w:rPr>
              <w:t xml:space="preserve">Общая площадь жилых </w:t>
            </w:r>
            <w:r w:rsidR="0027035F" w:rsidRPr="00C34A32">
              <w:rPr>
                <w:rFonts w:ascii="Times New Roman" w:hAnsi="Times New Roman"/>
                <w:b/>
                <w:sz w:val="24"/>
                <w:szCs w:val="24"/>
              </w:rPr>
              <w:t xml:space="preserve">и нежилых </w:t>
            </w:r>
            <w:r w:rsidR="00B415C2" w:rsidRPr="00C34A32">
              <w:rPr>
                <w:rFonts w:ascii="Times New Roman" w:hAnsi="Times New Roman"/>
                <w:b/>
                <w:sz w:val="24"/>
                <w:szCs w:val="24"/>
              </w:rPr>
              <w:t>п</w:t>
            </w:r>
            <w:r w:rsidRPr="00C34A32">
              <w:rPr>
                <w:rFonts w:ascii="Times New Roman" w:hAnsi="Times New Roman"/>
                <w:b/>
                <w:sz w:val="24"/>
                <w:szCs w:val="24"/>
              </w:rPr>
              <w:t>омещений многоквартирн</w:t>
            </w:r>
            <w:r w:rsidR="004C2D40" w:rsidRPr="00C34A32">
              <w:rPr>
                <w:rFonts w:ascii="Times New Roman" w:hAnsi="Times New Roman"/>
                <w:b/>
                <w:sz w:val="24"/>
                <w:szCs w:val="24"/>
              </w:rPr>
              <w:t>ого</w:t>
            </w:r>
            <w:r w:rsidRPr="00C34A32">
              <w:rPr>
                <w:rFonts w:ascii="Times New Roman" w:hAnsi="Times New Roman"/>
                <w:b/>
                <w:sz w:val="24"/>
                <w:szCs w:val="24"/>
              </w:rPr>
              <w:t xml:space="preserve"> дом</w:t>
            </w:r>
            <w:r w:rsidR="004C2D40" w:rsidRPr="00C34A32">
              <w:rPr>
                <w:rFonts w:ascii="Times New Roman" w:hAnsi="Times New Roman"/>
                <w:b/>
                <w:sz w:val="24"/>
                <w:szCs w:val="24"/>
              </w:rPr>
              <w:t xml:space="preserve">а № </w:t>
            </w:r>
            <w:r w:rsidR="008D02E9">
              <w:rPr>
                <w:rFonts w:ascii="Times New Roman" w:hAnsi="Times New Roman"/>
                <w:b/>
                <w:sz w:val="24"/>
                <w:szCs w:val="24"/>
              </w:rPr>
              <w:t>3</w:t>
            </w:r>
            <w:r w:rsidR="008E79E0">
              <w:rPr>
                <w:rFonts w:ascii="Times New Roman" w:hAnsi="Times New Roman"/>
                <w:b/>
                <w:sz w:val="24"/>
                <w:szCs w:val="24"/>
              </w:rPr>
              <w:t>9</w:t>
            </w:r>
            <w:r w:rsidR="004C2D40" w:rsidRPr="00C34A32">
              <w:rPr>
                <w:rFonts w:ascii="Times New Roman" w:hAnsi="Times New Roman"/>
                <w:b/>
                <w:sz w:val="24"/>
                <w:szCs w:val="24"/>
              </w:rPr>
              <w:t xml:space="preserve"> по ул. Кирова в г. Кировске Мурманской области </w:t>
            </w:r>
            <w:r w:rsidR="00C34A32" w:rsidRPr="00C34A32">
              <w:rPr>
                <w:rFonts w:ascii="Times New Roman" w:hAnsi="Times New Roman"/>
                <w:b/>
                <w:sz w:val="24"/>
                <w:szCs w:val="24"/>
              </w:rPr>
              <w:t>–</w:t>
            </w:r>
            <w:r w:rsidR="004C2D40" w:rsidRPr="00C34A32">
              <w:rPr>
                <w:rFonts w:ascii="Times New Roman" w:hAnsi="Times New Roman"/>
                <w:b/>
                <w:sz w:val="24"/>
                <w:szCs w:val="24"/>
              </w:rPr>
              <w:t xml:space="preserve"> </w:t>
            </w:r>
            <w:r w:rsidR="008E79E0">
              <w:rPr>
                <w:rFonts w:ascii="Times New Roman" w:hAnsi="Times New Roman"/>
                <w:b/>
                <w:sz w:val="24"/>
                <w:szCs w:val="24"/>
              </w:rPr>
              <w:t>2 475,6</w:t>
            </w:r>
            <w:r w:rsidR="0027035F" w:rsidRPr="00C34A32">
              <w:rPr>
                <w:rFonts w:ascii="Times New Roman" w:hAnsi="Times New Roman"/>
                <w:b/>
                <w:sz w:val="24"/>
                <w:szCs w:val="24"/>
              </w:rPr>
              <w:t xml:space="preserve"> кв.м.</w:t>
            </w:r>
          </w:p>
        </w:tc>
      </w:tr>
      <w:tr w:rsidR="007861E5" w:rsidRPr="002D5BB0" w:rsidTr="00CC4D9B">
        <w:trPr>
          <w:trHeight w:val="20"/>
        </w:trPr>
        <w:tc>
          <w:tcPr>
            <w:tcW w:w="205" w:type="pct"/>
            <w:tcMar>
              <w:left w:w="28" w:type="dxa"/>
              <w:right w:w="28" w:type="dxa"/>
            </w:tcMar>
          </w:tcPr>
          <w:p w:rsidR="007861E5" w:rsidRPr="002D5BB0" w:rsidRDefault="007861E5" w:rsidP="00DC43A4">
            <w:pPr>
              <w:spacing w:after="0" w:line="216" w:lineRule="auto"/>
              <w:ind w:firstLine="10"/>
              <w:contextualSpacing/>
              <w:rPr>
                <w:rFonts w:ascii="Times New Roman" w:hAnsi="Times New Roman"/>
                <w:sz w:val="24"/>
                <w:szCs w:val="24"/>
              </w:rPr>
            </w:pPr>
            <w:r>
              <w:rPr>
                <w:rFonts w:ascii="Times New Roman" w:hAnsi="Times New Roman"/>
                <w:sz w:val="24"/>
                <w:szCs w:val="24"/>
              </w:rPr>
              <w:t>1</w:t>
            </w:r>
            <w:r w:rsidR="00DC43A4">
              <w:rPr>
                <w:rFonts w:ascii="Times New Roman" w:hAnsi="Times New Roman"/>
                <w:sz w:val="24"/>
                <w:szCs w:val="24"/>
              </w:rPr>
              <w:t>3</w:t>
            </w:r>
            <w:r>
              <w:rPr>
                <w:rFonts w:ascii="Times New Roman" w:hAnsi="Times New Roman"/>
                <w:sz w:val="24"/>
                <w:szCs w:val="24"/>
              </w:rPr>
              <w:t>.</w:t>
            </w:r>
          </w:p>
        </w:tc>
        <w:tc>
          <w:tcPr>
            <w:tcW w:w="787" w:type="pct"/>
            <w:tcMar>
              <w:left w:w="28" w:type="dxa"/>
              <w:right w:w="28" w:type="dxa"/>
            </w:tcMar>
          </w:tcPr>
          <w:p w:rsidR="007861E5" w:rsidRPr="005340A9" w:rsidRDefault="007861E5" w:rsidP="00630139">
            <w:pPr>
              <w:spacing w:after="0" w:line="216" w:lineRule="auto"/>
              <w:ind w:firstLine="10"/>
              <w:contextualSpacing/>
              <w:rPr>
                <w:rFonts w:ascii="Times New Roman" w:hAnsi="Times New Roman"/>
                <w:sz w:val="24"/>
                <w:szCs w:val="24"/>
              </w:rPr>
            </w:pPr>
            <w:r w:rsidRPr="00F43D49">
              <w:rPr>
                <w:rFonts w:ascii="Times New Roman" w:hAnsi="Times New Roman"/>
                <w:sz w:val="24"/>
                <w:szCs w:val="24"/>
              </w:rPr>
              <w:t>Часть 3</w:t>
            </w:r>
          </w:p>
        </w:tc>
        <w:tc>
          <w:tcPr>
            <w:tcW w:w="4008" w:type="pct"/>
            <w:tcMar>
              <w:left w:w="57" w:type="dxa"/>
              <w:right w:w="57" w:type="dxa"/>
            </w:tcMar>
          </w:tcPr>
          <w:p w:rsidR="00EF3E44" w:rsidRPr="00C34A32" w:rsidRDefault="001A064A" w:rsidP="00EF0FF1">
            <w:pPr>
              <w:pStyle w:val="af6"/>
              <w:widowControl/>
              <w:autoSpaceDE/>
              <w:contextualSpacing/>
              <w:rPr>
                <w:rFonts w:ascii="Times New Roman" w:eastAsia="Times New Roman" w:hAnsi="Times New Roman" w:cs="Times New Roman"/>
                <w:b/>
                <w:sz w:val="24"/>
                <w:szCs w:val="24"/>
              </w:rPr>
            </w:pPr>
            <w:r w:rsidRPr="00C34A32">
              <w:rPr>
                <w:rFonts w:ascii="Times New Roman" w:hAnsi="Times New Roman"/>
                <w:b/>
                <w:sz w:val="24"/>
                <w:szCs w:val="24"/>
              </w:rPr>
              <w:t>Начальная цена договора</w:t>
            </w:r>
            <w:r w:rsidR="00AA4D57" w:rsidRPr="00C34A32">
              <w:rPr>
                <w:rFonts w:ascii="Times New Roman" w:hAnsi="Times New Roman"/>
                <w:b/>
                <w:sz w:val="24"/>
                <w:szCs w:val="24"/>
              </w:rPr>
              <w:t xml:space="preserve"> </w:t>
            </w:r>
            <w:r w:rsidR="00120CE1">
              <w:rPr>
                <w:rFonts w:ascii="Times New Roman" w:hAnsi="Times New Roman"/>
                <w:b/>
                <w:sz w:val="24"/>
                <w:szCs w:val="24"/>
              </w:rPr>
              <w:t xml:space="preserve">(в год) </w:t>
            </w:r>
            <w:r w:rsidR="00A415E8" w:rsidRPr="00C34A32">
              <w:rPr>
                <w:rFonts w:ascii="Times New Roman" w:hAnsi="Times New Roman"/>
                <w:b/>
                <w:sz w:val="24"/>
                <w:szCs w:val="24"/>
              </w:rPr>
              <w:t>–</w:t>
            </w:r>
            <w:r w:rsidR="00AA4D57" w:rsidRPr="00C34A32">
              <w:rPr>
                <w:rFonts w:ascii="Times New Roman" w:hAnsi="Times New Roman"/>
                <w:b/>
                <w:sz w:val="24"/>
                <w:szCs w:val="24"/>
              </w:rPr>
              <w:t xml:space="preserve"> </w:t>
            </w:r>
            <w:r w:rsidR="008E79E0">
              <w:rPr>
                <w:rFonts w:ascii="Times New Roman" w:hAnsi="Times New Roman"/>
                <w:b/>
                <w:sz w:val="24"/>
                <w:szCs w:val="24"/>
              </w:rPr>
              <w:t>916 467</w:t>
            </w:r>
            <w:r w:rsidR="00843CA5" w:rsidRPr="00C34A32">
              <w:rPr>
                <w:rFonts w:ascii="Times New Roman" w:hAnsi="Times New Roman"/>
                <w:b/>
                <w:sz w:val="24"/>
                <w:szCs w:val="24"/>
              </w:rPr>
              <w:t xml:space="preserve"> </w:t>
            </w:r>
            <w:r w:rsidR="003C6792" w:rsidRPr="00C34A32">
              <w:rPr>
                <w:rFonts w:ascii="Times New Roman" w:hAnsi="Times New Roman"/>
                <w:b/>
                <w:sz w:val="24"/>
                <w:szCs w:val="24"/>
              </w:rPr>
              <w:t>руб.</w:t>
            </w:r>
            <w:r w:rsidR="00E90ED4" w:rsidRPr="00C34A32">
              <w:rPr>
                <w:rFonts w:ascii="Times New Roman" w:hAnsi="Times New Roman"/>
                <w:b/>
                <w:sz w:val="24"/>
                <w:szCs w:val="24"/>
              </w:rPr>
              <w:t xml:space="preserve"> </w:t>
            </w:r>
            <w:r w:rsidR="008E79E0">
              <w:rPr>
                <w:rFonts w:ascii="Times New Roman" w:hAnsi="Times New Roman"/>
                <w:b/>
                <w:sz w:val="24"/>
                <w:szCs w:val="24"/>
              </w:rPr>
              <w:t>1</w:t>
            </w:r>
            <w:r w:rsidR="008D02E9">
              <w:rPr>
                <w:rFonts w:ascii="Times New Roman" w:hAnsi="Times New Roman"/>
                <w:b/>
                <w:sz w:val="24"/>
                <w:szCs w:val="24"/>
              </w:rPr>
              <w:t>2</w:t>
            </w:r>
            <w:r w:rsidR="003C6792" w:rsidRPr="00C34A32">
              <w:rPr>
                <w:rFonts w:ascii="Times New Roman" w:hAnsi="Times New Roman"/>
                <w:b/>
                <w:sz w:val="24"/>
                <w:szCs w:val="24"/>
              </w:rPr>
              <w:t xml:space="preserve"> коп</w:t>
            </w:r>
            <w:r w:rsidR="00433D89" w:rsidRPr="00C34A32">
              <w:rPr>
                <w:rFonts w:ascii="Times New Roman" w:hAnsi="Times New Roman"/>
                <w:b/>
                <w:sz w:val="24"/>
                <w:szCs w:val="24"/>
              </w:rPr>
              <w:t>.</w:t>
            </w:r>
          </w:p>
          <w:p w:rsidR="00337E07" w:rsidRPr="00C34A32" w:rsidRDefault="00BB4D11" w:rsidP="00EF0FF1">
            <w:pPr>
              <w:suppressAutoHyphens/>
              <w:spacing w:after="0" w:line="240" w:lineRule="auto"/>
              <w:contextualSpacing/>
              <w:jc w:val="both"/>
              <w:rPr>
                <w:rFonts w:ascii="Times New Roman" w:hAnsi="Times New Roman"/>
                <w:sz w:val="24"/>
                <w:szCs w:val="24"/>
              </w:rPr>
            </w:pPr>
            <w:r w:rsidRPr="00C34A32">
              <w:rPr>
                <w:rFonts w:ascii="Times New Roman" w:hAnsi="Times New Roman"/>
                <w:sz w:val="24"/>
                <w:szCs w:val="24"/>
              </w:rPr>
              <w:t>Размер платы за содержание и ремонт общего имущества рассчитан организатором конкурса на 1</w:t>
            </w:r>
            <w:r w:rsidR="00C14155" w:rsidRPr="00C34A32">
              <w:rPr>
                <w:rFonts w:ascii="Times New Roman" w:hAnsi="Times New Roman"/>
                <w:sz w:val="24"/>
                <w:szCs w:val="24"/>
              </w:rPr>
              <w:t xml:space="preserve"> </w:t>
            </w:r>
            <w:r w:rsidRPr="00C34A32">
              <w:rPr>
                <w:rFonts w:ascii="Times New Roman" w:hAnsi="Times New Roman"/>
                <w:sz w:val="24"/>
                <w:szCs w:val="24"/>
              </w:rPr>
              <w:t xml:space="preserve">кв.м </w:t>
            </w:r>
            <w:r w:rsidR="00337E07" w:rsidRPr="00C34A32">
              <w:rPr>
                <w:rFonts w:ascii="Times New Roman" w:hAnsi="Times New Roman"/>
                <w:sz w:val="24"/>
                <w:szCs w:val="24"/>
              </w:rPr>
              <w:t>в зависимости от конструктивных и технических параметров многоквартирного дома,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p>
          <w:p w:rsidR="005371B8" w:rsidRPr="00C34A32" w:rsidRDefault="005371B8" w:rsidP="00EF0FF1">
            <w:pPr>
              <w:suppressAutoHyphens/>
              <w:spacing w:after="0" w:line="240" w:lineRule="auto"/>
              <w:contextualSpacing/>
              <w:jc w:val="both"/>
              <w:rPr>
                <w:sz w:val="24"/>
                <w:szCs w:val="24"/>
              </w:rPr>
            </w:pPr>
            <w:r w:rsidRPr="00C34A32">
              <w:rPr>
                <w:rFonts w:ascii="Times New Roman" w:hAnsi="Times New Roman"/>
                <w:sz w:val="24"/>
                <w:szCs w:val="24"/>
              </w:rPr>
              <w:lastRenderedPageBreak/>
              <w:t>Цена фиксирована на весь срок выполнения договора управления многоквартирным домом и включает в себя все затраты, налоги, сборы и иные обязательные платежи, подлежащие уплате в связи с выполнением договора.</w:t>
            </w:r>
            <w:r w:rsidR="00C14155" w:rsidRPr="00C34A32">
              <w:rPr>
                <w:rFonts w:ascii="Times New Roman" w:hAnsi="Times New Roman"/>
                <w:sz w:val="24"/>
                <w:szCs w:val="24"/>
              </w:rPr>
              <w:t xml:space="preserve"> </w:t>
            </w:r>
            <w:r w:rsidRPr="00C34A32">
              <w:rPr>
                <w:rFonts w:ascii="Times New Roman" w:hAnsi="Times New Roman"/>
                <w:sz w:val="24"/>
                <w:szCs w:val="24"/>
              </w:rPr>
              <w:t>Изменения обязательств сторон по договору управления многоквартирным домом возможны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r w:rsidR="00795314" w:rsidRPr="00C34A32">
              <w:rPr>
                <w:rFonts w:ascii="Times New Roman" w:hAnsi="Times New Roman"/>
                <w:sz w:val="24"/>
                <w:szCs w:val="24"/>
              </w:rPr>
              <w:t>.</w:t>
            </w:r>
          </w:p>
        </w:tc>
      </w:tr>
      <w:tr w:rsidR="007861E5" w:rsidRPr="002D5BB0" w:rsidTr="00CC4D9B">
        <w:trPr>
          <w:trHeight w:val="20"/>
        </w:trPr>
        <w:tc>
          <w:tcPr>
            <w:tcW w:w="205" w:type="pct"/>
            <w:tcMar>
              <w:left w:w="28" w:type="dxa"/>
              <w:right w:w="28" w:type="dxa"/>
            </w:tcMar>
          </w:tcPr>
          <w:p w:rsidR="007861E5" w:rsidRPr="002D5BB0" w:rsidRDefault="007861E5"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lastRenderedPageBreak/>
              <w:t>1</w:t>
            </w:r>
            <w:r w:rsidR="00015AAE">
              <w:rPr>
                <w:rFonts w:ascii="Times New Roman" w:hAnsi="Times New Roman"/>
                <w:sz w:val="24"/>
                <w:szCs w:val="24"/>
              </w:rPr>
              <w:t>4</w:t>
            </w:r>
            <w:r>
              <w:rPr>
                <w:rFonts w:ascii="Times New Roman" w:hAnsi="Times New Roman"/>
                <w:sz w:val="24"/>
                <w:szCs w:val="24"/>
              </w:rPr>
              <w:t>.</w:t>
            </w:r>
          </w:p>
        </w:tc>
        <w:tc>
          <w:tcPr>
            <w:tcW w:w="787" w:type="pct"/>
            <w:tcMar>
              <w:left w:w="28" w:type="dxa"/>
              <w:right w:w="28" w:type="dxa"/>
            </w:tcMar>
          </w:tcPr>
          <w:p w:rsidR="007861E5" w:rsidRPr="001E6C78" w:rsidRDefault="007861E5" w:rsidP="00015AAE">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r w:rsidR="00015AAE">
              <w:rPr>
                <w:rFonts w:ascii="Times New Roman" w:hAnsi="Times New Roman"/>
                <w:sz w:val="24"/>
                <w:szCs w:val="24"/>
              </w:rPr>
              <w:t>0</w:t>
            </w:r>
            <w:r w:rsidRPr="001E6C78">
              <w:rPr>
                <w:rFonts w:ascii="Times New Roman" w:hAnsi="Times New Roman"/>
                <w:sz w:val="24"/>
                <w:szCs w:val="24"/>
              </w:rPr>
              <w:t>.</w:t>
            </w:r>
          </w:p>
        </w:tc>
        <w:tc>
          <w:tcPr>
            <w:tcW w:w="4008" w:type="pct"/>
            <w:tcMar>
              <w:left w:w="57" w:type="dxa"/>
              <w:right w:w="57" w:type="dxa"/>
            </w:tcMar>
          </w:tcPr>
          <w:p w:rsidR="007861E5" w:rsidRPr="00C24137" w:rsidRDefault="00A922AC" w:rsidP="00EF0FF1">
            <w:pPr>
              <w:suppressAutoHyphens/>
              <w:spacing w:after="0" w:line="240" w:lineRule="auto"/>
              <w:contextualSpacing/>
              <w:jc w:val="both"/>
              <w:outlineLvl w:val="0"/>
              <w:rPr>
                <w:rFonts w:ascii="Times New Roman" w:hAnsi="Times New Roman"/>
                <w:sz w:val="24"/>
                <w:szCs w:val="24"/>
              </w:rPr>
            </w:pPr>
            <w:r w:rsidRPr="0050514F">
              <w:rPr>
                <w:rFonts w:ascii="Times New Roman" w:hAnsi="Times New Roman"/>
                <w:b/>
                <w:sz w:val="24"/>
                <w:szCs w:val="24"/>
              </w:rPr>
              <w:t>Подготовка заявки на участие в конкурсе</w:t>
            </w:r>
            <w:r w:rsidR="00B91B13" w:rsidRPr="00A05258">
              <w:rPr>
                <w:rFonts w:ascii="Times New Roman" w:hAnsi="Times New Roman"/>
                <w:sz w:val="24"/>
                <w:szCs w:val="24"/>
              </w:rPr>
              <w:t xml:space="preserve"> определен</w:t>
            </w:r>
            <w:r w:rsidR="00B91B13">
              <w:rPr>
                <w:rFonts w:ascii="Times New Roman" w:hAnsi="Times New Roman"/>
                <w:sz w:val="24"/>
                <w:szCs w:val="24"/>
              </w:rPr>
              <w:t>а</w:t>
            </w:r>
            <w:r w:rsidR="00B91B13" w:rsidRPr="00A05258">
              <w:rPr>
                <w:rFonts w:ascii="Times New Roman" w:hAnsi="Times New Roman"/>
                <w:sz w:val="24"/>
                <w:szCs w:val="24"/>
              </w:rPr>
              <w:t xml:space="preserve"> пунктом</w:t>
            </w:r>
            <w:r w:rsidR="0094587B">
              <w:rPr>
                <w:rFonts w:ascii="Times New Roman" w:hAnsi="Times New Roman"/>
                <w:sz w:val="24"/>
                <w:szCs w:val="24"/>
              </w:rPr>
              <w:t xml:space="preserve"> </w:t>
            </w:r>
            <w:r w:rsidR="00B91B13">
              <w:rPr>
                <w:rFonts w:ascii="Times New Roman" w:hAnsi="Times New Roman"/>
                <w:b/>
                <w:sz w:val="24"/>
                <w:szCs w:val="24"/>
              </w:rPr>
              <w:t>1.1</w:t>
            </w:r>
            <w:r w:rsidR="00015AAE">
              <w:rPr>
                <w:rFonts w:ascii="Times New Roman" w:hAnsi="Times New Roman"/>
                <w:b/>
                <w:sz w:val="24"/>
                <w:szCs w:val="24"/>
              </w:rPr>
              <w:t>0</w:t>
            </w:r>
            <w:r w:rsidR="00B91B13">
              <w:rPr>
                <w:rFonts w:ascii="Times New Roman" w:hAnsi="Times New Roman"/>
                <w:b/>
                <w:sz w:val="24"/>
                <w:szCs w:val="24"/>
              </w:rPr>
              <w:t>.</w:t>
            </w:r>
            <w:r w:rsidR="00B91B13"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B91B13" w:rsidRPr="005340A9">
              <w:rPr>
                <w:rFonts w:ascii="Times New Roman" w:hAnsi="Times New Roman"/>
                <w:sz w:val="24"/>
                <w:szCs w:val="24"/>
              </w:rPr>
              <w:t>.</w:t>
            </w:r>
          </w:p>
        </w:tc>
      </w:tr>
      <w:tr w:rsidR="007861E5" w:rsidRPr="003D2977" w:rsidTr="00CC4D9B">
        <w:trPr>
          <w:trHeight w:val="20"/>
        </w:trPr>
        <w:tc>
          <w:tcPr>
            <w:tcW w:w="205" w:type="pct"/>
            <w:tcMar>
              <w:left w:w="28" w:type="dxa"/>
              <w:right w:w="28" w:type="dxa"/>
            </w:tcMar>
          </w:tcPr>
          <w:p w:rsidR="007861E5" w:rsidRPr="009919DD" w:rsidRDefault="007861E5" w:rsidP="00015AAE">
            <w:pPr>
              <w:spacing w:after="0" w:line="216" w:lineRule="auto"/>
              <w:ind w:firstLine="10"/>
              <w:contextualSpacing/>
              <w:jc w:val="center"/>
              <w:rPr>
                <w:rFonts w:ascii="Times New Roman" w:hAnsi="Times New Roman"/>
                <w:sz w:val="24"/>
                <w:szCs w:val="24"/>
              </w:rPr>
            </w:pPr>
            <w:r w:rsidRPr="009919DD">
              <w:rPr>
                <w:rFonts w:ascii="Times New Roman" w:hAnsi="Times New Roman"/>
                <w:sz w:val="24"/>
                <w:szCs w:val="24"/>
              </w:rPr>
              <w:t>1</w:t>
            </w:r>
            <w:r w:rsidR="00015AAE" w:rsidRPr="009919DD">
              <w:rPr>
                <w:rFonts w:ascii="Times New Roman" w:hAnsi="Times New Roman"/>
                <w:sz w:val="24"/>
                <w:szCs w:val="24"/>
              </w:rPr>
              <w:t>5</w:t>
            </w:r>
            <w:r w:rsidRPr="009919DD">
              <w:rPr>
                <w:rFonts w:ascii="Times New Roman" w:hAnsi="Times New Roman"/>
                <w:sz w:val="24"/>
                <w:szCs w:val="24"/>
              </w:rPr>
              <w:t>.</w:t>
            </w:r>
          </w:p>
        </w:tc>
        <w:tc>
          <w:tcPr>
            <w:tcW w:w="787" w:type="pct"/>
            <w:tcMar>
              <w:left w:w="28" w:type="dxa"/>
              <w:right w:w="28" w:type="dxa"/>
            </w:tcMar>
          </w:tcPr>
          <w:p w:rsidR="007861E5" w:rsidRPr="009919DD" w:rsidRDefault="007861E5" w:rsidP="00015AAE">
            <w:pPr>
              <w:spacing w:after="0" w:line="216" w:lineRule="auto"/>
              <w:ind w:firstLine="10"/>
              <w:contextualSpacing/>
              <w:rPr>
                <w:rFonts w:ascii="Times New Roman" w:hAnsi="Times New Roman"/>
                <w:sz w:val="24"/>
                <w:szCs w:val="24"/>
              </w:rPr>
            </w:pPr>
            <w:r w:rsidRPr="009919DD">
              <w:rPr>
                <w:rFonts w:ascii="Times New Roman" w:hAnsi="Times New Roman"/>
                <w:sz w:val="24"/>
                <w:szCs w:val="24"/>
              </w:rPr>
              <w:t>Пункт 1.1</w:t>
            </w:r>
            <w:r w:rsidR="00015AAE" w:rsidRPr="009919DD">
              <w:rPr>
                <w:rFonts w:ascii="Times New Roman" w:hAnsi="Times New Roman"/>
                <w:sz w:val="24"/>
                <w:szCs w:val="24"/>
              </w:rPr>
              <w:t>1</w:t>
            </w:r>
            <w:r w:rsidRPr="009919DD">
              <w:rPr>
                <w:rFonts w:ascii="Times New Roman" w:hAnsi="Times New Roman"/>
                <w:sz w:val="24"/>
                <w:szCs w:val="24"/>
              </w:rPr>
              <w:t>.</w:t>
            </w:r>
          </w:p>
        </w:tc>
        <w:tc>
          <w:tcPr>
            <w:tcW w:w="4008" w:type="pct"/>
            <w:tcMar>
              <w:left w:w="57" w:type="dxa"/>
              <w:right w:w="57" w:type="dxa"/>
            </w:tcMar>
          </w:tcPr>
          <w:p w:rsidR="007861E5" w:rsidRPr="009919DD" w:rsidRDefault="007861E5" w:rsidP="00CC65FD">
            <w:pPr>
              <w:tabs>
                <w:tab w:val="num" w:pos="540"/>
              </w:tabs>
              <w:suppressAutoHyphens/>
              <w:spacing w:after="0" w:line="216" w:lineRule="auto"/>
              <w:ind w:right="142"/>
              <w:contextualSpacing/>
              <w:jc w:val="both"/>
              <w:rPr>
                <w:rFonts w:ascii="Times New Roman" w:hAnsi="Times New Roman"/>
                <w:b/>
                <w:sz w:val="24"/>
                <w:szCs w:val="24"/>
              </w:rPr>
            </w:pPr>
            <w:r w:rsidRPr="009919DD">
              <w:rPr>
                <w:rFonts w:ascii="Times New Roman" w:hAnsi="Times New Roman"/>
                <w:b/>
                <w:sz w:val="24"/>
                <w:szCs w:val="24"/>
              </w:rPr>
              <w:t>Место, сроки подачи конкурсных заявок:</w:t>
            </w:r>
            <w:r w:rsidR="00764359">
              <w:rPr>
                <w:rFonts w:ascii="Times New Roman" w:hAnsi="Times New Roman"/>
                <w:b/>
                <w:sz w:val="24"/>
                <w:szCs w:val="24"/>
              </w:rPr>
              <w:t xml:space="preserve"> </w:t>
            </w:r>
            <w:r w:rsidRPr="009919DD">
              <w:rPr>
                <w:rFonts w:ascii="Times New Roman" w:hAnsi="Times New Roman"/>
                <w:sz w:val="24"/>
                <w:szCs w:val="24"/>
              </w:rPr>
              <w:t xml:space="preserve">Заявки на участие в конкурсе принимаются по адресу: </w:t>
            </w:r>
            <w:r w:rsidR="00DD56AA">
              <w:rPr>
                <w:rFonts w:ascii="Times New Roman" w:hAnsi="Times New Roman"/>
                <w:sz w:val="24"/>
                <w:szCs w:val="24"/>
              </w:rPr>
              <w:t>Мурманская обл., г. Кировск, пр. Ленина д. 16, каб. 306</w:t>
            </w:r>
            <w:r w:rsidRPr="009919DD">
              <w:rPr>
                <w:rFonts w:ascii="Times New Roman" w:hAnsi="Times New Roman"/>
                <w:sz w:val="24"/>
                <w:szCs w:val="24"/>
              </w:rPr>
              <w:t xml:space="preserve">, с </w:t>
            </w:r>
            <w:r w:rsidR="009E548A">
              <w:rPr>
                <w:rFonts w:ascii="Times New Roman" w:hAnsi="Times New Roman"/>
                <w:b/>
                <w:i/>
                <w:sz w:val="24"/>
                <w:szCs w:val="24"/>
              </w:rPr>
              <w:t>15</w:t>
            </w:r>
            <w:r w:rsidR="00764359">
              <w:rPr>
                <w:rFonts w:ascii="Times New Roman" w:hAnsi="Times New Roman"/>
                <w:b/>
                <w:i/>
                <w:sz w:val="24"/>
                <w:szCs w:val="24"/>
              </w:rPr>
              <w:t xml:space="preserve"> </w:t>
            </w:r>
            <w:r w:rsidR="009E548A">
              <w:rPr>
                <w:rFonts w:ascii="Times New Roman" w:hAnsi="Times New Roman"/>
                <w:b/>
                <w:i/>
                <w:sz w:val="24"/>
                <w:szCs w:val="24"/>
              </w:rPr>
              <w:t>января</w:t>
            </w:r>
            <w:r w:rsidR="00AE0CB5">
              <w:rPr>
                <w:rFonts w:ascii="Times New Roman" w:hAnsi="Times New Roman"/>
                <w:b/>
                <w:i/>
                <w:sz w:val="24"/>
                <w:szCs w:val="24"/>
              </w:rPr>
              <w:t xml:space="preserve"> </w:t>
            </w:r>
            <w:r w:rsidRPr="009919DD">
              <w:rPr>
                <w:rFonts w:ascii="Times New Roman" w:hAnsi="Times New Roman"/>
                <w:b/>
                <w:i/>
                <w:sz w:val="24"/>
                <w:szCs w:val="24"/>
              </w:rPr>
              <w:t>20</w:t>
            </w:r>
            <w:r w:rsidR="0080487D">
              <w:rPr>
                <w:rFonts w:ascii="Times New Roman" w:hAnsi="Times New Roman"/>
                <w:b/>
                <w:i/>
                <w:sz w:val="24"/>
                <w:szCs w:val="24"/>
              </w:rPr>
              <w:t>2</w:t>
            </w:r>
            <w:r w:rsidR="009E548A">
              <w:rPr>
                <w:rFonts w:ascii="Times New Roman" w:hAnsi="Times New Roman"/>
                <w:b/>
                <w:i/>
                <w:sz w:val="24"/>
                <w:szCs w:val="24"/>
              </w:rPr>
              <w:t>5</w:t>
            </w:r>
            <w:r w:rsidR="00C14155">
              <w:rPr>
                <w:rFonts w:ascii="Times New Roman" w:hAnsi="Times New Roman"/>
                <w:b/>
                <w:i/>
                <w:sz w:val="24"/>
                <w:szCs w:val="24"/>
              </w:rPr>
              <w:t xml:space="preserve"> </w:t>
            </w:r>
            <w:r w:rsidRPr="009919DD">
              <w:rPr>
                <w:rFonts w:ascii="Times New Roman" w:hAnsi="Times New Roman"/>
                <w:b/>
                <w:i/>
                <w:sz w:val="24"/>
                <w:szCs w:val="24"/>
              </w:rPr>
              <w:t>года</w:t>
            </w:r>
            <w:r w:rsidRPr="009919DD">
              <w:rPr>
                <w:rFonts w:ascii="Times New Roman" w:hAnsi="Times New Roman"/>
                <w:sz w:val="24"/>
                <w:szCs w:val="24"/>
              </w:rPr>
              <w:t xml:space="preserve"> в рабочие дни с </w:t>
            </w:r>
            <w:r w:rsidR="001F5923">
              <w:rPr>
                <w:rFonts w:ascii="Times New Roman" w:hAnsi="Times New Roman"/>
                <w:sz w:val="24"/>
                <w:szCs w:val="24"/>
              </w:rPr>
              <w:t>9</w:t>
            </w:r>
            <w:r w:rsidRPr="009919DD">
              <w:rPr>
                <w:rFonts w:ascii="Times New Roman" w:hAnsi="Times New Roman"/>
                <w:sz w:val="24"/>
                <w:szCs w:val="24"/>
              </w:rPr>
              <w:t>.</w:t>
            </w:r>
            <w:r w:rsidR="001F5923">
              <w:rPr>
                <w:rFonts w:ascii="Times New Roman" w:hAnsi="Times New Roman"/>
                <w:sz w:val="24"/>
                <w:szCs w:val="24"/>
              </w:rPr>
              <w:t>0</w:t>
            </w:r>
            <w:r w:rsidRPr="009919DD">
              <w:rPr>
                <w:rFonts w:ascii="Times New Roman" w:hAnsi="Times New Roman"/>
                <w:sz w:val="24"/>
                <w:szCs w:val="24"/>
              </w:rPr>
              <w:t>0 до 1</w:t>
            </w:r>
            <w:r w:rsidR="00CC65FD">
              <w:rPr>
                <w:rFonts w:ascii="Times New Roman" w:hAnsi="Times New Roman"/>
                <w:sz w:val="24"/>
                <w:szCs w:val="24"/>
              </w:rPr>
              <w:t>7</w:t>
            </w:r>
            <w:r w:rsidRPr="009919DD">
              <w:rPr>
                <w:rFonts w:ascii="Times New Roman" w:hAnsi="Times New Roman"/>
                <w:sz w:val="24"/>
                <w:szCs w:val="24"/>
              </w:rPr>
              <w:t>.00 часов</w:t>
            </w:r>
            <w:r w:rsidR="001F5923">
              <w:rPr>
                <w:rFonts w:ascii="Times New Roman" w:hAnsi="Times New Roman"/>
                <w:sz w:val="24"/>
                <w:szCs w:val="24"/>
              </w:rPr>
              <w:t>,</w:t>
            </w:r>
            <w:r w:rsidR="00CC65FD">
              <w:rPr>
                <w:rFonts w:ascii="Times New Roman" w:hAnsi="Times New Roman"/>
                <w:sz w:val="24"/>
                <w:szCs w:val="24"/>
              </w:rPr>
              <w:t xml:space="preserve"> обеденный перерыс с 13.00 до 14.00,</w:t>
            </w:r>
            <w:r w:rsidR="001F5923">
              <w:rPr>
                <w:rFonts w:ascii="Times New Roman" w:hAnsi="Times New Roman"/>
                <w:sz w:val="24"/>
                <w:szCs w:val="24"/>
              </w:rPr>
              <w:t xml:space="preserve"> </w:t>
            </w:r>
            <w:r w:rsidR="005804CA" w:rsidRPr="009919DD">
              <w:rPr>
                <w:rFonts w:ascii="Times New Roman" w:hAnsi="Times New Roman"/>
                <w:sz w:val="24"/>
                <w:szCs w:val="24"/>
              </w:rPr>
              <w:t xml:space="preserve">до </w:t>
            </w:r>
            <w:r w:rsidR="006A08EF">
              <w:rPr>
                <w:rFonts w:ascii="Times New Roman" w:hAnsi="Times New Roman"/>
                <w:sz w:val="24"/>
                <w:szCs w:val="24"/>
              </w:rPr>
              <w:t>1</w:t>
            </w:r>
            <w:r w:rsidR="00D47542">
              <w:rPr>
                <w:rFonts w:ascii="Times New Roman" w:hAnsi="Times New Roman"/>
                <w:sz w:val="24"/>
                <w:szCs w:val="24"/>
              </w:rPr>
              <w:t>7</w:t>
            </w:r>
            <w:r w:rsidR="005804CA" w:rsidRPr="009919DD">
              <w:rPr>
                <w:rFonts w:ascii="Times New Roman" w:hAnsi="Times New Roman"/>
                <w:sz w:val="24"/>
                <w:szCs w:val="24"/>
              </w:rPr>
              <w:t>.</w:t>
            </w:r>
            <w:r w:rsidR="0006099B">
              <w:rPr>
                <w:rFonts w:ascii="Times New Roman" w:hAnsi="Times New Roman"/>
                <w:sz w:val="24"/>
                <w:szCs w:val="24"/>
              </w:rPr>
              <w:t>0</w:t>
            </w:r>
            <w:r w:rsidR="00F55083">
              <w:rPr>
                <w:rFonts w:ascii="Times New Roman" w:hAnsi="Times New Roman"/>
                <w:sz w:val="24"/>
                <w:szCs w:val="24"/>
              </w:rPr>
              <w:t>0</w:t>
            </w:r>
            <w:r w:rsidR="005804CA" w:rsidRPr="009919DD">
              <w:rPr>
                <w:rFonts w:ascii="Times New Roman" w:hAnsi="Times New Roman"/>
                <w:sz w:val="24"/>
                <w:szCs w:val="24"/>
              </w:rPr>
              <w:t xml:space="preserve"> часов </w:t>
            </w:r>
            <w:r w:rsidR="009E548A">
              <w:rPr>
                <w:rFonts w:ascii="Times New Roman" w:hAnsi="Times New Roman"/>
                <w:b/>
                <w:i/>
                <w:sz w:val="24"/>
                <w:szCs w:val="24"/>
              </w:rPr>
              <w:t>14</w:t>
            </w:r>
            <w:r w:rsidR="00764359">
              <w:rPr>
                <w:rFonts w:ascii="Times New Roman" w:hAnsi="Times New Roman"/>
                <w:b/>
                <w:i/>
                <w:sz w:val="24"/>
                <w:szCs w:val="24"/>
              </w:rPr>
              <w:t xml:space="preserve"> </w:t>
            </w:r>
            <w:r w:rsidR="009E548A">
              <w:rPr>
                <w:rFonts w:ascii="Times New Roman" w:hAnsi="Times New Roman"/>
                <w:b/>
                <w:i/>
                <w:sz w:val="24"/>
                <w:szCs w:val="24"/>
              </w:rPr>
              <w:t>февраля</w:t>
            </w:r>
            <w:r w:rsidR="00AE0CB5">
              <w:rPr>
                <w:rFonts w:ascii="Times New Roman" w:hAnsi="Times New Roman"/>
                <w:b/>
                <w:i/>
                <w:sz w:val="24"/>
                <w:szCs w:val="24"/>
              </w:rPr>
              <w:t xml:space="preserve"> </w:t>
            </w:r>
            <w:r w:rsidR="005804CA" w:rsidRPr="009919DD">
              <w:rPr>
                <w:rFonts w:ascii="Times New Roman" w:hAnsi="Times New Roman"/>
                <w:b/>
                <w:i/>
                <w:sz w:val="24"/>
                <w:szCs w:val="24"/>
              </w:rPr>
              <w:t>20</w:t>
            </w:r>
            <w:r w:rsidR="00EB701F">
              <w:rPr>
                <w:rFonts w:ascii="Times New Roman" w:hAnsi="Times New Roman"/>
                <w:b/>
                <w:i/>
                <w:sz w:val="24"/>
                <w:szCs w:val="24"/>
              </w:rPr>
              <w:t>2</w:t>
            </w:r>
            <w:r w:rsidR="009E548A">
              <w:rPr>
                <w:rFonts w:ascii="Times New Roman" w:hAnsi="Times New Roman"/>
                <w:b/>
                <w:i/>
                <w:sz w:val="24"/>
                <w:szCs w:val="24"/>
              </w:rPr>
              <w:t>5</w:t>
            </w:r>
            <w:r w:rsidR="005804CA" w:rsidRPr="009919DD">
              <w:rPr>
                <w:rFonts w:ascii="Times New Roman" w:hAnsi="Times New Roman"/>
                <w:b/>
                <w:i/>
                <w:sz w:val="24"/>
                <w:szCs w:val="24"/>
              </w:rPr>
              <w:t xml:space="preserve"> года</w:t>
            </w:r>
            <w:r w:rsidRPr="009919DD">
              <w:rPr>
                <w:rFonts w:ascii="Times New Roman" w:hAnsi="Times New Roman"/>
                <w:b/>
                <w:sz w:val="24"/>
                <w:szCs w:val="24"/>
              </w:rPr>
              <w:t>.</w:t>
            </w:r>
          </w:p>
        </w:tc>
      </w:tr>
      <w:tr w:rsidR="0053543E" w:rsidRPr="002D5BB0" w:rsidTr="00CC4D9B">
        <w:trPr>
          <w:trHeight w:val="20"/>
        </w:trPr>
        <w:tc>
          <w:tcPr>
            <w:tcW w:w="205" w:type="pct"/>
            <w:tcMar>
              <w:left w:w="28" w:type="dxa"/>
              <w:right w:w="28" w:type="dxa"/>
            </w:tcMar>
          </w:tcPr>
          <w:p w:rsidR="0053543E" w:rsidRPr="002D5BB0" w:rsidRDefault="00BF3A26"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015AAE">
              <w:rPr>
                <w:rFonts w:ascii="Times New Roman" w:hAnsi="Times New Roman"/>
                <w:sz w:val="24"/>
                <w:szCs w:val="24"/>
              </w:rPr>
              <w:t>6</w:t>
            </w:r>
            <w:r w:rsidR="0053543E">
              <w:rPr>
                <w:rFonts w:ascii="Times New Roman" w:hAnsi="Times New Roman"/>
                <w:sz w:val="24"/>
                <w:szCs w:val="24"/>
              </w:rPr>
              <w:t>.</w:t>
            </w:r>
          </w:p>
        </w:tc>
        <w:tc>
          <w:tcPr>
            <w:tcW w:w="787" w:type="pct"/>
            <w:tcMar>
              <w:left w:w="28" w:type="dxa"/>
              <w:right w:w="28" w:type="dxa"/>
            </w:tcMar>
          </w:tcPr>
          <w:p w:rsidR="0053543E" w:rsidRPr="001E6C78" w:rsidRDefault="0053543E" w:rsidP="00015AAE">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r w:rsidR="00015AAE">
              <w:rPr>
                <w:rFonts w:ascii="Times New Roman" w:hAnsi="Times New Roman"/>
                <w:sz w:val="24"/>
                <w:szCs w:val="24"/>
              </w:rPr>
              <w:t>2</w:t>
            </w:r>
            <w:r w:rsidRPr="001E6C78">
              <w:rPr>
                <w:rFonts w:ascii="Times New Roman" w:hAnsi="Times New Roman"/>
                <w:sz w:val="24"/>
                <w:szCs w:val="24"/>
              </w:rPr>
              <w:t>.</w:t>
            </w:r>
          </w:p>
        </w:tc>
        <w:tc>
          <w:tcPr>
            <w:tcW w:w="4008" w:type="pct"/>
            <w:tcMar>
              <w:left w:w="57" w:type="dxa"/>
              <w:right w:w="57" w:type="dxa"/>
            </w:tcMar>
          </w:tcPr>
          <w:p w:rsidR="0053543E" w:rsidRDefault="0053543E" w:rsidP="00C34E1A">
            <w:pPr>
              <w:suppressAutoHyphens/>
              <w:spacing w:after="0" w:line="240" w:lineRule="auto"/>
              <w:jc w:val="both"/>
              <w:outlineLvl w:val="0"/>
              <w:rPr>
                <w:rFonts w:ascii="Times New Roman" w:hAnsi="Times New Roman"/>
                <w:b/>
                <w:sz w:val="24"/>
                <w:szCs w:val="24"/>
              </w:rPr>
            </w:pPr>
            <w:r w:rsidRPr="00B7462F">
              <w:rPr>
                <w:rFonts w:ascii="Times New Roman" w:hAnsi="Times New Roman"/>
                <w:b/>
                <w:sz w:val="24"/>
                <w:szCs w:val="24"/>
              </w:rPr>
              <w:t>Порядок отзыва заявок и порядок внесения изменений в заявку на участие в конкурсе</w:t>
            </w:r>
            <w:r w:rsidR="00843CA5">
              <w:rPr>
                <w:rFonts w:ascii="Times New Roman" w:hAnsi="Times New Roman"/>
                <w:b/>
                <w:sz w:val="24"/>
                <w:szCs w:val="24"/>
              </w:rPr>
              <w:t xml:space="preserve"> </w:t>
            </w:r>
            <w:r w:rsidRPr="00A05258">
              <w:rPr>
                <w:rFonts w:ascii="Times New Roman" w:hAnsi="Times New Roman"/>
                <w:sz w:val="24"/>
                <w:szCs w:val="24"/>
              </w:rPr>
              <w:t>определено пунктом</w:t>
            </w:r>
            <w:r w:rsidR="00843CA5">
              <w:rPr>
                <w:rFonts w:ascii="Times New Roman" w:hAnsi="Times New Roman"/>
                <w:sz w:val="24"/>
                <w:szCs w:val="24"/>
              </w:rPr>
              <w:t xml:space="preserve"> </w:t>
            </w:r>
            <w:r>
              <w:rPr>
                <w:rFonts w:ascii="Times New Roman" w:hAnsi="Times New Roman"/>
                <w:b/>
                <w:sz w:val="24"/>
                <w:szCs w:val="24"/>
              </w:rPr>
              <w:t>1.1</w:t>
            </w:r>
            <w:r w:rsidR="00015AAE">
              <w:rPr>
                <w:rFonts w:ascii="Times New Roman" w:hAnsi="Times New Roman"/>
                <w:b/>
                <w:sz w:val="24"/>
                <w:szCs w:val="24"/>
              </w:rPr>
              <w:t>2</w:t>
            </w:r>
            <w:r>
              <w:rPr>
                <w:rFonts w:ascii="Times New Roman" w:hAnsi="Times New Roman"/>
                <w:b/>
                <w:sz w:val="24"/>
                <w:szCs w:val="24"/>
              </w:rPr>
              <w:t>.</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Pr="005340A9">
              <w:rPr>
                <w:rFonts w:ascii="Times New Roman" w:hAnsi="Times New Roman"/>
                <w:sz w:val="24"/>
                <w:szCs w:val="24"/>
              </w:rPr>
              <w:t>.</w:t>
            </w:r>
          </w:p>
        </w:tc>
      </w:tr>
      <w:tr w:rsidR="0053543E" w:rsidRPr="002D5BB0" w:rsidTr="00CC4D9B">
        <w:trPr>
          <w:trHeight w:val="20"/>
        </w:trPr>
        <w:tc>
          <w:tcPr>
            <w:tcW w:w="205" w:type="pct"/>
            <w:tcMar>
              <w:left w:w="28" w:type="dxa"/>
              <w:right w:w="28" w:type="dxa"/>
            </w:tcMar>
          </w:tcPr>
          <w:p w:rsidR="0053543E" w:rsidRPr="002D5BB0" w:rsidRDefault="00E82C91"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015AAE">
              <w:rPr>
                <w:rFonts w:ascii="Times New Roman" w:hAnsi="Times New Roman"/>
                <w:sz w:val="24"/>
                <w:szCs w:val="24"/>
              </w:rPr>
              <w:t>7</w:t>
            </w:r>
            <w:r w:rsidR="0053543E">
              <w:rPr>
                <w:rFonts w:ascii="Times New Roman" w:hAnsi="Times New Roman"/>
                <w:sz w:val="24"/>
                <w:szCs w:val="24"/>
              </w:rPr>
              <w:t>.</w:t>
            </w:r>
          </w:p>
        </w:tc>
        <w:tc>
          <w:tcPr>
            <w:tcW w:w="787" w:type="pct"/>
            <w:tcMar>
              <w:left w:w="28" w:type="dxa"/>
              <w:right w:w="28" w:type="dxa"/>
            </w:tcMar>
          </w:tcPr>
          <w:p w:rsidR="0053543E" w:rsidRPr="001E6C78" w:rsidRDefault="0053543E" w:rsidP="00015AAE">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r w:rsidR="00015AAE">
              <w:rPr>
                <w:rFonts w:ascii="Times New Roman" w:hAnsi="Times New Roman"/>
                <w:sz w:val="24"/>
                <w:szCs w:val="24"/>
              </w:rPr>
              <w:t>3</w:t>
            </w:r>
            <w:r w:rsidRPr="001E6C78">
              <w:rPr>
                <w:rFonts w:ascii="Times New Roman" w:hAnsi="Times New Roman"/>
                <w:sz w:val="24"/>
                <w:szCs w:val="24"/>
              </w:rPr>
              <w:t>.</w:t>
            </w:r>
          </w:p>
        </w:tc>
        <w:tc>
          <w:tcPr>
            <w:tcW w:w="4008" w:type="pct"/>
            <w:tcMar>
              <w:left w:w="57" w:type="dxa"/>
              <w:right w:w="57" w:type="dxa"/>
            </w:tcMar>
          </w:tcPr>
          <w:p w:rsidR="0098763E" w:rsidRPr="00C34E1A" w:rsidRDefault="0098763E" w:rsidP="005B5C3F">
            <w:pPr>
              <w:tabs>
                <w:tab w:val="num" w:pos="540"/>
              </w:tabs>
              <w:suppressAutoHyphens/>
              <w:spacing w:after="0" w:line="216" w:lineRule="auto"/>
              <w:ind w:right="142"/>
              <w:contextualSpacing/>
              <w:jc w:val="both"/>
              <w:rPr>
                <w:rFonts w:ascii="Times New Roman" w:hAnsi="Times New Roman"/>
                <w:b/>
                <w:sz w:val="24"/>
                <w:szCs w:val="24"/>
              </w:rPr>
            </w:pPr>
            <w:r w:rsidRPr="00C34E1A">
              <w:rPr>
                <w:rFonts w:ascii="Times New Roman" w:hAnsi="Times New Roman"/>
                <w:b/>
                <w:sz w:val="24"/>
                <w:szCs w:val="24"/>
              </w:rPr>
              <w:t xml:space="preserve">Обеспечение заявки на участие в конкурсе: </w:t>
            </w:r>
          </w:p>
          <w:p w:rsidR="00391487" w:rsidRPr="00C34E1A" w:rsidRDefault="0098763E" w:rsidP="005B5C3F">
            <w:pPr>
              <w:widowControl w:val="0"/>
              <w:suppressAutoHyphens/>
              <w:spacing w:after="0" w:line="240" w:lineRule="auto"/>
              <w:contextualSpacing/>
              <w:jc w:val="both"/>
              <w:rPr>
                <w:rFonts w:ascii="Times New Roman" w:hAnsi="Times New Roman"/>
                <w:b/>
                <w:i/>
                <w:sz w:val="24"/>
                <w:szCs w:val="24"/>
              </w:rPr>
            </w:pPr>
            <w:r w:rsidRPr="00C34E1A">
              <w:rPr>
                <w:rFonts w:ascii="Times New Roman" w:hAnsi="Times New Roman"/>
                <w:sz w:val="24"/>
                <w:szCs w:val="24"/>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объекте конкурса</w:t>
            </w:r>
            <w:r w:rsidR="00792B3E">
              <w:rPr>
                <w:rFonts w:ascii="Times New Roman" w:hAnsi="Times New Roman"/>
                <w:sz w:val="24"/>
                <w:szCs w:val="24"/>
              </w:rPr>
              <w:t xml:space="preserve"> в течении месяца</w:t>
            </w:r>
            <w:r w:rsidR="00AD2F90" w:rsidRPr="00C34E1A">
              <w:rPr>
                <w:rFonts w:ascii="Times New Roman" w:hAnsi="Times New Roman"/>
                <w:sz w:val="24"/>
                <w:szCs w:val="24"/>
              </w:rPr>
              <w:t xml:space="preserve"> </w:t>
            </w:r>
            <w:r w:rsidR="00B157AB" w:rsidRPr="00C34E1A">
              <w:rPr>
                <w:rFonts w:ascii="Times New Roman" w:hAnsi="Times New Roman"/>
                <w:sz w:val="24"/>
                <w:szCs w:val="24"/>
              </w:rPr>
              <w:t>–</w:t>
            </w:r>
            <w:r w:rsidR="00C34E1A" w:rsidRPr="00C34E1A">
              <w:rPr>
                <w:rFonts w:ascii="Times New Roman" w:hAnsi="Times New Roman"/>
                <w:sz w:val="24"/>
                <w:szCs w:val="24"/>
              </w:rPr>
              <w:t xml:space="preserve"> </w:t>
            </w:r>
            <w:r w:rsidR="008E79E0">
              <w:rPr>
                <w:rFonts w:ascii="Times New Roman" w:hAnsi="Times New Roman"/>
                <w:b/>
                <w:i/>
                <w:sz w:val="24"/>
                <w:szCs w:val="24"/>
              </w:rPr>
              <w:t>3 819,00</w:t>
            </w:r>
            <w:r w:rsidR="00F87699">
              <w:rPr>
                <w:rFonts w:ascii="Times New Roman" w:hAnsi="Times New Roman"/>
                <w:b/>
                <w:i/>
                <w:sz w:val="24"/>
                <w:szCs w:val="24"/>
              </w:rPr>
              <w:t xml:space="preserve"> </w:t>
            </w:r>
            <w:r w:rsidR="00792B3E">
              <w:rPr>
                <w:rFonts w:ascii="Times New Roman" w:hAnsi="Times New Roman"/>
                <w:b/>
                <w:i/>
                <w:sz w:val="24"/>
                <w:szCs w:val="24"/>
              </w:rPr>
              <w:t>рублей.</w:t>
            </w:r>
            <w:r w:rsidR="00385B4B" w:rsidRPr="00C34E1A">
              <w:rPr>
                <w:rFonts w:ascii="Times New Roman" w:hAnsi="Times New Roman"/>
                <w:b/>
                <w:i/>
                <w:sz w:val="24"/>
                <w:szCs w:val="24"/>
              </w:rPr>
              <w:t xml:space="preserve">  </w:t>
            </w:r>
            <w:r w:rsidR="00B73091" w:rsidRPr="00C34E1A">
              <w:rPr>
                <w:rFonts w:ascii="Times New Roman" w:hAnsi="Times New Roman"/>
                <w:b/>
                <w:i/>
                <w:sz w:val="24"/>
                <w:szCs w:val="24"/>
              </w:rPr>
              <w:t xml:space="preserve"> </w:t>
            </w:r>
          </w:p>
          <w:p w:rsidR="00745F7E" w:rsidRPr="00C34E1A" w:rsidRDefault="0098763E" w:rsidP="005B5C3F">
            <w:pPr>
              <w:widowControl w:val="0"/>
              <w:suppressAutoHyphens/>
              <w:spacing w:after="0" w:line="240" w:lineRule="auto"/>
              <w:contextualSpacing/>
              <w:jc w:val="both"/>
              <w:rPr>
                <w:rFonts w:ascii="Times New Roman" w:hAnsi="Times New Roman"/>
                <w:sz w:val="24"/>
                <w:szCs w:val="24"/>
              </w:rPr>
            </w:pPr>
            <w:r w:rsidRPr="00C34E1A">
              <w:rPr>
                <w:rFonts w:ascii="Times New Roman" w:hAnsi="Times New Roman"/>
                <w:sz w:val="24"/>
                <w:szCs w:val="24"/>
              </w:rPr>
              <w:t xml:space="preserve">Каждый </w:t>
            </w:r>
            <w:r w:rsidR="00806362" w:rsidRPr="00C34E1A">
              <w:rPr>
                <w:rFonts w:ascii="Times New Roman" w:hAnsi="Times New Roman"/>
                <w:sz w:val="24"/>
                <w:szCs w:val="24"/>
              </w:rPr>
              <w:t>претендент</w:t>
            </w:r>
            <w:r w:rsidRPr="00C34E1A">
              <w:rPr>
                <w:rFonts w:ascii="Times New Roman" w:hAnsi="Times New Roman"/>
                <w:sz w:val="24"/>
                <w:szCs w:val="24"/>
              </w:rPr>
              <w:t xml:space="preserve">, подающий заявку на участие в конкурсе, вносит средства на счет: </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Управление финансов (Комитет по управлению муниципальной собственностью администрации г. Кировска л/с 05493Q33700)</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 xml:space="preserve">ИНН 5103020921 КПП 510301001 </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ОКТМО 47522000</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 xml:space="preserve">Отделение Мурманск Банка России//УФК по Мурманской области </w:t>
            </w:r>
            <w:r w:rsidR="00371EA2">
              <w:rPr>
                <w:rFonts w:ascii="Times New Roman" w:eastAsia="Calibri" w:hAnsi="Times New Roman"/>
                <w:sz w:val="24"/>
                <w:szCs w:val="24"/>
                <w:lang w:eastAsia="en-US"/>
              </w:rPr>
              <w:t xml:space="preserve">                   </w:t>
            </w:r>
            <w:r w:rsidRPr="00C34E1A">
              <w:rPr>
                <w:rFonts w:ascii="Times New Roman" w:eastAsia="Calibri" w:hAnsi="Times New Roman"/>
                <w:sz w:val="24"/>
                <w:szCs w:val="24"/>
                <w:lang w:eastAsia="en-US"/>
              </w:rPr>
              <w:t>г. Мурманск</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Казначейский счет 03232643475220004900</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ЕКС 40102810745370000041</w:t>
            </w:r>
          </w:p>
          <w:p w:rsidR="0053543E" w:rsidRPr="00C34E1A" w:rsidRDefault="005B5C3F" w:rsidP="005B5C3F">
            <w:pPr>
              <w:widowControl w:val="0"/>
              <w:suppressAutoHyphens/>
              <w:spacing w:after="0" w:line="240" w:lineRule="auto"/>
              <w:contextualSpacing/>
              <w:jc w:val="both"/>
              <w:rPr>
                <w:rFonts w:ascii="Times New Roman" w:hAnsi="Times New Roman"/>
                <w:b/>
                <w:sz w:val="24"/>
                <w:szCs w:val="24"/>
              </w:rPr>
            </w:pPr>
            <w:r w:rsidRPr="00C34E1A">
              <w:rPr>
                <w:rFonts w:ascii="Times New Roman" w:eastAsia="Calibri" w:hAnsi="Times New Roman"/>
                <w:sz w:val="24"/>
                <w:szCs w:val="24"/>
                <w:lang w:eastAsia="en-US"/>
              </w:rPr>
              <w:t>БИК 014705901</w:t>
            </w:r>
          </w:p>
        </w:tc>
      </w:tr>
      <w:tr w:rsidR="0053543E" w:rsidRPr="002D5BB0" w:rsidTr="00CC4D9B">
        <w:trPr>
          <w:trHeight w:val="20"/>
        </w:trPr>
        <w:tc>
          <w:tcPr>
            <w:tcW w:w="205" w:type="pct"/>
            <w:tcMar>
              <w:left w:w="28" w:type="dxa"/>
              <w:right w:w="28" w:type="dxa"/>
            </w:tcMar>
          </w:tcPr>
          <w:p w:rsidR="0053543E" w:rsidRPr="002D5BB0" w:rsidRDefault="00DC43A4"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015AAE">
              <w:rPr>
                <w:rFonts w:ascii="Times New Roman" w:hAnsi="Times New Roman"/>
                <w:sz w:val="24"/>
                <w:szCs w:val="24"/>
              </w:rPr>
              <w:t>8</w:t>
            </w:r>
            <w:r w:rsidR="0053543E">
              <w:rPr>
                <w:rFonts w:ascii="Times New Roman" w:hAnsi="Times New Roman"/>
                <w:sz w:val="24"/>
                <w:szCs w:val="24"/>
              </w:rPr>
              <w:t>.</w:t>
            </w:r>
          </w:p>
        </w:tc>
        <w:tc>
          <w:tcPr>
            <w:tcW w:w="787" w:type="pct"/>
            <w:tcMar>
              <w:left w:w="28" w:type="dxa"/>
              <w:right w:w="28" w:type="dxa"/>
            </w:tcMar>
          </w:tcPr>
          <w:p w:rsidR="0053543E" w:rsidRPr="005340A9" w:rsidRDefault="0053543E"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Пункт 1.1</w:t>
            </w:r>
            <w:r w:rsidR="00015AAE">
              <w:rPr>
                <w:rFonts w:ascii="Times New Roman" w:hAnsi="Times New Roman"/>
                <w:sz w:val="24"/>
                <w:szCs w:val="24"/>
              </w:rPr>
              <w:t>4</w:t>
            </w:r>
            <w:r>
              <w:rPr>
                <w:rFonts w:ascii="Times New Roman" w:hAnsi="Times New Roman"/>
                <w:sz w:val="24"/>
                <w:szCs w:val="24"/>
              </w:rPr>
              <w:t>.1.</w:t>
            </w:r>
          </w:p>
        </w:tc>
        <w:tc>
          <w:tcPr>
            <w:tcW w:w="4008" w:type="pct"/>
            <w:tcMar>
              <w:left w:w="57" w:type="dxa"/>
              <w:right w:w="57" w:type="dxa"/>
            </w:tcMar>
          </w:tcPr>
          <w:p w:rsidR="0053543E" w:rsidRPr="005340A9" w:rsidRDefault="0053543E" w:rsidP="00E15F63">
            <w:pPr>
              <w:spacing w:after="0" w:line="216" w:lineRule="auto"/>
              <w:contextualSpacing/>
              <w:rPr>
                <w:rFonts w:ascii="Times New Roman" w:hAnsi="Times New Roman"/>
                <w:b/>
                <w:sz w:val="24"/>
                <w:szCs w:val="24"/>
              </w:rPr>
            </w:pPr>
            <w:r>
              <w:rPr>
                <w:rFonts w:ascii="Times New Roman" w:hAnsi="Times New Roman"/>
                <w:b/>
                <w:sz w:val="24"/>
                <w:szCs w:val="24"/>
              </w:rPr>
              <w:t xml:space="preserve">День, </w:t>
            </w:r>
            <w:r w:rsidRPr="005340A9">
              <w:rPr>
                <w:rFonts w:ascii="Times New Roman" w:hAnsi="Times New Roman"/>
                <w:b/>
                <w:sz w:val="24"/>
                <w:szCs w:val="24"/>
              </w:rPr>
              <w:t>время и</w:t>
            </w:r>
            <w:r>
              <w:rPr>
                <w:rFonts w:ascii="Times New Roman" w:hAnsi="Times New Roman"/>
                <w:b/>
                <w:sz w:val="24"/>
                <w:szCs w:val="24"/>
              </w:rPr>
              <w:t xml:space="preserve"> м</w:t>
            </w:r>
            <w:r w:rsidRPr="005340A9">
              <w:rPr>
                <w:rFonts w:ascii="Times New Roman" w:hAnsi="Times New Roman"/>
                <w:b/>
                <w:sz w:val="24"/>
                <w:szCs w:val="24"/>
              </w:rPr>
              <w:t>есто вскрытия конвертов с заявками:</w:t>
            </w:r>
          </w:p>
          <w:p w:rsidR="000A4236" w:rsidRDefault="0053543E" w:rsidP="00E15F63">
            <w:pPr>
              <w:spacing w:after="0" w:line="216" w:lineRule="auto"/>
              <w:contextualSpacing/>
              <w:rPr>
                <w:rFonts w:ascii="Times New Roman" w:hAnsi="Times New Roman"/>
                <w:sz w:val="24"/>
                <w:szCs w:val="24"/>
              </w:rPr>
            </w:pPr>
            <w:r w:rsidRPr="00B06A40">
              <w:rPr>
                <w:rFonts w:ascii="Times New Roman" w:hAnsi="Times New Roman"/>
                <w:b/>
                <w:i/>
                <w:sz w:val="24"/>
                <w:szCs w:val="24"/>
              </w:rPr>
              <w:t>«</w:t>
            </w:r>
            <w:r w:rsidR="009E548A">
              <w:rPr>
                <w:rFonts w:ascii="Times New Roman" w:hAnsi="Times New Roman"/>
                <w:b/>
                <w:i/>
                <w:sz w:val="24"/>
                <w:szCs w:val="24"/>
              </w:rPr>
              <w:t>17</w:t>
            </w:r>
            <w:r w:rsidRPr="00B06A40">
              <w:rPr>
                <w:rFonts w:ascii="Times New Roman" w:hAnsi="Times New Roman"/>
                <w:b/>
                <w:i/>
                <w:sz w:val="24"/>
                <w:szCs w:val="24"/>
              </w:rPr>
              <w:t>»</w:t>
            </w:r>
            <w:r w:rsidR="00745F7E">
              <w:rPr>
                <w:rFonts w:ascii="Times New Roman" w:hAnsi="Times New Roman"/>
                <w:b/>
                <w:i/>
                <w:sz w:val="24"/>
                <w:szCs w:val="24"/>
              </w:rPr>
              <w:t xml:space="preserve"> </w:t>
            </w:r>
            <w:r w:rsidR="009E548A">
              <w:rPr>
                <w:rFonts w:ascii="Times New Roman" w:hAnsi="Times New Roman"/>
                <w:b/>
                <w:i/>
                <w:sz w:val="24"/>
                <w:szCs w:val="24"/>
              </w:rPr>
              <w:t>февраля</w:t>
            </w:r>
            <w:r w:rsidR="00BD3EFF">
              <w:rPr>
                <w:rFonts w:ascii="Times New Roman" w:hAnsi="Times New Roman"/>
                <w:b/>
                <w:i/>
                <w:sz w:val="24"/>
                <w:szCs w:val="24"/>
              </w:rPr>
              <w:t xml:space="preserve"> </w:t>
            </w:r>
            <w:r w:rsidR="009E295C" w:rsidRPr="009E295C">
              <w:rPr>
                <w:rFonts w:ascii="Times New Roman" w:hAnsi="Times New Roman"/>
                <w:b/>
                <w:i/>
                <w:sz w:val="24"/>
                <w:szCs w:val="24"/>
              </w:rPr>
              <w:t>20</w:t>
            </w:r>
            <w:r w:rsidR="00EB701F">
              <w:rPr>
                <w:rFonts w:ascii="Times New Roman" w:hAnsi="Times New Roman"/>
                <w:b/>
                <w:i/>
                <w:sz w:val="24"/>
                <w:szCs w:val="24"/>
              </w:rPr>
              <w:t>2</w:t>
            </w:r>
            <w:r w:rsidR="0007563B">
              <w:rPr>
                <w:rFonts w:ascii="Times New Roman" w:hAnsi="Times New Roman"/>
                <w:b/>
                <w:i/>
                <w:sz w:val="24"/>
                <w:szCs w:val="24"/>
              </w:rPr>
              <w:t>5</w:t>
            </w:r>
            <w:r w:rsidR="002B4794">
              <w:rPr>
                <w:rFonts w:ascii="Times New Roman" w:hAnsi="Times New Roman"/>
                <w:b/>
                <w:i/>
                <w:sz w:val="24"/>
                <w:szCs w:val="24"/>
              </w:rPr>
              <w:t xml:space="preserve"> </w:t>
            </w:r>
            <w:r w:rsidR="009E295C" w:rsidRPr="002B1E85">
              <w:rPr>
                <w:rFonts w:ascii="Times New Roman" w:hAnsi="Times New Roman"/>
                <w:b/>
                <w:i/>
                <w:sz w:val="24"/>
                <w:szCs w:val="24"/>
              </w:rPr>
              <w:t>года</w:t>
            </w:r>
            <w:r w:rsidR="00843CA5">
              <w:rPr>
                <w:rFonts w:ascii="Times New Roman" w:hAnsi="Times New Roman"/>
                <w:b/>
                <w:i/>
                <w:sz w:val="24"/>
                <w:szCs w:val="24"/>
              </w:rPr>
              <w:t xml:space="preserve"> </w:t>
            </w:r>
            <w:r w:rsidR="009E295C" w:rsidRPr="002B1E85">
              <w:rPr>
                <w:rFonts w:ascii="Times New Roman" w:hAnsi="Times New Roman"/>
                <w:b/>
                <w:i/>
                <w:sz w:val="24"/>
                <w:szCs w:val="24"/>
              </w:rPr>
              <w:t>в</w:t>
            </w:r>
            <w:r w:rsidR="00843CA5">
              <w:rPr>
                <w:rFonts w:ascii="Times New Roman" w:hAnsi="Times New Roman"/>
                <w:b/>
                <w:i/>
                <w:sz w:val="24"/>
                <w:szCs w:val="24"/>
              </w:rPr>
              <w:t xml:space="preserve"> </w:t>
            </w:r>
            <w:r w:rsidR="006A08EF" w:rsidRPr="006A08EF">
              <w:rPr>
                <w:rFonts w:ascii="Times New Roman" w:hAnsi="Times New Roman"/>
                <w:b/>
                <w:i/>
                <w:sz w:val="24"/>
                <w:szCs w:val="24"/>
              </w:rPr>
              <w:t>1</w:t>
            </w:r>
            <w:r w:rsidR="001F5923">
              <w:rPr>
                <w:rFonts w:ascii="Times New Roman" w:hAnsi="Times New Roman"/>
                <w:b/>
                <w:i/>
                <w:sz w:val="24"/>
                <w:szCs w:val="24"/>
              </w:rPr>
              <w:t>1</w:t>
            </w:r>
            <w:r w:rsidR="005B5C3F">
              <w:rPr>
                <w:rFonts w:ascii="Times New Roman" w:hAnsi="Times New Roman"/>
                <w:b/>
                <w:i/>
                <w:sz w:val="24"/>
                <w:szCs w:val="24"/>
              </w:rPr>
              <w:t>.</w:t>
            </w:r>
            <w:r w:rsidR="004B195F">
              <w:rPr>
                <w:rFonts w:ascii="Times New Roman" w:hAnsi="Times New Roman"/>
                <w:b/>
                <w:i/>
                <w:sz w:val="24"/>
                <w:szCs w:val="24"/>
              </w:rPr>
              <w:t>0</w:t>
            </w:r>
            <w:r w:rsidR="005B5C3F">
              <w:rPr>
                <w:rFonts w:ascii="Times New Roman" w:hAnsi="Times New Roman"/>
                <w:b/>
                <w:i/>
                <w:sz w:val="24"/>
                <w:szCs w:val="24"/>
              </w:rPr>
              <w:t>0</w:t>
            </w:r>
            <w:r w:rsidR="00843CA5">
              <w:rPr>
                <w:rFonts w:ascii="Times New Roman" w:hAnsi="Times New Roman"/>
                <w:b/>
                <w:i/>
                <w:sz w:val="24"/>
                <w:szCs w:val="24"/>
              </w:rPr>
              <w:t xml:space="preserve"> </w:t>
            </w:r>
            <w:r w:rsidRPr="002B1E85">
              <w:rPr>
                <w:rFonts w:ascii="Times New Roman" w:hAnsi="Times New Roman"/>
                <w:b/>
                <w:i/>
                <w:sz w:val="24"/>
                <w:szCs w:val="24"/>
              </w:rPr>
              <w:t>часов</w:t>
            </w:r>
            <w:r w:rsidRPr="005340A9">
              <w:rPr>
                <w:rFonts w:ascii="Times New Roman" w:hAnsi="Times New Roman"/>
                <w:sz w:val="24"/>
                <w:szCs w:val="24"/>
              </w:rPr>
              <w:t xml:space="preserve"> по </w:t>
            </w:r>
            <w:r>
              <w:rPr>
                <w:rFonts w:ascii="Times New Roman" w:hAnsi="Times New Roman"/>
                <w:sz w:val="24"/>
                <w:szCs w:val="24"/>
              </w:rPr>
              <w:t>м</w:t>
            </w:r>
            <w:r w:rsidRPr="005340A9">
              <w:rPr>
                <w:rFonts w:ascii="Times New Roman" w:hAnsi="Times New Roman"/>
                <w:sz w:val="24"/>
                <w:szCs w:val="24"/>
              </w:rPr>
              <w:t xml:space="preserve">осковскому времени по адресу: </w:t>
            </w:r>
          </w:p>
          <w:p w:rsidR="0053543E" w:rsidRPr="005340A9" w:rsidRDefault="005B5C3F" w:rsidP="00E15F63">
            <w:pPr>
              <w:spacing w:after="0" w:line="216" w:lineRule="auto"/>
              <w:contextualSpacing/>
              <w:rPr>
                <w:rFonts w:ascii="Times New Roman" w:hAnsi="Times New Roman"/>
                <w:sz w:val="24"/>
                <w:szCs w:val="24"/>
              </w:rPr>
            </w:pPr>
            <w:r>
              <w:rPr>
                <w:rFonts w:ascii="Times New Roman" w:hAnsi="Times New Roman"/>
                <w:sz w:val="24"/>
                <w:szCs w:val="24"/>
              </w:rPr>
              <w:t xml:space="preserve">Мурманская обл., </w:t>
            </w:r>
            <w:r w:rsidR="0053543E" w:rsidRPr="005340A9">
              <w:rPr>
                <w:rFonts w:ascii="Times New Roman" w:hAnsi="Times New Roman"/>
                <w:sz w:val="24"/>
                <w:szCs w:val="24"/>
              </w:rPr>
              <w:t xml:space="preserve">г. </w:t>
            </w:r>
            <w:r>
              <w:rPr>
                <w:rFonts w:ascii="Times New Roman" w:hAnsi="Times New Roman"/>
                <w:sz w:val="24"/>
                <w:szCs w:val="24"/>
              </w:rPr>
              <w:t>Кировск</w:t>
            </w:r>
            <w:r w:rsidR="0053543E" w:rsidRPr="005340A9">
              <w:rPr>
                <w:rFonts w:ascii="Times New Roman" w:hAnsi="Times New Roman"/>
                <w:sz w:val="24"/>
                <w:szCs w:val="24"/>
              </w:rPr>
              <w:t xml:space="preserve">, </w:t>
            </w:r>
            <w:r>
              <w:rPr>
                <w:rFonts w:ascii="Times New Roman" w:hAnsi="Times New Roman"/>
                <w:sz w:val="24"/>
                <w:szCs w:val="24"/>
              </w:rPr>
              <w:t>пр</w:t>
            </w:r>
            <w:r w:rsidR="0053543E" w:rsidRPr="005340A9">
              <w:rPr>
                <w:rFonts w:ascii="Times New Roman" w:hAnsi="Times New Roman"/>
                <w:sz w:val="24"/>
                <w:szCs w:val="24"/>
              </w:rPr>
              <w:t xml:space="preserve">. </w:t>
            </w:r>
            <w:r>
              <w:rPr>
                <w:rFonts w:ascii="Times New Roman" w:hAnsi="Times New Roman"/>
                <w:sz w:val="24"/>
                <w:szCs w:val="24"/>
              </w:rPr>
              <w:t>Ленина д. 16, кабинет 310</w:t>
            </w:r>
            <w:r w:rsidR="00C263EC">
              <w:rPr>
                <w:rFonts w:ascii="Times New Roman" w:hAnsi="Times New Roman"/>
                <w:sz w:val="24"/>
                <w:szCs w:val="24"/>
              </w:rPr>
              <w:t>.</w:t>
            </w:r>
          </w:p>
          <w:p w:rsidR="0053543E" w:rsidRPr="005340A9" w:rsidRDefault="0053543E" w:rsidP="00E15F63">
            <w:pPr>
              <w:tabs>
                <w:tab w:val="num" w:pos="540"/>
              </w:tabs>
              <w:spacing w:after="0" w:line="216" w:lineRule="auto"/>
              <w:ind w:right="142"/>
              <w:contextualSpacing/>
              <w:jc w:val="both"/>
              <w:rPr>
                <w:rFonts w:ascii="Times New Roman" w:hAnsi="Times New Roman"/>
                <w:b/>
                <w:sz w:val="24"/>
                <w:szCs w:val="24"/>
              </w:rPr>
            </w:pPr>
            <w:r w:rsidRPr="005340A9">
              <w:rPr>
                <w:rFonts w:ascii="Times New Roman" w:hAnsi="Times New Roman"/>
                <w:sz w:val="24"/>
                <w:szCs w:val="24"/>
              </w:rPr>
              <w:t>Регистрация участников начинается за 15 минут до начала процедуры вскрытия конвертов с заявками.</w:t>
            </w:r>
            <w:r w:rsidR="005B5C3F">
              <w:rPr>
                <w:rFonts w:ascii="Times New Roman" w:hAnsi="Times New Roman"/>
                <w:sz w:val="24"/>
                <w:szCs w:val="24"/>
              </w:rPr>
              <w:t xml:space="preserve"> </w:t>
            </w:r>
          </w:p>
        </w:tc>
      </w:tr>
      <w:tr w:rsidR="000A4236" w:rsidRPr="002D5BB0" w:rsidTr="00CC4D9B">
        <w:trPr>
          <w:trHeight w:val="20"/>
        </w:trPr>
        <w:tc>
          <w:tcPr>
            <w:tcW w:w="205" w:type="pct"/>
            <w:tcMar>
              <w:left w:w="28" w:type="dxa"/>
              <w:right w:w="28" w:type="dxa"/>
            </w:tcMar>
          </w:tcPr>
          <w:p w:rsidR="000A4236" w:rsidRDefault="000A4236"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19.</w:t>
            </w:r>
          </w:p>
        </w:tc>
        <w:tc>
          <w:tcPr>
            <w:tcW w:w="787" w:type="pct"/>
            <w:tcMar>
              <w:left w:w="28" w:type="dxa"/>
              <w:right w:w="28" w:type="dxa"/>
            </w:tcMar>
          </w:tcPr>
          <w:p w:rsidR="000A4236" w:rsidRDefault="000A4236" w:rsidP="00015AAE">
            <w:pPr>
              <w:spacing w:after="0" w:line="216" w:lineRule="auto"/>
              <w:ind w:firstLine="10"/>
              <w:contextualSpacing/>
              <w:jc w:val="center"/>
              <w:rPr>
                <w:rFonts w:ascii="Times New Roman" w:hAnsi="Times New Roman"/>
                <w:sz w:val="24"/>
                <w:szCs w:val="24"/>
              </w:rPr>
            </w:pPr>
          </w:p>
        </w:tc>
        <w:tc>
          <w:tcPr>
            <w:tcW w:w="4008" w:type="pct"/>
            <w:tcMar>
              <w:left w:w="57" w:type="dxa"/>
              <w:right w:w="57" w:type="dxa"/>
            </w:tcMar>
          </w:tcPr>
          <w:p w:rsidR="000A4236" w:rsidRPr="005340A9" w:rsidRDefault="000A4236" w:rsidP="000A4236">
            <w:pPr>
              <w:spacing w:after="0" w:line="216" w:lineRule="auto"/>
              <w:contextualSpacing/>
              <w:rPr>
                <w:rFonts w:ascii="Times New Roman" w:hAnsi="Times New Roman"/>
                <w:b/>
                <w:sz w:val="24"/>
                <w:szCs w:val="24"/>
              </w:rPr>
            </w:pPr>
            <w:r>
              <w:rPr>
                <w:rFonts w:ascii="Times New Roman" w:hAnsi="Times New Roman"/>
                <w:b/>
                <w:sz w:val="24"/>
                <w:szCs w:val="24"/>
              </w:rPr>
              <w:t xml:space="preserve">День, </w:t>
            </w:r>
            <w:r w:rsidRPr="005340A9">
              <w:rPr>
                <w:rFonts w:ascii="Times New Roman" w:hAnsi="Times New Roman"/>
                <w:b/>
                <w:sz w:val="24"/>
                <w:szCs w:val="24"/>
              </w:rPr>
              <w:t>время и</w:t>
            </w:r>
            <w:r>
              <w:rPr>
                <w:rFonts w:ascii="Times New Roman" w:hAnsi="Times New Roman"/>
                <w:b/>
                <w:sz w:val="24"/>
                <w:szCs w:val="24"/>
              </w:rPr>
              <w:t xml:space="preserve"> м</w:t>
            </w:r>
            <w:r w:rsidRPr="005340A9">
              <w:rPr>
                <w:rFonts w:ascii="Times New Roman" w:hAnsi="Times New Roman"/>
                <w:b/>
                <w:sz w:val="24"/>
                <w:szCs w:val="24"/>
              </w:rPr>
              <w:t xml:space="preserve">есто </w:t>
            </w:r>
            <w:r>
              <w:rPr>
                <w:rFonts w:ascii="Times New Roman" w:hAnsi="Times New Roman"/>
                <w:b/>
                <w:sz w:val="24"/>
                <w:szCs w:val="24"/>
              </w:rPr>
              <w:t>рассмотрения</w:t>
            </w:r>
            <w:r w:rsidRPr="005340A9">
              <w:rPr>
                <w:rFonts w:ascii="Times New Roman" w:hAnsi="Times New Roman"/>
                <w:b/>
                <w:sz w:val="24"/>
                <w:szCs w:val="24"/>
              </w:rPr>
              <w:t xml:space="preserve"> заяв</w:t>
            </w:r>
            <w:r>
              <w:rPr>
                <w:rFonts w:ascii="Times New Roman" w:hAnsi="Times New Roman"/>
                <w:b/>
                <w:sz w:val="24"/>
                <w:szCs w:val="24"/>
              </w:rPr>
              <w:t>о</w:t>
            </w:r>
            <w:r w:rsidRPr="005340A9">
              <w:rPr>
                <w:rFonts w:ascii="Times New Roman" w:hAnsi="Times New Roman"/>
                <w:b/>
                <w:sz w:val="24"/>
                <w:szCs w:val="24"/>
              </w:rPr>
              <w:t>к:</w:t>
            </w:r>
          </w:p>
          <w:p w:rsidR="000A4236" w:rsidRDefault="000A4236" w:rsidP="000A4236">
            <w:pPr>
              <w:spacing w:after="0" w:line="216" w:lineRule="auto"/>
              <w:contextualSpacing/>
              <w:rPr>
                <w:rFonts w:ascii="Times New Roman" w:hAnsi="Times New Roman"/>
                <w:sz w:val="24"/>
                <w:szCs w:val="24"/>
              </w:rPr>
            </w:pPr>
            <w:r w:rsidRPr="00B06A40">
              <w:rPr>
                <w:rFonts w:ascii="Times New Roman" w:hAnsi="Times New Roman"/>
                <w:b/>
                <w:i/>
                <w:sz w:val="24"/>
                <w:szCs w:val="24"/>
              </w:rPr>
              <w:t>«</w:t>
            </w:r>
            <w:r w:rsidR="0007563B">
              <w:rPr>
                <w:rFonts w:ascii="Times New Roman" w:hAnsi="Times New Roman"/>
                <w:b/>
                <w:i/>
                <w:sz w:val="24"/>
                <w:szCs w:val="24"/>
              </w:rPr>
              <w:t>1</w:t>
            </w:r>
            <w:r w:rsidR="009E548A">
              <w:rPr>
                <w:rFonts w:ascii="Times New Roman" w:hAnsi="Times New Roman"/>
                <w:b/>
                <w:i/>
                <w:sz w:val="24"/>
                <w:szCs w:val="24"/>
              </w:rPr>
              <w:t>9</w:t>
            </w:r>
            <w:r w:rsidRPr="00B06A40">
              <w:rPr>
                <w:rFonts w:ascii="Times New Roman" w:hAnsi="Times New Roman"/>
                <w:b/>
                <w:i/>
                <w:sz w:val="24"/>
                <w:szCs w:val="24"/>
              </w:rPr>
              <w:t>»</w:t>
            </w:r>
            <w:r w:rsidR="00843CA5">
              <w:rPr>
                <w:rFonts w:ascii="Times New Roman" w:hAnsi="Times New Roman"/>
                <w:b/>
                <w:i/>
                <w:sz w:val="24"/>
                <w:szCs w:val="24"/>
              </w:rPr>
              <w:t xml:space="preserve"> </w:t>
            </w:r>
            <w:r w:rsidR="009E548A">
              <w:rPr>
                <w:rFonts w:ascii="Times New Roman" w:hAnsi="Times New Roman"/>
                <w:b/>
                <w:i/>
                <w:sz w:val="24"/>
                <w:szCs w:val="24"/>
              </w:rPr>
              <w:t>февраля</w:t>
            </w:r>
            <w:r w:rsidR="00AE0CB5">
              <w:rPr>
                <w:rFonts w:ascii="Times New Roman" w:hAnsi="Times New Roman"/>
                <w:b/>
                <w:i/>
                <w:sz w:val="24"/>
                <w:szCs w:val="24"/>
              </w:rPr>
              <w:t xml:space="preserve"> </w:t>
            </w:r>
            <w:r w:rsidRPr="009E295C">
              <w:rPr>
                <w:rFonts w:ascii="Times New Roman" w:hAnsi="Times New Roman"/>
                <w:b/>
                <w:i/>
                <w:sz w:val="24"/>
                <w:szCs w:val="24"/>
              </w:rPr>
              <w:t>20</w:t>
            </w:r>
            <w:r w:rsidR="00EB701F">
              <w:rPr>
                <w:rFonts w:ascii="Times New Roman" w:hAnsi="Times New Roman"/>
                <w:b/>
                <w:i/>
                <w:sz w:val="24"/>
                <w:szCs w:val="24"/>
              </w:rPr>
              <w:t>2</w:t>
            </w:r>
            <w:r w:rsidR="0007563B">
              <w:rPr>
                <w:rFonts w:ascii="Times New Roman" w:hAnsi="Times New Roman"/>
                <w:b/>
                <w:i/>
                <w:sz w:val="24"/>
                <w:szCs w:val="24"/>
              </w:rPr>
              <w:t>5</w:t>
            </w:r>
            <w:r w:rsidR="00BD3EFF">
              <w:rPr>
                <w:rFonts w:ascii="Times New Roman" w:hAnsi="Times New Roman"/>
                <w:b/>
                <w:i/>
                <w:sz w:val="24"/>
                <w:szCs w:val="24"/>
              </w:rPr>
              <w:t xml:space="preserve"> </w:t>
            </w:r>
            <w:r w:rsidRPr="00C85F4A">
              <w:rPr>
                <w:rFonts w:ascii="Times New Roman" w:hAnsi="Times New Roman"/>
                <w:b/>
                <w:i/>
                <w:sz w:val="24"/>
                <w:szCs w:val="24"/>
              </w:rPr>
              <w:t>года</w:t>
            </w:r>
            <w:r w:rsidR="00843CA5">
              <w:rPr>
                <w:rFonts w:ascii="Times New Roman" w:hAnsi="Times New Roman"/>
                <w:b/>
                <w:i/>
                <w:sz w:val="24"/>
                <w:szCs w:val="24"/>
              </w:rPr>
              <w:t xml:space="preserve"> </w:t>
            </w:r>
            <w:r w:rsidRPr="002B1E85">
              <w:rPr>
                <w:rFonts w:ascii="Times New Roman" w:hAnsi="Times New Roman"/>
                <w:b/>
                <w:i/>
                <w:sz w:val="24"/>
                <w:szCs w:val="24"/>
              </w:rPr>
              <w:t>в</w:t>
            </w:r>
            <w:r w:rsidR="00843CA5">
              <w:rPr>
                <w:rFonts w:ascii="Times New Roman" w:hAnsi="Times New Roman"/>
                <w:b/>
                <w:i/>
                <w:sz w:val="24"/>
                <w:szCs w:val="24"/>
              </w:rPr>
              <w:t xml:space="preserve"> </w:t>
            </w:r>
            <w:r w:rsidRPr="002B1E85">
              <w:rPr>
                <w:rFonts w:ascii="Times New Roman" w:hAnsi="Times New Roman"/>
                <w:b/>
                <w:i/>
                <w:sz w:val="24"/>
                <w:szCs w:val="24"/>
              </w:rPr>
              <w:t>1</w:t>
            </w:r>
            <w:r w:rsidR="001F5923">
              <w:rPr>
                <w:rFonts w:ascii="Times New Roman" w:hAnsi="Times New Roman"/>
                <w:b/>
                <w:i/>
                <w:sz w:val="24"/>
                <w:szCs w:val="24"/>
              </w:rPr>
              <w:t>1</w:t>
            </w:r>
            <w:r w:rsidR="005B5C3F">
              <w:rPr>
                <w:rFonts w:ascii="Times New Roman" w:hAnsi="Times New Roman"/>
                <w:b/>
                <w:i/>
                <w:sz w:val="24"/>
                <w:szCs w:val="24"/>
              </w:rPr>
              <w:t>.0</w:t>
            </w:r>
            <w:r w:rsidR="005E5914">
              <w:rPr>
                <w:rFonts w:ascii="Times New Roman" w:hAnsi="Times New Roman"/>
                <w:b/>
                <w:i/>
                <w:sz w:val="24"/>
                <w:szCs w:val="24"/>
              </w:rPr>
              <w:t>0</w:t>
            </w:r>
            <w:r w:rsidR="00843CA5">
              <w:rPr>
                <w:rFonts w:ascii="Times New Roman" w:hAnsi="Times New Roman"/>
                <w:b/>
                <w:i/>
                <w:sz w:val="24"/>
                <w:szCs w:val="24"/>
              </w:rPr>
              <w:t xml:space="preserve"> </w:t>
            </w:r>
            <w:r w:rsidRPr="002B1E85">
              <w:rPr>
                <w:rFonts w:ascii="Times New Roman" w:hAnsi="Times New Roman"/>
                <w:b/>
                <w:i/>
                <w:sz w:val="24"/>
                <w:szCs w:val="24"/>
              </w:rPr>
              <w:t>часов</w:t>
            </w:r>
            <w:r w:rsidRPr="005340A9">
              <w:rPr>
                <w:rFonts w:ascii="Times New Roman" w:hAnsi="Times New Roman"/>
                <w:sz w:val="24"/>
                <w:szCs w:val="24"/>
              </w:rPr>
              <w:t xml:space="preserve"> по </w:t>
            </w:r>
            <w:r>
              <w:rPr>
                <w:rFonts w:ascii="Times New Roman" w:hAnsi="Times New Roman"/>
                <w:sz w:val="24"/>
                <w:szCs w:val="24"/>
              </w:rPr>
              <w:t>м</w:t>
            </w:r>
            <w:r w:rsidRPr="005340A9">
              <w:rPr>
                <w:rFonts w:ascii="Times New Roman" w:hAnsi="Times New Roman"/>
                <w:sz w:val="24"/>
                <w:szCs w:val="24"/>
              </w:rPr>
              <w:t xml:space="preserve">осковскому времени по адресу: </w:t>
            </w:r>
          </w:p>
          <w:p w:rsidR="005B5C3F" w:rsidRPr="005340A9" w:rsidRDefault="005B5C3F" w:rsidP="005B5C3F">
            <w:pPr>
              <w:spacing w:after="0" w:line="216" w:lineRule="auto"/>
              <w:contextualSpacing/>
              <w:rPr>
                <w:rFonts w:ascii="Times New Roman" w:hAnsi="Times New Roman"/>
                <w:sz w:val="24"/>
                <w:szCs w:val="24"/>
              </w:rPr>
            </w:pPr>
            <w:r>
              <w:rPr>
                <w:rFonts w:ascii="Times New Roman" w:hAnsi="Times New Roman"/>
                <w:sz w:val="24"/>
                <w:szCs w:val="24"/>
              </w:rPr>
              <w:t xml:space="preserve">Мурманская обл., </w:t>
            </w:r>
            <w:r w:rsidRPr="005340A9">
              <w:rPr>
                <w:rFonts w:ascii="Times New Roman" w:hAnsi="Times New Roman"/>
                <w:sz w:val="24"/>
                <w:szCs w:val="24"/>
              </w:rPr>
              <w:t xml:space="preserve">г. </w:t>
            </w:r>
            <w:r>
              <w:rPr>
                <w:rFonts w:ascii="Times New Roman" w:hAnsi="Times New Roman"/>
                <w:sz w:val="24"/>
                <w:szCs w:val="24"/>
              </w:rPr>
              <w:t>Кировск</w:t>
            </w:r>
            <w:r w:rsidRPr="005340A9">
              <w:rPr>
                <w:rFonts w:ascii="Times New Roman" w:hAnsi="Times New Roman"/>
                <w:sz w:val="24"/>
                <w:szCs w:val="24"/>
              </w:rPr>
              <w:t xml:space="preserve">, </w:t>
            </w:r>
            <w:r>
              <w:rPr>
                <w:rFonts w:ascii="Times New Roman" w:hAnsi="Times New Roman"/>
                <w:sz w:val="24"/>
                <w:szCs w:val="24"/>
              </w:rPr>
              <w:t>пр</w:t>
            </w:r>
            <w:r w:rsidRPr="005340A9">
              <w:rPr>
                <w:rFonts w:ascii="Times New Roman" w:hAnsi="Times New Roman"/>
                <w:sz w:val="24"/>
                <w:szCs w:val="24"/>
              </w:rPr>
              <w:t xml:space="preserve">. </w:t>
            </w:r>
            <w:r>
              <w:rPr>
                <w:rFonts w:ascii="Times New Roman" w:hAnsi="Times New Roman"/>
                <w:sz w:val="24"/>
                <w:szCs w:val="24"/>
              </w:rPr>
              <w:t>Ленина д. 16, кабинет 310.</w:t>
            </w:r>
          </w:p>
          <w:p w:rsidR="000A4236" w:rsidRDefault="005B5C3F" w:rsidP="005B5C3F">
            <w:pPr>
              <w:spacing w:after="0" w:line="216" w:lineRule="auto"/>
              <w:contextualSpacing/>
              <w:rPr>
                <w:rFonts w:ascii="Times New Roman" w:hAnsi="Times New Roman"/>
                <w:b/>
                <w:sz w:val="24"/>
                <w:szCs w:val="24"/>
              </w:rPr>
            </w:pPr>
            <w:r w:rsidRPr="005340A9">
              <w:rPr>
                <w:rFonts w:ascii="Times New Roman" w:hAnsi="Times New Roman"/>
                <w:sz w:val="24"/>
                <w:szCs w:val="24"/>
              </w:rPr>
              <w:t>Регистрация участников начинается за 15 минут до начала процедуры вскрытия конвертов с заявками.</w:t>
            </w:r>
          </w:p>
        </w:tc>
      </w:tr>
      <w:tr w:rsidR="00D76980" w:rsidRPr="002D5BB0" w:rsidTr="002221E3">
        <w:trPr>
          <w:trHeight w:val="136"/>
        </w:trPr>
        <w:tc>
          <w:tcPr>
            <w:tcW w:w="205" w:type="pct"/>
            <w:tcMar>
              <w:left w:w="28" w:type="dxa"/>
              <w:right w:w="28" w:type="dxa"/>
            </w:tcMar>
          </w:tcPr>
          <w:p w:rsidR="00D76980" w:rsidRPr="002D5BB0" w:rsidRDefault="000A4236" w:rsidP="00DC43A4">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20</w:t>
            </w:r>
            <w:r w:rsidR="00D76980">
              <w:rPr>
                <w:rFonts w:ascii="Times New Roman" w:hAnsi="Times New Roman"/>
                <w:sz w:val="24"/>
                <w:szCs w:val="24"/>
              </w:rPr>
              <w:t>.</w:t>
            </w:r>
          </w:p>
        </w:tc>
        <w:tc>
          <w:tcPr>
            <w:tcW w:w="787" w:type="pct"/>
            <w:tcMar>
              <w:left w:w="28" w:type="dxa"/>
              <w:right w:w="28" w:type="dxa"/>
            </w:tcMar>
          </w:tcPr>
          <w:p w:rsidR="00D76980" w:rsidRDefault="00D76980" w:rsidP="00015AAE">
            <w:pPr>
              <w:spacing w:after="0" w:line="240" w:lineRule="auto"/>
              <w:contextualSpacing/>
            </w:pPr>
            <w:r w:rsidRPr="00131A5E">
              <w:rPr>
                <w:rFonts w:ascii="Times New Roman" w:hAnsi="Times New Roman"/>
                <w:sz w:val="24"/>
                <w:szCs w:val="24"/>
              </w:rPr>
              <w:t>Пункт 1.1</w:t>
            </w:r>
            <w:r w:rsidR="00015AAE">
              <w:rPr>
                <w:rFonts w:ascii="Times New Roman" w:hAnsi="Times New Roman"/>
                <w:sz w:val="24"/>
                <w:szCs w:val="24"/>
              </w:rPr>
              <w:t>5</w:t>
            </w:r>
            <w:r w:rsidRPr="00131A5E">
              <w:rPr>
                <w:rFonts w:ascii="Times New Roman" w:hAnsi="Times New Roman"/>
                <w:sz w:val="24"/>
                <w:szCs w:val="24"/>
              </w:rPr>
              <w:t>.</w:t>
            </w:r>
          </w:p>
        </w:tc>
        <w:tc>
          <w:tcPr>
            <w:tcW w:w="4008" w:type="pct"/>
            <w:tcMar>
              <w:left w:w="57" w:type="dxa"/>
              <w:right w:w="57" w:type="dxa"/>
            </w:tcMar>
          </w:tcPr>
          <w:p w:rsidR="00D76980" w:rsidRPr="002879B6" w:rsidRDefault="00D76980" w:rsidP="00806362">
            <w:pPr>
              <w:spacing w:after="0" w:line="240" w:lineRule="auto"/>
              <w:contextualSpacing/>
              <w:jc w:val="both"/>
              <w:rPr>
                <w:sz w:val="24"/>
                <w:szCs w:val="24"/>
              </w:rPr>
            </w:pPr>
            <w:r w:rsidRPr="002879B6">
              <w:rPr>
                <w:rFonts w:ascii="Times New Roman" w:hAnsi="Times New Roman"/>
                <w:sz w:val="24"/>
                <w:szCs w:val="24"/>
              </w:rPr>
              <w:t>Рассмотрение</w:t>
            </w:r>
            <w:r w:rsidR="00015AAE">
              <w:rPr>
                <w:rFonts w:ascii="Times New Roman" w:hAnsi="Times New Roman"/>
                <w:sz w:val="24"/>
                <w:szCs w:val="24"/>
              </w:rPr>
              <w:t xml:space="preserve"> и</w:t>
            </w:r>
            <w:r w:rsidRPr="002879B6">
              <w:rPr>
                <w:rFonts w:ascii="Times New Roman" w:hAnsi="Times New Roman"/>
                <w:sz w:val="24"/>
                <w:szCs w:val="24"/>
              </w:rPr>
              <w:t xml:space="preserve"> оценка заявок на участие в конкурсе </w:t>
            </w:r>
            <w:r w:rsidRPr="00A05258">
              <w:rPr>
                <w:rFonts w:ascii="Times New Roman" w:hAnsi="Times New Roman"/>
                <w:sz w:val="24"/>
                <w:szCs w:val="24"/>
              </w:rPr>
              <w:t>определено пунктом</w:t>
            </w:r>
            <w:r w:rsidR="00764359">
              <w:rPr>
                <w:rFonts w:ascii="Times New Roman" w:hAnsi="Times New Roman"/>
                <w:sz w:val="24"/>
                <w:szCs w:val="24"/>
              </w:rPr>
              <w:t xml:space="preserve"> </w:t>
            </w:r>
            <w:r w:rsidRPr="00A922AC">
              <w:rPr>
                <w:rFonts w:ascii="Times New Roman" w:hAnsi="Times New Roman"/>
                <w:b/>
                <w:sz w:val="24"/>
                <w:szCs w:val="24"/>
              </w:rPr>
              <w:t>1.1</w:t>
            </w:r>
            <w:r w:rsidR="00015AAE">
              <w:rPr>
                <w:rFonts w:ascii="Times New Roman" w:hAnsi="Times New Roman"/>
                <w:b/>
                <w:sz w:val="24"/>
                <w:szCs w:val="24"/>
              </w:rPr>
              <w:t>5</w:t>
            </w:r>
            <w:r w:rsidRPr="00A922AC">
              <w:rPr>
                <w:rFonts w:ascii="Times New Roman" w:hAnsi="Times New Roman"/>
                <w:b/>
                <w:sz w:val="24"/>
                <w:szCs w:val="24"/>
              </w:rPr>
              <w:t>.</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806362">
              <w:rPr>
                <w:rFonts w:ascii="Times New Roman" w:hAnsi="Times New Roman"/>
                <w:sz w:val="24"/>
                <w:szCs w:val="24"/>
              </w:rPr>
              <w:t>.</w:t>
            </w:r>
          </w:p>
        </w:tc>
      </w:tr>
      <w:tr w:rsidR="005C73DF" w:rsidRPr="002D5BB0" w:rsidTr="00CC4D9B">
        <w:trPr>
          <w:trHeight w:val="20"/>
        </w:trPr>
        <w:tc>
          <w:tcPr>
            <w:tcW w:w="205" w:type="pct"/>
            <w:tcMar>
              <w:left w:w="28" w:type="dxa"/>
              <w:right w:w="28" w:type="dxa"/>
            </w:tcMar>
          </w:tcPr>
          <w:p w:rsidR="005C73DF" w:rsidRPr="002D5BB0" w:rsidRDefault="005C73DF"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1</w:t>
            </w:r>
            <w:r>
              <w:rPr>
                <w:rFonts w:ascii="Times New Roman" w:hAnsi="Times New Roman"/>
                <w:sz w:val="24"/>
                <w:szCs w:val="24"/>
              </w:rPr>
              <w:t>.</w:t>
            </w:r>
          </w:p>
        </w:tc>
        <w:tc>
          <w:tcPr>
            <w:tcW w:w="787" w:type="pct"/>
            <w:tcMar>
              <w:left w:w="28" w:type="dxa"/>
              <w:right w:w="28" w:type="dxa"/>
            </w:tcMar>
          </w:tcPr>
          <w:p w:rsidR="005C73DF" w:rsidRDefault="005C73DF" w:rsidP="00015AAE">
            <w:pPr>
              <w:spacing w:after="0" w:line="240" w:lineRule="auto"/>
              <w:contextualSpacing/>
            </w:pPr>
            <w:r w:rsidRPr="00131A5E">
              <w:rPr>
                <w:rFonts w:ascii="Times New Roman" w:hAnsi="Times New Roman"/>
                <w:sz w:val="24"/>
                <w:szCs w:val="24"/>
              </w:rPr>
              <w:t>Пункт 1.</w:t>
            </w:r>
            <w:r w:rsidR="00FC4772">
              <w:rPr>
                <w:rFonts w:ascii="Times New Roman" w:hAnsi="Times New Roman"/>
                <w:sz w:val="24"/>
                <w:szCs w:val="24"/>
              </w:rPr>
              <w:t>1</w:t>
            </w:r>
            <w:r w:rsidR="00015AAE">
              <w:rPr>
                <w:rFonts w:ascii="Times New Roman" w:hAnsi="Times New Roman"/>
                <w:sz w:val="24"/>
                <w:szCs w:val="24"/>
              </w:rPr>
              <w:t>6</w:t>
            </w:r>
            <w:r w:rsidRPr="00131A5E">
              <w:rPr>
                <w:rFonts w:ascii="Times New Roman" w:hAnsi="Times New Roman"/>
                <w:sz w:val="24"/>
                <w:szCs w:val="24"/>
              </w:rPr>
              <w:t>.</w:t>
            </w:r>
          </w:p>
        </w:tc>
        <w:tc>
          <w:tcPr>
            <w:tcW w:w="4008" w:type="pct"/>
            <w:tcMar>
              <w:left w:w="57" w:type="dxa"/>
              <w:right w:w="57" w:type="dxa"/>
            </w:tcMar>
          </w:tcPr>
          <w:p w:rsidR="005C73DF" w:rsidRPr="00E3184F" w:rsidRDefault="005C73DF" w:rsidP="00795314">
            <w:pPr>
              <w:pStyle w:val="24"/>
              <w:widowControl w:val="0"/>
              <w:spacing w:after="0" w:line="240" w:lineRule="auto"/>
              <w:contextualSpacing/>
              <w:jc w:val="both"/>
              <w:rPr>
                <w:rFonts w:ascii="Times New Roman" w:hAnsi="Times New Roman"/>
                <w:b/>
                <w:sz w:val="24"/>
                <w:szCs w:val="24"/>
              </w:rPr>
            </w:pPr>
            <w:r w:rsidRPr="00E3184F">
              <w:rPr>
                <w:rFonts w:ascii="Times New Roman" w:hAnsi="Times New Roman"/>
                <w:b/>
                <w:sz w:val="24"/>
                <w:szCs w:val="24"/>
              </w:rPr>
              <w:t>Основания отклонения заявок</w:t>
            </w:r>
            <w:r w:rsidRPr="00E3184F">
              <w:rPr>
                <w:rFonts w:ascii="Times New Roman" w:hAnsi="Times New Roman"/>
                <w:sz w:val="24"/>
                <w:szCs w:val="24"/>
              </w:rPr>
              <w:t xml:space="preserve"> определен</w:t>
            </w:r>
            <w:r w:rsidR="00795314" w:rsidRPr="00E3184F">
              <w:rPr>
                <w:rFonts w:ascii="Times New Roman" w:hAnsi="Times New Roman"/>
                <w:sz w:val="24"/>
                <w:szCs w:val="24"/>
              </w:rPr>
              <w:t>ы</w:t>
            </w:r>
            <w:r w:rsidRPr="00E3184F">
              <w:rPr>
                <w:rFonts w:ascii="Times New Roman" w:hAnsi="Times New Roman"/>
                <w:sz w:val="24"/>
                <w:szCs w:val="24"/>
              </w:rPr>
              <w:t xml:space="preserve"> пунктом </w:t>
            </w:r>
            <w:r w:rsidRPr="00E3184F">
              <w:rPr>
                <w:rFonts w:ascii="Times New Roman" w:hAnsi="Times New Roman"/>
                <w:b/>
                <w:sz w:val="24"/>
                <w:szCs w:val="24"/>
              </w:rPr>
              <w:t>1.</w:t>
            </w:r>
            <w:r w:rsidR="00FC4772" w:rsidRPr="00E3184F">
              <w:rPr>
                <w:rFonts w:ascii="Times New Roman" w:hAnsi="Times New Roman"/>
                <w:b/>
                <w:sz w:val="24"/>
                <w:szCs w:val="24"/>
              </w:rPr>
              <w:t>1</w:t>
            </w:r>
            <w:r w:rsidR="00015AAE" w:rsidRPr="00E3184F">
              <w:rPr>
                <w:rFonts w:ascii="Times New Roman" w:hAnsi="Times New Roman"/>
                <w:b/>
                <w:sz w:val="24"/>
                <w:szCs w:val="24"/>
              </w:rPr>
              <w:t>6</w:t>
            </w:r>
            <w:r w:rsidRPr="00E3184F">
              <w:rPr>
                <w:rFonts w:ascii="Times New Roman" w:hAnsi="Times New Roman"/>
                <w:b/>
                <w:sz w:val="24"/>
                <w:szCs w:val="24"/>
              </w:rPr>
              <w:t>.</w:t>
            </w:r>
            <w:r w:rsidRPr="00E3184F">
              <w:rPr>
                <w:rFonts w:ascii="Times New Roman" w:hAnsi="Times New Roman"/>
                <w:sz w:val="24"/>
                <w:szCs w:val="24"/>
              </w:rPr>
              <w:t xml:space="preserve"> Инструкции участникам конкурса</w:t>
            </w:r>
            <w:r w:rsidR="00795314" w:rsidRPr="00E3184F">
              <w:rPr>
                <w:rFonts w:ascii="Times New Roman" w:hAnsi="Times New Roman"/>
                <w:sz w:val="24"/>
                <w:szCs w:val="24"/>
              </w:rPr>
              <w:t>.</w:t>
            </w:r>
          </w:p>
        </w:tc>
      </w:tr>
      <w:tr w:rsidR="001E6C78" w:rsidRPr="002D5BB0" w:rsidTr="00CC4D9B">
        <w:trPr>
          <w:trHeight w:val="20"/>
        </w:trPr>
        <w:tc>
          <w:tcPr>
            <w:tcW w:w="205" w:type="pct"/>
            <w:tcMar>
              <w:left w:w="28" w:type="dxa"/>
              <w:right w:w="28" w:type="dxa"/>
            </w:tcMar>
          </w:tcPr>
          <w:p w:rsidR="001E6C78" w:rsidRPr="002D5BB0" w:rsidRDefault="001E6C7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2</w:t>
            </w:r>
            <w:r>
              <w:rPr>
                <w:rFonts w:ascii="Times New Roman" w:hAnsi="Times New Roman"/>
                <w:sz w:val="24"/>
                <w:szCs w:val="24"/>
              </w:rPr>
              <w:t>.</w:t>
            </w:r>
          </w:p>
        </w:tc>
        <w:tc>
          <w:tcPr>
            <w:tcW w:w="787" w:type="pct"/>
            <w:tcMar>
              <w:left w:w="28" w:type="dxa"/>
              <w:right w:w="28" w:type="dxa"/>
            </w:tcMar>
          </w:tcPr>
          <w:p w:rsidR="001E6C78" w:rsidRPr="00116D55" w:rsidRDefault="001E6C78" w:rsidP="00FC4772">
            <w:pPr>
              <w:spacing w:after="0" w:line="216" w:lineRule="auto"/>
              <w:ind w:firstLine="10"/>
              <w:contextualSpacing/>
              <w:jc w:val="center"/>
              <w:rPr>
                <w:rFonts w:ascii="Times New Roman" w:hAnsi="Times New Roman"/>
                <w:sz w:val="24"/>
                <w:szCs w:val="24"/>
              </w:rPr>
            </w:pPr>
          </w:p>
        </w:tc>
        <w:tc>
          <w:tcPr>
            <w:tcW w:w="4008" w:type="pct"/>
            <w:tcMar>
              <w:left w:w="57" w:type="dxa"/>
              <w:right w:w="57" w:type="dxa"/>
            </w:tcMar>
          </w:tcPr>
          <w:p w:rsidR="001E6C78" w:rsidRDefault="001E6C78" w:rsidP="00146E58">
            <w:pPr>
              <w:pStyle w:val="ConsPlusNonformat"/>
              <w:widowControl/>
              <w:spacing w:line="216" w:lineRule="auto"/>
              <w:contextualSpacing/>
              <w:jc w:val="both"/>
              <w:rPr>
                <w:rFonts w:ascii="Times New Roman" w:hAnsi="Times New Roman"/>
                <w:b/>
                <w:sz w:val="24"/>
                <w:szCs w:val="24"/>
              </w:rPr>
            </w:pPr>
            <w:r>
              <w:rPr>
                <w:rFonts w:ascii="Times New Roman" w:hAnsi="Times New Roman"/>
                <w:b/>
                <w:sz w:val="24"/>
                <w:szCs w:val="24"/>
              </w:rPr>
              <w:t xml:space="preserve">День, </w:t>
            </w:r>
            <w:r w:rsidRPr="005340A9">
              <w:rPr>
                <w:rFonts w:ascii="Times New Roman" w:hAnsi="Times New Roman"/>
                <w:b/>
                <w:sz w:val="24"/>
                <w:szCs w:val="24"/>
              </w:rPr>
              <w:t>время и</w:t>
            </w:r>
            <w:r>
              <w:rPr>
                <w:rFonts w:ascii="Times New Roman" w:hAnsi="Times New Roman"/>
                <w:b/>
                <w:sz w:val="24"/>
                <w:szCs w:val="24"/>
              </w:rPr>
              <w:t xml:space="preserve"> м</w:t>
            </w:r>
            <w:r w:rsidRPr="005340A9">
              <w:rPr>
                <w:rFonts w:ascii="Times New Roman" w:hAnsi="Times New Roman"/>
                <w:b/>
                <w:sz w:val="24"/>
                <w:szCs w:val="24"/>
              </w:rPr>
              <w:t>есто</w:t>
            </w:r>
            <w:r>
              <w:rPr>
                <w:rFonts w:ascii="Times New Roman" w:hAnsi="Times New Roman"/>
                <w:b/>
                <w:sz w:val="24"/>
                <w:szCs w:val="24"/>
              </w:rPr>
              <w:t xml:space="preserve"> проведения конкурса:</w:t>
            </w:r>
          </w:p>
          <w:p w:rsidR="005B5C3F" w:rsidRDefault="005B5C3F" w:rsidP="005B5C3F">
            <w:pPr>
              <w:spacing w:after="0" w:line="216" w:lineRule="auto"/>
              <w:contextualSpacing/>
              <w:rPr>
                <w:rFonts w:ascii="Times New Roman" w:hAnsi="Times New Roman"/>
                <w:sz w:val="24"/>
                <w:szCs w:val="24"/>
              </w:rPr>
            </w:pPr>
            <w:r w:rsidRPr="00B06A40">
              <w:rPr>
                <w:rFonts w:ascii="Times New Roman" w:hAnsi="Times New Roman"/>
                <w:b/>
                <w:i/>
                <w:sz w:val="24"/>
                <w:szCs w:val="24"/>
              </w:rPr>
              <w:t>«</w:t>
            </w:r>
            <w:r w:rsidR="0007563B">
              <w:rPr>
                <w:rFonts w:ascii="Times New Roman" w:hAnsi="Times New Roman"/>
                <w:b/>
                <w:i/>
                <w:sz w:val="24"/>
                <w:szCs w:val="24"/>
              </w:rPr>
              <w:t>1</w:t>
            </w:r>
            <w:r w:rsidR="009E548A">
              <w:rPr>
                <w:rFonts w:ascii="Times New Roman" w:hAnsi="Times New Roman"/>
                <w:b/>
                <w:i/>
                <w:sz w:val="24"/>
                <w:szCs w:val="24"/>
              </w:rPr>
              <w:t>9</w:t>
            </w:r>
            <w:r w:rsidRPr="00B06A40">
              <w:rPr>
                <w:rFonts w:ascii="Times New Roman" w:hAnsi="Times New Roman"/>
                <w:b/>
                <w:i/>
                <w:sz w:val="24"/>
                <w:szCs w:val="24"/>
              </w:rPr>
              <w:t>»</w:t>
            </w:r>
            <w:r>
              <w:rPr>
                <w:rFonts w:ascii="Times New Roman" w:hAnsi="Times New Roman"/>
                <w:b/>
                <w:i/>
                <w:sz w:val="24"/>
                <w:szCs w:val="24"/>
              </w:rPr>
              <w:t xml:space="preserve"> </w:t>
            </w:r>
            <w:r w:rsidR="009E548A">
              <w:rPr>
                <w:rFonts w:ascii="Times New Roman" w:hAnsi="Times New Roman"/>
                <w:b/>
                <w:i/>
                <w:sz w:val="24"/>
                <w:szCs w:val="24"/>
              </w:rPr>
              <w:t>февраля</w:t>
            </w:r>
            <w:r>
              <w:rPr>
                <w:rFonts w:ascii="Times New Roman" w:hAnsi="Times New Roman"/>
                <w:b/>
                <w:i/>
                <w:sz w:val="24"/>
                <w:szCs w:val="24"/>
              </w:rPr>
              <w:t xml:space="preserve"> </w:t>
            </w:r>
            <w:r w:rsidRPr="009E295C">
              <w:rPr>
                <w:rFonts w:ascii="Times New Roman" w:hAnsi="Times New Roman"/>
                <w:b/>
                <w:i/>
                <w:sz w:val="24"/>
                <w:szCs w:val="24"/>
              </w:rPr>
              <w:t>20</w:t>
            </w:r>
            <w:r>
              <w:rPr>
                <w:rFonts w:ascii="Times New Roman" w:hAnsi="Times New Roman"/>
                <w:b/>
                <w:i/>
                <w:sz w:val="24"/>
                <w:szCs w:val="24"/>
              </w:rPr>
              <w:t xml:space="preserve">24 </w:t>
            </w:r>
            <w:r w:rsidRPr="00C85F4A">
              <w:rPr>
                <w:rFonts w:ascii="Times New Roman" w:hAnsi="Times New Roman"/>
                <w:b/>
                <w:i/>
                <w:sz w:val="24"/>
                <w:szCs w:val="24"/>
              </w:rPr>
              <w:t>года</w:t>
            </w:r>
            <w:r>
              <w:rPr>
                <w:rFonts w:ascii="Times New Roman" w:hAnsi="Times New Roman"/>
                <w:b/>
                <w:i/>
                <w:sz w:val="24"/>
                <w:szCs w:val="24"/>
              </w:rPr>
              <w:t xml:space="preserve"> </w:t>
            </w:r>
            <w:r w:rsidRPr="002B1E85">
              <w:rPr>
                <w:rFonts w:ascii="Times New Roman" w:hAnsi="Times New Roman"/>
                <w:b/>
                <w:i/>
                <w:sz w:val="24"/>
                <w:szCs w:val="24"/>
              </w:rPr>
              <w:t>в</w:t>
            </w:r>
            <w:r>
              <w:rPr>
                <w:rFonts w:ascii="Times New Roman" w:hAnsi="Times New Roman"/>
                <w:b/>
                <w:i/>
                <w:sz w:val="24"/>
                <w:szCs w:val="24"/>
              </w:rPr>
              <w:t xml:space="preserve"> </w:t>
            </w:r>
            <w:r w:rsidRPr="002B1E85">
              <w:rPr>
                <w:rFonts w:ascii="Times New Roman" w:hAnsi="Times New Roman"/>
                <w:b/>
                <w:i/>
                <w:sz w:val="24"/>
                <w:szCs w:val="24"/>
              </w:rPr>
              <w:t>1</w:t>
            </w:r>
            <w:r>
              <w:rPr>
                <w:rFonts w:ascii="Times New Roman" w:hAnsi="Times New Roman"/>
                <w:b/>
                <w:i/>
                <w:sz w:val="24"/>
                <w:szCs w:val="24"/>
              </w:rPr>
              <w:t xml:space="preserve">1.00 </w:t>
            </w:r>
            <w:r w:rsidRPr="002B1E85">
              <w:rPr>
                <w:rFonts w:ascii="Times New Roman" w:hAnsi="Times New Roman"/>
                <w:b/>
                <w:i/>
                <w:sz w:val="24"/>
                <w:szCs w:val="24"/>
              </w:rPr>
              <w:t>часов</w:t>
            </w:r>
            <w:r w:rsidRPr="005340A9">
              <w:rPr>
                <w:rFonts w:ascii="Times New Roman" w:hAnsi="Times New Roman"/>
                <w:sz w:val="24"/>
                <w:szCs w:val="24"/>
              </w:rPr>
              <w:t xml:space="preserve"> по </w:t>
            </w:r>
            <w:r>
              <w:rPr>
                <w:rFonts w:ascii="Times New Roman" w:hAnsi="Times New Roman"/>
                <w:sz w:val="24"/>
                <w:szCs w:val="24"/>
              </w:rPr>
              <w:t>м</w:t>
            </w:r>
            <w:r w:rsidRPr="005340A9">
              <w:rPr>
                <w:rFonts w:ascii="Times New Roman" w:hAnsi="Times New Roman"/>
                <w:sz w:val="24"/>
                <w:szCs w:val="24"/>
              </w:rPr>
              <w:t xml:space="preserve">осковскому времени по адресу: </w:t>
            </w:r>
          </w:p>
          <w:p w:rsidR="005B5C3F" w:rsidRPr="005340A9" w:rsidRDefault="005B5C3F" w:rsidP="005B5C3F">
            <w:pPr>
              <w:spacing w:after="0" w:line="216" w:lineRule="auto"/>
              <w:contextualSpacing/>
              <w:rPr>
                <w:rFonts w:ascii="Times New Roman" w:hAnsi="Times New Roman"/>
                <w:sz w:val="24"/>
                <w:szCs w:val="24"/>
              </w:rPr>
            </w:pPr>
            <w:r>
              <w:rPr>
                <w:rFonts w:ascii="Times New Roman" w:hAnsi="Times New Roman"/>
                <w:sz w:val="24"/>
                <w:szCs w:val="24"/>
              </w:rPr>
              <w:t xml:space="preserve">Мурманская обл., </w:t>
            </w:r>
            <w:r w:rsidRPr="005340A9">
              <w:rPr>
                <w:rFonts w:ascii="Times New Roman" w:hAnsi="Times New Roman"/>
                <w:sz w:val="24"/>
                <w:szCs w:val="24"/>
              </w:rPr>
              <w:t xml:space="preserve">г. </w:t>
            </w:r>
            <w:r>
              <w:rPr>
                <w:rFonts w:ascii="Times New Roman" w:hAnsi="Times New Roman"/>
                <w:sz w:val="24"/>
                <w:szCs w:val="24"/>
              </w:rPr>
              <w:t>Кировск</w:t>
            </w:r>
            <w:r w:rsidRPr="005340A9">
              <w:rPr>
                <w:rFonts w:ascii="Times New Roman" w:hAnsi="Times New Roman"/>
                <w:sz w:val="24"/>
                <w:szCs w:val="24"/>
              </w:rPr>
              <w:t xml:space="preserve">, </w:t>
            </w:r>
            <w:r>
              <w:rPr>
                <w:rFonts w:ascii="Times New Roman" w:hAnsi="Times New Roman"/>
                <w:sz w:val="24"/>
                <w:szCs w:val="24"/>
              </w:rPr>
              <w:t>пр</w:t>
            </w:r>
            <w:r w:rsidRPr="005340A9">
              <w:rPr>
                <w:rFonts w:ascii="Times New Roman" w:hAnsi="Times New Roman"/>
                <w:sz w:val="24"/>
                <w:szCs w:val="24"/>
              </w:rPr>
              <w:t xml:space="preserve">. </w:t>
            </w:r>
            <w:r>
              <w:rPr>
                <w:rFonts w:ascii="Times New Roman" w:hAnsi="Times New Roman"/>
                <w:sz w:val="24"/>
                <w:szCs w:val="24"/>
              </w:rPr>
              <w:t>Ленина д. 16, кабинет 310.</w:t>
            </w:r>
          </w:p>
          <w:p w:rsidR="001E6C78" w:rsidRPr="00FF47C8" w:rsidRDefault="005B5C3F" w:rsidP="005B5C3F">
            <w:pPr>
              <w:pStyle w:val="ConsPlusNonformat"/>
              <w:widowControl/>
              <w:spacing w:line="216" w:lineRule="auto"/>
              <w:contextualSpacing/>
              <w:jc w:val="both"/>
              <w:rPr>
                <w:rFonts w:ascii="Times New Roman" w:hAnsi="Times New Roman" w:cs="Times New Roman"/>
                <w:b/>
                <w:sz w:val="24"/>
                <w:szCs w:val="24"/>
              </w:rPr>
            </w:pPr>
            <w:r w:rsidRPr="005340A9">
              <w:rPr>
                <w:rFonts w:ascii="Times New Roman" w:hAnsi="Times New Roman"/>
                <w:sz w:val="24"/>
                <w:szCs w:val="24"/>
              </w:rPr>
              <w:t>Регистрация участников начинается за 15 минут до начала процедуры вскрытия конвертов с заявками.</w:t>
            </w:r>
          </w:p>
        </w:tc>
      </w:tr>
      <w:tr w:rsidR="001E6C78" w:rsidRPr="002D5BB0" w:rsidTr="00CC4D9B">
        <w:trPr>
          <w:trHeight w:val="20"/>
        </w:trPr>
        <w:tc>
          <w:tcPr>
            <w:tcW w:w="205" w:type="pct"/>
            <w:tcMar>
              <w:left w:w="28" w:type="dxa"/>
              <w:right w:w="28" w:type="dxa"/>
            </w:tcMar>
          </w:tcPr>
          <w:p w:rsidR="001E6C78" w:rsidRPr="002D5BB0" w:rsidRDefault="001E6C7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3</w:t>
            </w:r>
            <w:r>
              <w:rPr>
                <w:rFonts w:ascii="Times New Roman" w:hAnsi="Times New Roman"/>
                <w:sz w:val="24"/>
                <w:szCs w:val="24"/>
              </w:rPr>
              <w:t>.</w:t>
            </w:r>
          </w:p>
        </w:tc>
        <w:tc>
          <w:tcPr>
            <w:tcW w:w="787" w:type="pct"/>
            <w:tcMar>
              <w:left w:w="28" w:type="dxa"/>
              <w:right w:w="28" w:type="dxa"/>
            </w:tcMar>
          </w:tcPr>
          <w:p w:rsidR="001E6C78" w:rsidRPr="005340A9" w:rsidRDefault="001E6C78" w:rsidP="00630139">
            <w:pPr>
              <w:spacing w:after="0" w:line="216" w:lineRule="auto"/>
              <w:ind w:firstLine="10"/>
              <w:contextualSpacing/>
              <w:rPr>
                <w:rFonts w:ascii="Times New Roman" w:hAnsi="Times New Roman"/>
                <w:sz w:val="24"/>
                <w:szCs w:val="24"/>
              </w:rPr>
            </w:pPr>
            <w:r w:rsidRPr="00116D55">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16D55">
              <w:rPr>
                <w:rFonts w:ascii="Times New Roman" w:hAnsi="Times New Roman"/>
                <w:sz w:val="24"/>
                <w:szCs w:val="24"/>
              </w:rPr>
              <w:t>.</w:t>
            </w:r>
            <w:r>
              <w:rPr>
                <w:rFonts w:ascii="Times New Roman" w:hAnsi="Times New Roman"/>
                <w:sz w:val="24"/>
                <w:szCs w:val="24"/>
              </w:rPr>
              <w:t>4</w:t>
            </w:r>
          </w:p>
        </w:tc>
        <w:tc>
          <w:tcPr>
            <w:tcW w:w="4008" w:type="pct"/>
            <w:tcMar>
              <w:left w:w="57" w:type="dxa"/>
              <w:right w:w="57" w:type="dxa"/>
            </w:tcMar>
          </w:tcPr>
          <w:p w:rsidR="001E6C78" w:rsidRDefault="001E6C78" w:rsidP="00146E58">
            <w:pPr>
              <w:pStyle w:val="ConsPlusNonformat"/>
              <w:widowControl/>
              <w:spacing w:line="216" w:lineRule="auto"/>
              <w:contextualSpacing/>
              <w:jc w:val="both"/>
              <w:rPr>
                <w:rFonts w:ascii="Times New Roman" w:hAnsi="Times New Roman" w:cs="Times New Roman"/>
                <w:b/>
                <w:sz w:val="24"/>
                <w:szCs w:val="24"/>
              </w:rPr>
            </w:pPr>
            <w:r w:rsidRPr="00FF47C8">
              <w:rPr>
                <w:rFonts w:ascii="Times New Roman" w:hAnsi="Times New Roman" w:cs="Times New Roman"/>
                <w:b/>
                <w:sz w:val="24"/>
                <w:szCs w:val="24"/>
              </w:rPr>
              <w:t>Срок начала выполнения Управляющей организацией возникших по результатам</w:t>
            </w:r>
            <w:r>
              <w:rPr>
                <w:rFonts w:ascii="Times New Roman" w:hAnsi="Times New Roman" w:cs="Times New Roman"/>
                <w:b/>
                <w:sz w:val="24"/>
                <w:szCs w:val="24"/>
              </w:rPr>
              <w:t xml:space="preserve"> открытого</w:t>
            </w:r>
            <w:r w:rsidRPr="00FF47C8">
              <w:rPr>
                <w:rFonts w:ascii="Times New Roman" w:hAnsi="Times New Roman" w:cs="Times New Roman"/>
                <w:b/>
                <w:sz w:val="24"/>
                <w:szCs w:val="24"/>
              </w:rPr>
              <w:t xml:space="preserve"> конкурса обязательств.</w:t>
            </w:r>
          </w:p>
          <w:p w:rsidR="001E6C78" w:rsidRPr="005340A9" w:rsidRDefault="001E6C78" w:rsidP="005B5C3F">
            <w:pPr>
              <w:keepNext/>
              <w:keepLines/>
              <w:widowControl w:val="0"/>
              <w:suppressLineNumbers/>
              <w:suppressAutoHyphens/>
              <w:spacing w:after="0" w:line="240" w:lineRule="auto"/>
              <w:ind w:firstLine="84"/>
              <w:jc w:val="both"/>
              <w:rPr>
                <w:rFonts w:ascii="Times New Roman" w:hAnsi="Times New Roman"/>
                <w:sz w:val="24"/>
                <w:szCs w:val="24"/>
              </w:rPr>
            </w:pPr>
            <w:r w:rsidRPr="001E2036">
              <w:rPr>
                <w:rFonts w:ascii="Times New Roman" w:hAnsi="Times New Roman"/>
                <w:sz w:val="24"/>
                <w:szCs w:val="24"/>
              </w:rPr>
              <w:lastRenderedPageBreak/>
              <w:t xml:space="preserve">Срок начала выполнения Управляющей организацией возникших по результатам </w:t>
            </w:r>
            <w:r>
              <w:rPr>
                <w:rFonts w:ascii="Times New Roman" w:hAnsi="Times New Roman"/>
                <w:sz w:val="24"/>
                <w:szCs w:val="24"/>
              </w:rPr>
              <w:t xml:space="preserve">открытого </w:t>
            </w:r>
            <w:r w:rsidRPr="001E2036">
              <w:rPr>
                <w:rFonts w:ascii="Times New Roman" w:hAnsi="Times New Roman"/>
                <w:sz w:val="24"/>
                <w:szCs w:val="24"/>
              </w:rPr>
              <w:t xml:space="preserve">конкурса обязательств определяется условиями проведения настоящего открытого конкурса и должен составлять </w:t>
            </w:r>
            <w:r w:rsidRPr="00B23318">
              <w:rPr>
                <w:rFonts w:ascii="Times New Roman" w:hAnsi="Times New Roman"/>
                <w:sz w:val="24"/>
                <w:szCs w:val="24"/>
              </w:rPr>
              <w:t>не более 30</w:t>
            </w:r>
            <w:r w:rsidRPr="001E2036">
              <w:rPr>
                <w:rFonts w:ascii="Times New Roman" w:hAnsi="Times New Roman"/>
                <w:sz w:val="24"/>
                <w:szCs w:val="24"/>
              </w:rPr>
              <w:t xml:space="preserve"> дней с даты </w:t>
            </w:r>
            <w:r>
              <w:rPr>
                <w:rFonts w:ascii="Times New Roman" w:hAnsi="Times New Roman"/>
                <w:sz w:val="24"/>
                <w:szCs w:val="24"/>
              </w:rPr>
              <w:t>подписания договора управлени</w:t>
            </w:r>
            <w:r w:rsidR="002A2B41">
              <w:rPr>
                <w:rFonts w:ascii="Times New Roman" w:hAnsi="Times New Roman"/>
                <w:sz w:val="24"/>
                <w:szCs w:val="24"/>
              </w:rPr>
              <w:t>я</w:t>
            </w:r>
            <w:r>
              <w:rPr>
                <w:rFonts w:ascii="Times New Roman" w:hAnsi="Times New Roman"/>
                <w:sz w:val="24"/>
                <w:szCs w:val="24"/>
              </w:rPr>
              <w:t xml:space="preserve"> многоквартирным домом.</w:t>
            </w:r>
            <w:r w:rsidRPr="001E2036">
              <w:rPr>
                <w:rFonts w:ascii="Times New Roman" w:hAnsi="Times New Roman"/>
                <w:sz w:val="24"/>
                <w:szCs w:val="24"/>
              </w:rPr>
              <w:t xml:space="preserve"> Управляющая организация вправе взимать с </w:t>
            </w:r>
            <w:r>
              <w:rPr>
                <w:rFonts w:ascii="Times New Roman" w:hAnsi="Times New Roman"/>
                <w:sz w:val="24"/>
                <w:szCs w:val="24"/>
              </w:rPr>
              <w:t xml:space="preserve">пользователей, собственников </w:t>
            </w:r>
            <w:r w:rsidR="00DD4DC0" w:rsidRPr="00DD4DC0">
              <w:rPr>
                <w:rFonts w:ascii="Times New Roman" w:hAnsi="Times New Roman"/>
                <w:sz w:val="24"/>
                <w:szCs w:val="24"/>
              </w:rPr>
              <w:t>и лиц, принявших помещения</w:t>
            </w:r>
            <w:r w:rsidR="00DD4DC0">
              <w:rPr>
                <w:rFonts w:ascii="Times New Roman" w:hAnsi="Times New Roman"/>
                <w:sz w:val="24"/>
                <w:szCs w:val="24"/>
              </w:rPr>
              <w:t>,</w:t>
            </w:r>
            <w:r w:rsidR="00764359">
              <w:rPr>
                <w:rFonts w:ascii="Times New Roman" w:hAnsi="Times New Roman"/>
                <w:sz w:val="24"/>
                <w:szCs w:val="24"/>
              </w:rPr>
              <w:t xml:space="preserve"> </w:t>
            </w:r>
            <w:r>
              <w:rPr>
                <w:rFonts w:ascii="Times New Roman" w:hAnsi="Times New Roman"/>
                <w:sz w:val="24"/>
                <w:szCs w:val="24"/>
              </w:rPr>
              <w:t>и нанимателей</w:t>
            </w:r>
            <w:r w:rsidRPr="001E2036">
              <w:rPr>
                <w:rFonts w:ascii="Times New Roman" w:hAnsi="Times New Roman"/>
                <w:sz w:val="24"/>
                <w:szCs w:val="24"/>
              </w:rPr>
              <w:t xml:space="preserve"> помещений плату за содержание и ремонт жилого помещения, а также плату за коммунальные услуги в порядке, предусмотренном условиями</w:t>
            </w:r>
            <w:r>
              <w:rPr>
                <w:rFonts w:ascii="Times New Roman" w:hAnsi="Times New Roman"/>
                <w:sz w:val="24"/>
                <w:szCs w:val="24"/>
              </w:rPr>
              <w:t xml:space="preserve"> открытого</w:t>
            </w:r>
            <w:r w:rsidRPr="001E2036">
              <w:rPr>
                <w:rFonts w:ascii="Times New Roman" w:hAnsi="Times New Roman"/>
                <w:sz w:val="24"/>
                <w:szCs w:val="24"/>
              </w:rPr>
              <w:t xml:space="preserve"> конкурса и договором управления многоквартирным домом, с даты начала выполнения обязательств, возникших по результатам конкурса. </w:t>
            </w:r>
          </w:p>
        </w:tc>
      </w:tr>
      <w:tr w:rsidR="001E6C78" w:rsidRPr="002D5BB0" w:rsidTr="00CC4D9B">
        <w:trPr>
          <w:trHeight w:val="20"/>
        </w:trPr>
        <w:tc>
          <w:tcPr>
            <w:tcW w:w="205" w:type="pct"/>
            <w:tcMar>
              <w:left w:w="28" w:type="dxa"/>
              <w:right w:w="28" w:type="dxa"/>
            </w:tcMar>
          </w:tcPr>
          <w:p w:rsidR="001E6C78" w:rsidRPr="002D5BB0" w:rsidRDefault="001E6C7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lastRenderedPageBreak/>
              <w:t>2</w:t>
            </w:r>
            <w:r w:rsidR="000A4236">
              <w:rPr>
                <w:rFonts w:ascii="Times New Roman" w:hAnsi="Times New Roman"/>
                <w:sz w:val="24"/>
                <w:szCs w:val="24"/>
              </w:rPr>
              <w:t>4</w:t>
            </w:r>
            <w:r>
              <w:rPr>
                <w:rFonts w:ascii="Times New Roman" w:hAnsi="Times New Roman"/>
                <w:sz w:val="24"/>
                <w:szCs w:val="24"/>
              </w:rPr>
              <w:t>.</w:t>
            </w:r>
          </w:p>
        </w:tc>
        <w:tc>
          <w:tcPr>
            <w:tcW w:w="787" w:type="pct"/>
            <w:tcMar>
              <w:left w:w="28" w:type="dxa"/>
              <w:right w:w="28" w:type="dxa"/>
            </w:tcMar>
          </w:tcPr>
          <w:p w:rsidR="001E6C78" w:rsidRPr="005340A9" w:rsidRDefault="001E6C78" w:rsidP="00630139">
            <w:pPr>
              <w:spacing w:after="0" w:line="240" w:lineRule="auto"/>
              <w:ind w:firstLine="10"/>
              <w:contextualSpacing/>
              <w:rPr>
                <w:rFonts w:ascii="Times New Roman" w:hAnsi="Times New Roman"/>
                <w:sz w:val="24"/>
                <w:szCs w:val="24"/>
                <w:highlight w:val="green"/>
              </w:rPr>
            </w:pPr>
            <w:r w:rsidRPr="00116D55">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16D55">
              <w:rPr>
                <w:rFonts w:ascii="Times New Roman" w:hAnsi="Times New Roman"/>
                <w:sz w:val="24"/>
                <w:szCs w:val="24"/>
              </w:rPr>
              <w:t>.</w:t>
            </w:r>
            <w:r>
              <w:rPr>
                <w:rFonts w:ascii="Times New Roman" w:hAnsi="Times New Roman"/>
                <w:sz w:val="24"/>
                <w:szCs w:val="24"/>
              </w:rPr>
              <w:t>5</w:t>
            </w:r>
            <w:r w:rsidRPr="00116D55">
              <w:rPr>
                <w:rFonts w:ascii="Times New Roman" w:hAnsi="Times New Roman"/>
                <w:sz w:val="24"/>
                <w:szCs w:val="24"/>
              </w:rPr>
              <w:t>.</w:t>
            </w:r>
          </w:p>
        </w:tc>
        <w:tc>
          <w:tcPr>
            <w:tcW w:w="4008" w:type="pct"/>
            <w:tcMar>
              <w:left w:w="57" w:type="dxa"/>
              <w:right w:w="57" w:type="dxa"/>
            </w:tcMar>
          </w:tcPr>
          <w:p w:rsidR="001E6C78" w:rsidRPr="005340A9" w:rsidRDefault="001E6C78" w:rsidP="005B5C3F">
            <w:pPr>
              <w:tabs>
                <w:tab w:val="num" w:pos="540"/>
              </w:tabs>
              <w:suppressAutoHyphens/>
              <w:spacing w:after="0" w:line="240" w:lineRule="auto"/>
              <w:contextualSpacing/>
              <w:jc w:val="both"/>
              <w:rPr>
                <w:rFonts w:ascii="Times New Roman" w:hAnsi="Times New Roman"/>
                <w:sz w:val="24"/>
                <w:szCs w:val="24"/>
              </w:rPr>
            </w:pPr>
            <w:r w:rsidRPr="005340A9">
              <w:rPr>
                <w:rFonts w:ascii="Times New Roman" w:hAnsi="Times New Roman"/>
                <w:b/>
                <w:sz w:val="24"/>
                <w:szCs w:val="24"/>
              </w:rPr>
              <w:t xml:space="preserve">Срок </w:t>
            </w:r>
            <w:r w:rsidR="002F3838">
              <w:rPr>
                <w:rFonts w:ascii="Times New Roman" w:hAnsi="Times New Roman"/>
                <w:b/>
                <w:sz w:val="24"/>
                <w:szCs w:val="24"/>
              </w:rPr>
              <w:t>подписания</w:t>
            </w:r>
            <w:r w:rsidRPr="005340A9">
              <w:rPr>
                <w:rFonts w:ascii="Times New Roman" w:hAnsi="Times New Roman"/>
                <w:b/>
                <w:sz w:val="24"/>
                <w:szCs w:val="24"/>
              </w:rPr>
              <w:t xml:space="preserve"> договора</w:t>
            </w:r>
            <w:r w:rsidR="002F3838">
              <w:rPr>
                <w:rFonts w:ascii="Times New Roman" w:hAnsi="Times New Roman"/>
                <w:b/>
                <w:sz w:val="24"/>
                <w:szCs w:val="24"/>
              </w:rPr>
              <w:t xml:space="preserve"> управления и обеспечения исполнения обязательств</w:t>
            </w:r>
            <w:r w:rsidRPr="005340A9">
              <w:rPr>
                <w:rFonts w:ascii="Times New Roman" w:hAnsi="Times New Roman"/>
                <w:b/>
                <w:sz w:val="24"/>
                <w:szCs w:val="24"/>
              </w:rPr>
              <w:t>:</w:t>
            </w:r>
            <w:r w:rsidR="00C14155">
              <w:rPr>
                <w:rFonts w:ascii="Times New Roman" w:hAnsi="Times New Roman"/>
                <w:b/>
                <w:sz w:val="24"/>
                <w:szCs w:val="24"/>
              </w:rPr>
              <w:t xml:space="preserve"> </w:t>
            </w:r>
            <w:r w:rsidR="002F3838" w:rsidRPr="002F3838">
              <w:rPr>
                <w:rFonts w:ascii="Times New Roman" w:hAnsi="Times New Roman"/>
                <w:sz w:val="24"/>
                <w:szCs w:val="24"/>
              </w:rPr>
              <w:t xml:space="preserve">Победитель конкурса в течение </w:t>
            </w:r>
            <w:r w:rsidR="002F3838" w:rsidRPr="00B23318">
              <w:rPr>
                <w:rFonts w:ascii="Times New Roman" w:hAnsi="Times New Roman"/>
                <w:sz w:val="24"/>
                <w:szCs w:val="24"/>
              </w:rPr>
              <w:t>10 рабочих дней</w:t>
            </w:r>
            <w:r w:rsidR="00C14155">
              <w:rPr>
                <w:rFonts w:ascii="Times New Roman" w:hAnsi="Times New Roman"/>
                <w:sz w:val="24"/>
                <w:szCs w:val="24"/>
              </w:rPr>
              <w:t xml:space="preserve"> </w:t>
            </w:r>
            <w:r w:rsidR="002F3838" w:rsidRPr="002F3838">
              <w:rPr>
                <w:rFonts w:ascii="Times New Roman" w:hAnsi="Times New Roman"/>
                <w:sz w:val="24"/>
                <w:szCs w:val="24"/>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sidR="00795314">
              <w:rPr>
                <w:rFonts w:ascii="Times New Roman" w:hAnsi="Times New Roman"/>
                <w:sz w:val="24"/>
                <w:szCs w:val="24"/>
              </w:rPr>
              <w:t>.</w:t>
            </w:r>
          </w:p>
        </w:tc>
      </w:tr>
      <w:tr w:rsidR="006075E8" w:rsidRPr="002D5BB0" w:rsidTr="00DC4915">
        <w:trPr>
          <w:trHeight w:val="20"/>
        </w:trPr>
        <w:tc>
          <w:tcPr>
            <w:tcW w:w="205" w:type="pct"/>
            <w:tcMar>
              <w:left w:w="28" w:type="dxa"/>
              <w:right w:w="28" w:type="dxa"/>
            </w:tcMar>
          </w:tcPr>
          <w:p w:rsidR="006075E8" w:rsidRDefault="006075E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5</w:t>
            </w:r>
            <w:r>
              <w:rPr>
                <w:rFonts w:ascii="Times New Roman" w:hAnsi="Times New Roman"/>
                <w:sz w:val="24"/>
                <w:szCs w:val="24"/>
              </w:rPr>
              <w:t>.</w:t>
            </w:r>
          </w:p>
        </w:tc>
        <w:tc>
          <w:tcPr>
            <w:tcW w:w="787" w:type="pct"/>
            <w:tcMar>
              <w:left w:w="28" w:type="dxa"/>
              <w:right w:w="28" w:type="dxa"/>
            </w:tcMar>
          </w:tcPr>
          <w:p w:rsidR="006075E8" w:rsidRPr="001E6C78" w:rsidRDefault="006075E8" w:rsidP="00015AAE">
            <w:pPr>
              <w:spacing w:after="0" w:line="240" w:lineRule="auto"/>
              <w:contextualSpacing/>
              <w:rPr>
                <w:rFonts w:ascii="Times New Roman" w:hAnsi="Times New Roman"/>
                <w:sz w:val="24"/>
                <w:szCs w:val="24"/>
              </w:rPr>
            </w:pPr>
            <w:r w:rsidRPr="001E6C78">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E6C78">
              <w:rPr>
                <w:rFonts w:ascii="Times New Roman" w:hAnsi="Times New Roman"/>
                <w:sz w:val="24"/>
                <w:szCs w:val="24"/>
              </w:rPr>
              <w:t>.1</w:t>
            </w:r>
            <w:r>
              <w:rPr>
                <w:rFonts w:ascii="Times New Roman" w:hAnsi="Times New Roman"/>
                <w:sz w:val="24"/>
                <w:szCs w:val="24"/>
              </w:rPr>
              <w:t>1</w:t>
            </w:r>
          </w:p>
        </w:tc>
        <w:tc>
          <w:tcPr>
            <w:tcW w:w="4008" w:type="pct"/>
            <w:tcMar>
              <w:left w:w="57" w:type="dxa"/>
              <w:right w:w="57" w:type="dxa"/>
            </w:tcMar>
          </w:tcPr>
          <w:p w:rsidR="00986E7A" w:rsidRDefault="006075E8" w:rsidP="00F77B2D">
            <w:pPr>
              <w:tabs>
                <w:tab w:val="left" w:pos="540"/>
              </w:tabs>
              <w:suppressAutoHyphens/>
              <w:spacing w:after="0" w:line="240" w:lineRule="auto"/>
              <w:contextualSpacing/>
              <w:jc w:val="both"/>
              <w:rPr>
                <w:rFonts w:ascii="Times New Roman" w:hAnsi="Times New Roman"/>
                <w:b/>
                <w:sz w:val="24"/>
                <w:szCs w:val="24"/>
              </w:rPr>
            </w:pPr>
            <w:r>
              <w:rPr>
                <w:rFonts w:ascii="Times New Roman" w:hAnsi="Times New Roman"/>
                <w:b/>
                <w:sz w:val="24"/>
                <w:szCs w:val="24"/>
              </w:rPr>
              <w:t>Р</w:t>
            </w:r>
            <w:r w:rsidRPr="006075E8">
              <w:rPr>
                <w:rFonts w:ascii="Times New Roman" w:hAnsi="Times New Roman"/>
                <w:b/>
                <w:sz w:val="24"/>
                <w:szCs w:val="24"/>
              </w:rPr>
              <w:t xml:space="preserve">азмер обеспечения исполнения обязательств, </w:t>
            </w:r>
            <w:r w:rsidRPr="0031187D">
              <w:rPr>
                <w:rFonts w:ascii="Times New Roman" w:hAnsi="Times New Roman"/>
                <w:sz w:val="24"/>
                <w:szCs w:val="24"/>
              </w:rPr>
              <w:t>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r w:rsidR="009C3CFA">
              <w:rPr>
                <w:rFonts w:ascii="Times New Roman" w:hAnsi="Times New Roman"/>
                <w:sz w:val="24"/>
                <w:szCs w:val="24"/>
              </w:rPr>
              <w:t xml:space="preserve"> </w:t>
            </w:r>
            <w:r w:rsidR="009D437A" w:rsidRPr="00986E7A">
              <w:rPr>
                <w:rFonts w:ascii="Times New Roman" w:hAnsi="Times New Roman"/>
                <w:sz w:val="24"/>
                <w:szCs w:val="24"/>
              </w:rPr>
              <w:t>составляет</w:t>
            </w:r>
            <w:r w:rsidR="00986E7A" w:rsidRPr="00986E7A">
              <w:rPr>
                <w:rFonts w:ascii="Times New Roman" w:hAnsi="Times New Roman"/>
                <w:sz w:val="24"/>
                <w:szCs w:val="24"/>
              </w:rPr>
              <w:t xml:space="preserve"> </w:t>
            </w:r>
            <w:r w:rsidR="00E37974" w:rsidRPr="00E37974">
              <w:rPr>
                <w:rFonts w:ascii="Times New Roman" w:hAnsi="Times New Roman"/>
                <w:sz w:val="24"/>
                <w:szCs w:val="24"/>
              </w:rPr>
              <w:t>½ (не менее ½ или не более ¾ цены договора управления многоквартирным домом, подлежащей уплате собственниками помещений в течение месяца).</w:t>
            </w:r>
            <w:r w:rsidR="00E37974">
              <w:rPr>
                <w:rFonts w:ascii="Times New Roman" w:hAnsi="Times New Roman"/>
                <w:sz w:val="24"/>
                <w:szCs w:val="24"/>
              </w:rPr>
              <w:t xml:space="preserve"> </w:t>
            </w:r>
            <w:r w:rsidR="00E37974" w:rsidRPr="00E37974">
              <w:rPr>
                <w:rFonts w:ascii="Times New Roman" w:hAnsi="Times New Roman"/>
                <w:sz w:val="24"/>
                <w:szCs w:val="24"/>
              </w:rPr>
              <w:t>Срок предоставления обеспечения исполнения обязательств – в течение 1</w:t>
            </w:r>
            <w:r w:rsidR="00F77B2D">
              <w:rPr>
                <w:rFonts w:ascii="Times New Roman" w:hAnsi="Times New Roman"/>
                <w:sz w:val="24"/>
                <w:szCs w:val="24"/>
              </w:rPr>
              <w:t>0</w:t>
            </w:r>
            <w:r w:rsidR="00E37974" w:rsidRPr="00E37974">
              <w:rPr>
                <w:rFonts w:ascii="Times New Roman" w:hAnsi="Times New Roman"/>
                <w:sz w:val="24"/>
                <w:szCs w:val="24"/>
              </w:rPr>
              <w:t xml:space="preserve"> рабочих дней с даты утверждения протокола конкурса.</w:t>
            </w:r>
          </w:p>
        </w:tc>
      </w:tr>
      <w:tr w:rsidR="006075E8" w:rsidRPr="002D5BB0" w:rsidTr="00CC4D9B">
        <w:trPr>
          <w:trHeight w:val="20"/>
        </w:trPr>
        <w:tc>
          <w:tcPr>
            <w:tcW w:w="205" w:type="pct"/>
            <w:tcMar>
              <w:left w:w="28" w:type="dxa"/>
              <w:right w:w="28" w:type="dxa"/>
            </w:tcMar>
          </w:tcPr>
          <w:p w:rsidR="006075E8" w:rsidRDefault="006075E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6</w:t>
            </w:r>
            <w:r>
              <w:rPr>
                <w:rFonts w:ascii="Times New Roman" w:hAnsi="Times New Roman"/>
                <w:sz w:val="24"/>
                <w:szCs w:val="24"/>
              </w:rPr>
              <w:t>.</w:t>
            </w:r>
          </w:p>
        </w:tc>
        <w:tc>
          <w:tcPr>
            <w:tcW w:w="787" w:type="pct"/>
            <w:tcMar>
              <w:left w:w="28" w:type="dxa"/>
              <w:right w:w="28" w:type="dxa"/>
            </w:tcMar>
          </w:tcPr>
          <w:p w:rsidR="006075E8" w:rsidRPr="001E6C78" w:rsidRDefault="006075E8" w:rsidP="00015AAE">
            <w:pPr>
              <w:spacing w:after="0" w:line="216" w:lineRule="auto"/>
              <w:ind w:firstLine="10"/>
              <w:contextualSpacing/>
              <w:jc w:val="center"/>
              <w:rPr>
                <w:rFonts w:ascii="Times New Roman" w:hAnsi="Times New Roman"/>
                <w:sz w:val="24"/>
                <w:szCs w:val="24"/>
              </w:rPr>
            </w:pPr>
            <w:r w:rsidRPr="001E6C78">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E6C78">
              <w:rPr>
                <w:rFonts w:ascii="Times New Roman" w:hAnsi="Times New Roman"/>
                <w:sz w:val="24"/>
                <w:szCs w:val="24"/>
              </w:rPr>
              <w:t>.1</w:t>
            </w:r>
            <w:r w:rsidR="00BE1862">
              <w:rPr>
                <w:rFonts w:ascii="Times New Roman" w:hAnsi="Times New Roman"/>
                <w:sz w:val="24"/>
                <w:szCs w:val="24"/>
              </w:rPr>
              <w:t>3</w:t>
            </w:r>
          </w:p>
        </w:tc>
        <w:tc>
          <w:tcPr>
            <w:tcW w:w="4008" w:type="pct"/>
            <w:tcMar>
              <w:left w:w="57" w:type="dxa"/>
              <w:right w:w="57" w:type="dxa"/>
            </w:tcMar>
          </w:tcPr>
          <w:p w:rsidR="006075E8" w:rsidRPr="00451686" w:rsidRDefault="006075E8" w:rsidP="005B5C3F">
            <w:pPr>
              <w:suppressAutoHyphens/>
              <w:spacing w:after="0" w:line="240" w:lineRule="auto"/>
              <w:contextualSpacing/>
              <w:jc w:val="both"/>
              <w:rPr>
                <w:rFonts w:ascii="Times New Roman" w:hAnsi="Times New Roman"/>
                <w:color w:val="00B050"/>
                <w:sz w:val="24"/>
                <w:szCs w:val="24"/>
              </w:rPr>
            </w:pPr>
            <w:r w:rsidRPr="00F16B90">
              <w:rPr>
                <w:rFonts w:ascii="Times New Roman" w:hAnsi="Times New Roman"/>
                <w:b/>
                <w:sz w:val="24"/>
                <w:szCs w:val="24"/>
              </w:rPr>
              <w:t>Предметом договора</w:t>
            </w:r>
            <w:r>
              <w:rPr>
                <w:rFonts w:ascii="Times New Roman" w:hAnsi="Times New Roman"/>
                <w:sz w:val="24"/>
                <w:szCs w:val="24"/>
              </w:rPr>
              <w:t xml:space="preserve"> является</w:t>
            </w:r>
            <w:r w:rsidRPr="004F13A5">
              <w:rPr>
                <w:rFonts w:ascii="Times New Roman" w:hAnsi="Times New Roman"/>
                <w:sz w:val="24"/>
                <w:szCs w:val="24"/>
              </w:rPr>
              <w:t xml:space="preserve"> управление многоквартирным домом за счет средств </w:t>
            </w:r>
            <w:r>
              <w:rPr>
                <w:rFonts w:ascii="Times New Roman" w:hAnsi="Times New Roman"/>
                <w:sz w:val="24"/>
                <w:szCs w:val="24"/>
              </w:rPr>
              <w:t>собственников</w:t>
            </w:r>
            <w:r w:rsidR="00DD4DC0">
              <w:rPr>
                <w:rFonts w:ascii="Times New Roman" w:hAnsi="Times New Roman"/>
                <w:sz w:val="24"/>
                <w:szCs w:val="24"/>
              </w:rPr>
              <w:t>,</w:t>
            </w:r>
            <w:r w:rsidR="00DD4DC0" w:rsidRPr="00DD4DC0">
              <w:rPr>
                <w:rFonts w:ascii="Times New Roman" w:hAnsi="Times New Roman"/>
                <w:sz w:val="24"/>
                <w:szCs w:val="24"/>
              </w:rPr>
              <w:t xml:space="preserve"> </w:t>
            </w:r>
            <w:r>
              <w:rPr>
                <w:rFonts w:ascii="Times New Roman" w:hAnsi="Times New Roman"/>
                <w:sz w:val="24"/>
                <w:szCs w:val="24"/>
              </w:rPr>
              <w:t>и нанимателей</w:t>
            </w:r>
            <w:r w:rsidRPr="004F13A5">
              <w:rPr>
                <w:rFonts w:ascii="Times New Roman" w:hAnsi="Times New Roman"/>
                <w:sz w:val="24"/>
                <w:szCs w:val="24"/>
              </w:rPr>
              <w:t xml:space="preserve"> жилых помещений в целях оказания услуг и выполнения работ по надлежащему содержанию и ремонту общего имущества в таком доме, предоставления коммунальных услуг пользующимся помещениями в этом доме лицам, осуществления иной направленной на достижение результатов управления многоквартирным домом деятельности</w:t>
            </w:r>
            <w:r w:rsidR="00795314">
              <w:rPr>
                <w:rFonts w:ascii="Times New Roman" w:hAnsi="Times New Roman"/>
                <w:sz w:val="24"/>
                <w:szCs w:val="24"/>
              </w:rPr>
              <w:t>.</w:t>
            </w:r>
          </w:p>
        </w:tc>
      </w:tr>
      <w:tr w:rsidR="006075E8" w:rsidRPr="002D5BB0" w:rsidTr="00CC4D9B">
        <w:trPr>
          <w:trHeight w:val="20"/>
        </w:trPr>
        <w:tc>
          <w:tcPr>
            <w:tcW w:w="205" w:type="pct"/>
            <w:tcMar>
              <w:left w:w="28" w:type="dxa"/>
              <w:right w:w="28" w:type="dxa"/>
            </w:tcMar>
          </w:tcPr>
          <w:p w:rsidR="006075E8" w:rsidRDefault="006075E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7</w:t>
            </w:r>
            <w:r>
              <w:rPr>
                <w:rFonts w:ascii="Times New Roman" w:hAnsi="Times New Roman"/>
                <w:sz w:val="24"/>
                <w:szCs w:val="24"/>
              </w:rPr>
              <w:t>.</w:t>
            </w:r>
          </w:p>
        </w:tc>
        <w:tc>
          <w:tcPr>
            <w:tcW w:w="787" w:type="pct"/>
            <w:tcMar>
              <w:left w:w="28" w:type="dxa"/>
              <w:right w:w="28" w:type="dxa"/>
            </w:tcMar>
          </w:tcPr>
          <w:p w:rsidR="006075E8" w:rsidRPr="00BC6FE6" w:rsidRDefault="006075E8" w:rsidP="00015AAE">
            <w:pPr>
              <w:spacing w:after="0" w:line="240" w:lineRule="auto"/>
              <w:contextualSpacing/>
              <w:rPr>
                <w:rFonts w:ascii="Times New Roman" w:hAnsi="Times New Roman"/>
                <w:sz w:val="24"/>
                <w:szCs w:val="24"/>
              </w:rPr>
            </w:pPr>
            <w:r w:rsidRPr="001E6C78">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E6C78">
              <w:rPr>
                <w:rFonts w:ascii="Times New Roman" w:hAnsi="Times New Roman"/>
                <w:sz w:val="24"/>
                <w:szCs w:val="24"/>
              </w:rPr>
              <w:t>.1</w:t>
            </w:r>
            <w:r w:rsidR="00BE1862">
              <w:rPr>
                <w:rFonts w:ascii="Times New Roman" w:hAnsi="Times New Roman"/>
                <w:sz w:val="24"/>
                <w:szCs w:val="24"/>
              </w:rPr>
              <w:t>5</w:t>
            </w:r>
          </w:p>
        </w:tc>
        <w:tc>
          <w:tcPr>
            <w:tcW w:w="4008" w:type="pct"/>
            <w:tcMar>
              <w:left w:w="57" w:type="dxa"/>
              <w:right w:w="57" w:type="dxa"/>
            </w:tcMar>
          </w:tcPr>
          <w:p w:rsidR="006075E8" w:rsidRPr="00C113FA" w:rsidRDefault="006075E8" w:rsidP="005B5C3F">
            <w:pPr>
              <w:tabs>
                <w:tab w:val="left" w:pos="540"/>
              </w:tabs>
              <w:suppressAutoHyphens/>
              <w:spacing w:after="0" w:line="240" w:lineRule="auto"/>
              <w:contextualSpacing/>
              <w:jc w:val="both"/>
              <w:rPr>
                <w:rFonts w:ascii="Times New Roman" w:hAnsi="Times New Roman"/>
                <w:b/>
                <w:sz w:val="24"/>
                <w:szCs w:val="24"/>
              </w:rPr>
            </w:pPr>
            <w:r>
              <w:rPr>
                <w:rFonts w:ascii="Times New Roman" w:hAnsi="Times New Roman"/>
                <w:b/>
                <w:sz w:val="24"/>
                <w:szCs w:val="24"/>
              </w:rPr>
              <w:t>П</w:t>
            </w:r>
            <w:r w:rsidRPr="00823EDB">
              <w:rPr>
                <w:rFonts w:ascii="Times New Roman" w:hAnsi="Times New Roman"/>
                <w:b/>
                <w:sz w:val="24"/>
                <w:szCs w:val="24"/>
              </w:rPr>
              <w:t xml:space="preserve">орядок оплаты собственниками помещений </w:t>
            </w:r>
            <w:r w:rsidR="00DD4DC0" w:rsidRPr="00DD4DC0">
              <w:rPr>
                <w:rFonts w:ascii="Times New Roman" w:hAnsi="Times New Roman"/>
                <w:b/>
                <w:sz w:val="24"/>
                <w:szCs w:val="24"/>
              </w:rPr>
              <w:t>и лиц</w:t>
            </w:r>
            <w:r w:rsidR="00DD4DC0">
              <w:rPr>
                <w:rFonts w:ascii="Times New Roman" w:hAnsi="Times New Roman"/>
                <w:b/>
                <w:sz w:val="24"/>
                <w:szCs w:val="24"/>
              </w:rPr>
              <w:t>ами</w:t>
            </w:r>
            <w:r w:rsidR="00DD4DC0" w:rsidRPr="00DD4DC0">
              <w:rPr>
                <w:rFonts w:ascii="Times New Roman" w:hAnsi="Times New Roman"/>
                <w:b/>
                <w:sz w:val="24"/>
                <w:szCs w:val="24"/>
              </w:rPr>
              <w:t>, принявши</w:t>
            </w:r>
            <w:r w:rsidR="00DD4DC0">
              <w:rPr>
                <w:rFonts w:ascii="Times New Roman" w:hAnsi="Times New Roman"/>
                <w:b/>
                <w:sz w:val="24"/>
                <w:szCs w:val="24"/>
              </w:rPr>
              <w:t>ми</w:t>
            </w:r>
            <w:r w:rsidR="00DD4DC0" w:rsidRPr="00DD4DC0">
              <w:rPr>
                <w:rFonts w:ascii="Times New Roman" w:hAnsi="Times New Roman"/>
                <w:b/>
                <w:sz w:val="24"/>
                <w:szCs w:val="24"/>
              </w:rPr>
              <w:t xml:space="preserve"> помещения </w:t>
            </w:r>
            <w:r w:rsidRPr="00823EDB">
              <w:rPr>
                <w:rFonts w:ascii="Times New Roman" w:hAnsi="Times New Roman"/>
                <w:b/>
                <w:sz w:val="24"/>
                <w:szCs w:val="24"/>
              </w:rPr>
              <w:t>в многоквартирном доме</w:t>
            </w:r>
            <w:r w:rsidR="00DD4DC0">
              <w:rPr>
                <w:rFonts w:ascii="Times New Roman" w:hAnsi="Times New Roman"/>
                <w:b/>
                <w:sz w:val="24"/>
                <w:szCs w:val="24"/>
              </w:rPr>
              <w:t>,</w:t>
            </w:r>
            <w:r w:rsidRPr="00823EDB">
              <w:rPr>
                <w:rFonts w:ascii="Times New Roman" w:hAnsi="Times New Roman"/>
                <w:b/>
                <w:sz w:val="24"/>
                <w:szCs w:val="24"/>
              </w:rPr>
              <w:t xml:space="preserve">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r w:rsidRPr="00C113FA">
              <w:rPr>
                <w:rFonts w:ascii="Times New Roman" w:hAnsi="Times New Roman"/>
                <w:sz w:val="24"/>
                <w:szCs w:val="24"/>
              </w:rPr>
              <w:t xml:space="preserve"> определен пунктом</w:t>
            </w:r>
            <w:r w:rsidRPr="00C113FA">
              <w:rPr>
                <w:rFonts w:ascii="Times New Roman" w:hAnsi="Times New Roman"/>
                <w:b/>
                <w:sz w:val="24"/>
                <w:szCs w:val="24"/>
              </w:rPr>
              <w:t xml:space="preserve"> 1.</w:t>
            </w:r>
            <w:r w:rsidR="00A922AC">
              <w:rPr>
                <w:rFonts w:ascii="Times New Roman" w:hAnsi="Times New Roman"/>
                <w:b/>
                <w:sz w:val="24"/>
                <w:szCs w:val="24"/>
              </w:rPr>
              <w:t>1</w:t>
            </w:r>
            <w:r w:rsidR="00015093">
              <w:rPr>
                <w:rFonts w:ascii="Times New Roman" w:hAnsi="Times New Roman"/>
                <w:b/>
                <w:sz w:val="24"/>
                <w:szCs w:val="24"/>
              </w:rPr>
              <w:t>8</w:t>
            </w:r>
            <w:r>
              <w:rPr>
                <w:rFonts w:ascii="Times New Roman" w:hAnsi="Times New Roman"/>
                <w:b/>
                <w:sz w:val="24"/>
                <w:szCs w:val="24"/>
              </w:rPr>
              <w:t>.1</w:t>
            </w:r>
            <w:r w:rsidR="00A922AC">
              <w:rPr>
                <w:rFonts w:ascii="Times New Roman" w:hAnsi="Times New Roman"/>
                <w:b/>
                <w:sz w:val="24"/>
                <w:szCs w:val="24"/>
              </w:rPr>
              <w:t>5</w:t>
            </w:r>
            <w:r w:rsidRPr="00C113FA">
              <w:rPr>
                <w:rFonts w:ascii="Times New Roman" w:hAnsi="Times New Roman"/>
                <w:b/>
                <w:sz w:val="24"/>
                <w:szCs w:val="24"/>
              </w:rPr>
              <w:t>.</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795314">
              <w:rPr>
                <w:rFonts w:ascii="Times New Roman" w:hAnsi="Times New Roman"/>
                <w:sz w:val="24"/>
                <w:szCs w:val="24"/>
              </w:rPr>
              <w:t>.</w:t>
            </w:r>
          </w:p>
        </w:tc>
      </w:tr>
      <w:tr w:rsidR="006075E8" w:rsidRPr="002D5BB0" w:rsidTr="00CC4D9B">
        <w:trPr>
          <w:trHeight w:val="20"/>
        </w:trPr>
        <w:tc>
          <w:tcPr>
            <w:tcW w:w="205" w:type="pct"/>
            <w:tcMar>
              <w:left w:w="28" w:type="dxa"/>
              <w:right w:w="28" w:type="dxa"/>
            </w:tcMar>
          </w:tcPr>
          <w:p w:rsidR="006075E8" w:rsidRDefault="00E82C91"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8</w:t>
            </w:r>
            <w:r w:rsidR="006075E8">
              <w:rPr>
                <w:rFonts w:ascii="Times New Roman" w:hAnsi="Times New Roman"/>
                <w:sz w:val="24"/>
                <w:szCs w:val="24"/>
              </w:rPr>
              <w:t>.</w:t>
            </w:r>
          </w:p>
        </w:tc>
        <w:tc>
          <w:tcPr>
            <w:tcW w:w="787" w:type="pct"/>
            <w:tcMar>
              <w:left w:w="28" w:type="dxa"/>
              <w:right w:w="28" w:type="dxa"/>
            </w:tcMar>
          </w:tcPr>
          <w:p w:rsidR="006075E8" w:rsidRDefault="006075E8" w:rsidP="00015AAE">
            <w:pPr>
              <w:spacing w:after="0" w:line="240" w:lineRule="auto"/>
              <w:contextualSpacing/>
            </w:pPr>
            <w:r w:rsidRPr="00BC6FE6">
              <w:rPr>
                <w:rFonts w:ascii="Times New Roman" w:hAnsi="Times New Roman"/>
                <w:sz w:val="24"/>
                <w:szCs w:val="24"/>
              </w:rPr>
              <w:t>Пункт 1.</w:t>
            </w:r>
            <w:r w:rsidR="00015AAE">
              <w:rPr>
                <w:rFonts w:ascii="Times New Roman" w:hAnsi="Times New Roman"/>
                <w:sz w:val="24"/>
                <w:szCs w:val="24"/>
              </w:rPr>
              <w:t>19</w:t>
            </w:r>
            <w:r w:rsidRPr="00BC6FE6">
              <w:rPr>
                <w:rFonts w:ascii="Times New Roman" w:hAnsi="Times New Roman"/>
                <w:sz w:val="24"/>
                <w:szCs w:val="24"/>
              </w:rPr>
              <w:t>.</w:t>
            </w:r>
          </w:p>
        </w:tc>
        <w:tc>
          <w:tcPr>
            <w:tcW w:w="4008" w:type="pct"/>
            <w:tcMar>
              <w:left w:w="57" w:type="dxa"/>
              <w:right w:w="57" w:type="dxa"/>
            </w:tcMar>
          </w:tcPr>
          <w:p w:rsidR="006075E8" w:rsidRPr="00C113FA" w:rsidRDefault="006075E8" w:rsidP="005B5C3F">
            <w:pPr>
              <w:tabs>
                <w:tab w:val="left" w:pos="540"/>
              </w:tabs>
              <w:suppressAutoHyphens/>
              <w:spacing w:after="0" w:line="240" w:lineRule="auto"/>
              <w:contextualSpacing/>
              <w:jc w:val="both"/>
              <w:rPr>
                <w:rFonts w:ascii="Times New Roman" w:hAnsi="Times New Roman"/>
                <w:sz w:val="24"/>
                <w:szCs w:val="24"/>
              </w:rPr>
            </w:pPr>
            <w:r w:rsidRPr="00C113FA">
              <w:rPr>
                <w:rFonts w:ascii="Times New Roman" w:hAnsi="Times New Roman"/>
                <w:b/>
                <w:sz w:val="24"/>
                <w:szCs w:val="24"/>
              </w:rPr>
              <w:t xml:space="preserve">Формы и способы осуществления </w:t>
            </w:r>
            <w:r w:rsidR="00B02F64">
              <w:rPr>
                <w:rFonts w:ascii="Times New Roman" w:hAnsi="Times New Roman"/>
                <w:b/>
                <w:sz w:val="24"/>
                <w:szCs w:val="24"/>
              </w:rPr>
              <w:t>собственниками</w:t>
            </w:r>
            <w:r w:rsidRPr="00C113FA">
              <w:rPr>
                <w:rFonts w:ascii="Times New Roman" w:hAnsi="Times New Roman"/>
                <w:b/>
                <w:sz w:val="24"/>
                <w:szCs w:val="24"/>
              </w:rPr>
              <w:t xml:space="preserve"> и </w:t>
            </w:r>
            <w:r w:rsidR="00DD4DC0" w:rsidRPr="00DD4DC0">
              <w:rPr>
                <w:rFonts w:ascii="Times New Roman" w:hAnsi="Times New Roman"/>
                <w:b/>
                <w:sz w:val="24"/>
                <w:szCs w:val="24"/>
              </w:rPr>
              <w:t>лиц</w:t>
            </w:r>
            <w:r w:rsidR="00DD4DC0">
              <w:rPr>
                <w:rFonts w:ascii="Times New Roman" w:hAnsi="Times New Roman"/>
                <w:b/>
                <w:sz w:val="24"/>
                <w:szCs w:val="24"/>
              </w:rPr>
              <w:t>ами</w:t>
            </w:r>
            <w:r w:rsidR="00DD4DC0" w:rsidRPr="00DD4DC0">
              <w:rPr>
                <w:rFonts w:ascii="Times New Roman" w:hAnsi="Times New Roman"/>
                <w:b/>
                <w:sz w:val="24"/>
                <w:szCs w:val="24"/>
              </w:rPr>
              <w:t>, принявши</w:t>
            </w:r>
            <w:r w:rsidR="00DD4DC0">
              <w:rPr>
                <w:rFonts w:ascii="Times New Roman" w:hAnsi="Times New Roman"/>
                <w:b/>
                <w:sz w:val="24"/>
                <w:szCs w:val="24"/>
              </w:rPr>
              <w:t>ми</w:t>
            </w:r>
            <w:r w:rsidR="00DD4DC0" w:rsidRPr="00DD4DC0">
              <w:rPr>
                <w:rFonts w:ascii="Times New Roman" w:hAnsi="Times New Roman"/>
                <w:b/>
                <w:sz w:val="24"/>
                <w:szCs w:val="24"/>
              </w:rPr>
              <w:t xml:space="preserve"> помещения</w:t>
            </w:r>
            <w:r w:rsidR="00DD4DC0">
              <w:rPr>
                <w:rFonts w:ascii="Times New Roman" w:hAnsi="Times New Roman"/>
                <w:b/>
                <w:sz w:val="24"/>
                <w:szCs w:val="24"/>
              </w:rPr>
              <w:t>,</w:t>
            </w:r>
            <w:r w:rsidRPr="00C113FA">
              <w:rPr>
                <w:rFonts w:ascii="Times New Roman" w:hAnsi="Times New Roman"/>
                <w:b/>
                <w:sz w:val="24"/>
                <w:szCs w:val="24"/>
              </w:rPr>
              <w:t xml:space="preserve"> в многоквартирном доме контроля за выполнением Управляющей организацией обязательств по выполнению договора управления многоквартирным домом</w:t>
            </w:r>
            <w:r w:rsidRPr="00C113FA">
              <w:rPr>
                <w:rFonts w:ascii="Times New Roman" w:hAnsi="Times New Roman"/>
                <w:sz w:val="24"/>
                <w:szCs w:val="24"/>
              </w:rPr>
              <w:t xml:space="preserve"> определен</w:t>
            </w:r>
            <w:r w:rsidR="00DD4DC0">
              <w:rPr>
                <w:rFonts w:ascii="Times New Roman" w:hAnsi="Times New Roman"/>
                <w:sz w:val="24"/>
                <w:szCs w:val="24"/>
              </w:rPr>
              <w:t>ы</w:t>
            </w:r>
            <w:r w:rsidRPr="00C113FA">
              <w:rPr>
                <w:rFonts w:ascii="Times New Roman" w:hAnsi="Times New Roman"/>
                <w:sz w:val="24"/>
                <w:szCs w:val="24"/>
              </w:rPr>
              <w:t xml:space="preserve"> пунктом</w:t>
            </w:r>
            <w:r w:rsidRPr="00C113FA">
              <w:rPr>
                <w:rFonts w:ascii="Times New Roman" w:hAnsi="Times New Roman"/>
                <w:b/>
                <w:sz w:val="24"/>
                <w:szCs w:val="24"/>
              </w:rPr>
              <w:t xml:space="preserve"> 1.</w:t>
            </w:r>
            <w:r w:rsidR="00015093">
              <w:rPr>
                <w:rFonts w:ascii="Times New Roman" w:hAnsi="Times New Roman"/>
                <w:b/>
                <w:sz w:val="24"/>
                <w:szCs w:val="24"/>
              </w:rPr>
              <w:t>19</w:t>
            </w:r>
            <w:r w:rsidRPr="00C113FA">
              <w:rPr>
                <w:rFonts w:ascii="Times New Roman" w:hAnsi="Times New Roman"/>
                <w:b/>
                <w:sz w:val="24"/>
                <w:szCs w:val="24"/>
              </w:rPr>
              <w:t>.</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795314">
              <w:rPr>
                <w:rFonts w:ascii="Times New Roman" w:hAnsi="Times New Roman"/>
                <w:sz w:val="24"/>
                <w:szCs w:val="24"/>
              </w:rPr>
              <w:t>.</w:t>
            </w:r>
          </w:p>
        </w:tc>
      </w:tr>
      <w:tr w:rsidR="006075E8" w:rsidRPr="002D5BB0" w:rsidTr="00CC4D9B">
        <w:trPr>
          <w:trHeight w:val="20"/>
        </w:trPr>
        <w:tc>
          <w:tcPr>
            <w:tcW w:w="205" w:type="pct"/>
            <w:tcMar>
              <w:left w:w="28" w:type="dxa"/>
              <w:right w:w="28" w:type="dxa"/>
            </w:tcMar>
          </w:tcPr>
          <w:p w:rsidR="006075E8" w:rsidRDefault="00E31F2C"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9</w:t>
            </w:r>
            <w:r w:rsidR="006075E8">
              <w:rPr>
                <w:rFonts w:ascii="Times New Roman" w:hAnsi="Times New Roman"/>
                <w:sz w:val="24"/>
                <w:szCs w:val="24"/>
              </w:rPr>
              <w:t>.</w:t>
            </w:r>
          </w:p>
        </w:tc>
        <w:tc>
          <w:tcPr>
            <w:tcW w:w="787" w:type="pct"/>
            <w:tcMar>
              <w:left w:w="28" w:type="dxa"/>
              <w:right w:w="28" w:type="dxa"/>
            </w:tcMar>
          </w:tcPr>
          <w:p w:rsidR="006075E8" w:rsidRDefault="006075E8" w:rsidP="00015AAE">
            <w:pPr>
              <w:spacing w:after="0" w:line="240" w:lineRule="auto"/>
              <w:contextualSpacing/>
            </w:pPr>
            <w:r w:rsidRPr="00BC6FE6">
              <w:rPr>
                <w:rFonts w:ascii="Times New Roman" w:hAnsi="Times New Roman"/>
                <w:sz w:val="24"/>
                <w:szCs w:val="24"/>
              </w:rPr>
              <w:t>Пункт 1.2</w:t>
            </w:r>
            <w:r w:rsidR="00015AAE">
              <w:rPr>
                <w:rFonts w:ascii="Times New Roman" w:hAnsi="Times New Roman"/>
                <w:sz w:val="24"/>
                <w:szCs w:val="24"/>
              </w:rPr>
              <w:t>0</w:t>
            </w:r>
            <w:r w:rsidRPr="00BC6FE6">
              <w:rPr>
                <w:rFonts w:ascii="Times New Roman" w:hAnsi="Times New Roman"/>
                <w:sz w:val="24"/>
                <w:szCs w:val="24"/>
              </w:rPr>
              <w:t>.</w:t>
            </w:r>
          </w:p>
        </w:tc>
        <w:tc>
          <w:tcPr>
            <w:tcW w:w="4008" w:type="pct"/>
            <w:tcMar>
              <w:left w:w="57" w:type="dxa"/>
              <w:right w:w="57" w:type="dxa"/>
            </w:tcMar>
          </w:tcPr>
          <w:p w:rsidR="006075E8" w:rsidRPr="005340A9" w:rsidRDefault="006075E8" w:rsidP="005B5C3F">
            <w:pPr>
              <w:suppressAutoHyphens/>
              <w:spacing w:after="0" w:line="240" w:lineRule="auto"/>
              <w:contextualSpacing/>
              <w:jc w:val="both"/>
              <w:rPr>
                <w:rFonts w:ascii="Times New Roman" w:hAnsi="Times New Roman"/>
                <w:sz w:val="24"/>
                <w:szCs w:val="24"/>
              </w:rPr>
            </w:pPr>
            <w:r w:rsidRPr="00C113FA">
              <w:rPr>
                <w:rFonts w:ascii="Times New Roman" w:hAnsi="Times New Roman"/>
                <w:b/>
                <w:bCs/>
                <w:sz w:val="24"/>
                <w:szCs w:val="24"/>
              </w:rPr>
              <w:t xml:space="preserve">Право </w:t>
            </w:r>
            <w:r w:rsidR="0030281C">
              <w:rPr>
                <w:rFonts w:ascii="Times New Roman" w:hAnsi="Times New Roman"/>
                <w:b/>
                <w:bCs/>
                <w:sz w:val="24"/>
                <w:szCs w:val="24"/>
              </w:rPr>
              <w:t>Управляющей организации</w:t>
            </w:r>
            <w:r w:rsidRPr="00C113FA">
              <w:rPr>
                <w:rFonts w:ascii="Times New Roman" w:hAnsi="Times New Roman"/>
                <w:b/>
                <w:bCs/>
                <w:sz w:val="24"/>
                <w:szCs w:val="24"/>
              </w:rPr>
              <w:t xml:space="preserve"> на изменение условий договора</w:t>
            </w:r>
            <w:r w:rsidR="00843CA5">
              <w:rPr>
                <w:rFonts w:ascii="Times New Roman" w:hAnsi="Times New Roman"/>
                <w:b/>
                <w:bCs/>
                <w:sz w:val="24"/>
                <w:szCs w:val="24"/>
              </w:rPr>
              <w:t xml:space="preserve"> </w:t>
            </w:r>
            <w:r w:rsidRPr="00A05258">
              <w:rPr>
                <w:rFonts w:ascii="Times New Roman" w:hAnsi="Times New Roman"/>
                <w:sz w:val="24"/>
                <w:szCs w:val="24"/>
              </w:rPr>
              <w:t>определено пунктом</w:t>
            </w:r>
            <w:r w:rsidR="00843CA5">
              <w:rPr>
                <w:rFonts w:ascii="Times New Roman" w:hAnsi="Times New Roman"/>
                <w:sz w:val="24"/>
                <w:szCs w:val="24"/>
              </w:rPr>
              <w:t xml:space="preserve"> </w:t>
            </w:r>
            <w:r w:rsidRPr="001E6C78">
              <w:rPr>
                <w:rFonts w:ascii="Times New Roman" w:hAnsi="Times New Roman"/>
                <w:b/>
                <w:sz w:val="24"/>
                <w:szCs w:val="24"/>
              </w:rPr>
              <w:t>1.2</w:t>
            </w:r>
            <w:r w:rsidR="00015093">
              <w:rPr>
                <w:rFonts w:ascii="Times New Roman" w:hAnsi="Times New Roman"/>
                <w:b/>
                <w:sz w:val="24"/>
                <w:szCs w:val="24"/>
              </w:rPr>
              <w:t>0</w:t>
            </w:r>
            <w:r w:rsidRPr="001E6C78">
              <w:rPr>
                <w:rFonts w:ascii="Times New Roman" w:hAnsi="Times New Roman"/>
                <w:b/>
                <w:sz w:val="24"/>
                <w:szCs w:val="24"/>
              </w:rPr>
              <w:t>.</w:t>
            </w:r>
            <w:r w:rsidRPr="001E6C78">
              <w:rPr>
                <w:rFonts w:ascii="Times New Roman" w:hAnsi="Times New Roman"/>
                <w:sz w:val="24"/>
                <w:szCs w:val="24"/>
              </w:rPr>
              <w:t xml:space="preserve"> Инструкции</w:t>
            </w:r>
            <w:r w:rsidRPr="005340A9">
              <w:rPr>
                <w:rFonts w:ascii="Times New Roman" w:hAnsi="Times New Roman"/>
                <w:sz w:val="24"/>
                <w:szCs w:val="24"/>
              </w:rPr>
              <w:t xml:space="preserve"> участникам конкурса</w:t>
            </w:r>
            <w:r w:rsidR="00795314">
              <w:rPr>
                <w:rFonts w:ascii="Times New Roman" w:hAnsi="Times New Roman"/>
                <w:sz w:val="24"/>
                <w:szCs w:val="24"/>
              </w:rPr>
              <w:t>.</w:t>
            </w:r>
          </w:p>
        </w:tc>
      </w:tr>
      <w:tr w:rsidR="003915DB" w:rsidRPr="002D5BB0" w:rsidTr="00CC4D9B">
        <w:trPr>
          <w:trHeight w:val="20"/>
        </w:trPr>
        <w:tc>
          <w:tcPr>
            <w:tcW w:w="205" w:type="pct"/>
            <w:tcMar>
              <w:left w:w="28" w:type="dxa"/>
              <w:right w:w="28" w:type="dxa"/>
            </w:tcMar>
          </w:tcPr>
          <w:p w:rsidR="003915DB" w:rsidRDefault="000A4236"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30</w:t>
            </w:r>
            <w:r w:rsidR="00C51519">
              <w:rPr>
                <w:rFonts w:ascii="Times New Roman" w:hAnsi="Times New Roman"/>
                <w:sz w:val="24"/>
                <w:szCs w:val="24"/>
              </w:rPr>
              <w:t>.</w:t>
            </w:r>
          </w:p>
        </w:tc>
        <w:tc>
          <w:tcPr>
            <w:tcW w:w="787" w:type="pct"/>
            <w:tcMar>
              <w:left w:w="28" w:type="dxa"/>
              <w:right w:w="28" w:type="dxa"/>
            </w:tcMar>
          </w:tcPr>
          <w:p w:rsidR="003915DB" w:rsidRPr="00BC6FE6" w:rsidRDefault="009753CE" w:rsidP="00AF1FB2">
            <w:pPr>
              <w:tabs>
                <w:tab w:val="left" w:pos="16"/>
              </w:tabs>
              <w:spacing w:after="0" w:line="216" w:lineRule="auto"/>
              <w:ind w:firstLine="10"/>
              <w:contextualSpacing/>
              <w:rPr>
                <w:rFonts w:ascii="Times New Roman" w:hAnsi="Times New Roman"/>
                <w:sz w:val="24"/>
                <w:szCs w:val="24"/>
              </w:rPr>
            </w:pPr>
            <w:r w:rsidRPr="00BC6FE6">
              <w:rPr>
                <w:rFonts w:ascii="Times New Roman" w:hAnsi="Times New Roman"/>
                <w:sz w:val="24"/>
                <w:szCs w:val="24"/>
              </w:rPr>
              <w:t>Пункт 1.2</w:t>
            </w:r>
            <w:r w:rsidR="00AF1FB2">
              <w:rPr>
                <w:rFonts w:ascii="Times New Roman" w:hAnsi="Times New Roman"/>
                <w:sz w:val="24"/>
                <w:szCs w:val="24"/>
              </w:rPr>
              <w:t>2</w:t>
            </w:r>
            <w:r w:rsidRPr="00BC6FE6">
              <w:rPr>
                <w:rFonts w:ascii="Times New Roman" w:hAnsi="Times New Roman"/>
                <w:sz w:val="24"/>
                <w:szCs w:val="24"/>
              </w:rPr>
              <w:t>.</w:t>
            </w:r>
          </w:p>
        </w:tc>
        <w:tc>
          <w:tcPr>
            <w:tcW w:w="4008" w:type="pct"/>
            <w:tcMar>
              <w:left w:w="57" w:type="dxa"/>
              <w:right w:w="57" w:type="dxa"/>
            </w:tcMar>
          </w:tcPr>
          <w:p w:rsidR="009753CE" w:rsidRDefault="009753CE" w:rsidP="005B5C3F">
            <w:pPr>
              <w:pStyle w:val="ConsPlusNormal"/>
              <w:widowControl/>
              <w:suppressAutoHyphens/>
              <w:ind w:firstLine="0"/>
              <w:jc w:val="both"/>
            </w:pPr>
            <w:r>
              <w:rPr>
                <w:rFonts w:ascii="Times New Roman" w:hAnsi="Times New Roman" w:cs="Times New Roman"/>
                <w:b/>
                <w:bCs/>
                <w:sz w:val="24"/>
                <w:szCs w:val="24"/>
              </w:rPr>
              <w:t>С</w:t>
            </w:r>
            <w:r w:rsidR="003915DB" w:rsidRPr="009753CE">
              <w:rPr>
                <w:rFonts w:ascii="Times New Roman" w:hAnsi="Times New Roman" w:cs="Times New Roman"/>
                <w:b/>
                <w:bCs/>
                <w:sz w:val="24"/>
                <w:szCs w:val="24"/>
              </w:rPr>
              <w:t>рок действия договоров управления многоквартирным домом</w:t>
            </w:r>
            <w:r>
              <w:t>:</w:t>
            </w:r>
          </w:p>
          <w:p w:rsidR="003915DB" w:rsidRDefault="009753CE" w:rsidP="005B5C3F">
            <w:pPr>
              <w:pStyle w:val="ConsPlusNormal"/>
              <w:widowControl/>
              <w:suppressAutoHyphens/>
              <w:spacing w:line="216" w:lineRule="auto"/>
              <w:ind w:firstLine="0"/>
              <w:jc w:val="both"/>
              <w:rPr>
                <w:rFonts w:ascii="Times New Roman" w:hAnsi="Times New Roman" w:cs="Times New Roman"/>
                <w:sz w:val="24"/>
                <w:szCs w:val="24"/>
              </w:rPr>
            </w:pPr>
            <w:r w:rsidRPr="009753CE">
              <w:rPr>
                <w:rFonts w:ascii="Times New Roman" w:hAnsi="Times New Roman" w:cs="Times New Roman"/>
                <w:sz w:val="24"/>
                <w:szCs w:val="24"/>
              </w:rPr>
              <w:t xml:space="preserve">Срок действия договоров управления многоквартирным домом </w:t>
            </w:r>
            <w:r w:rsidR="003915DB" w:rsidRPr="009753CE">
              <w:rPr>
                <w:rFonts w:ascii="Times New Roman" w:hAnsi="Times New Roman" w:cs="Times New Roman"/>
                <w:sz w:val="24"/>
                <w:szCs w:val="24"/>
              </w:rPr>
              <w:t>составля</w:t>
            </w:r>
            <w:r>
              <w:rPr>
                <w:rFonts w:ascii="Times New Roman" w:hAnsi="Times New Roman" w:cs="Times New Roman"/>
                <w:sz w:val="24"/>
                <w:szCs w:val="24"/>
              </w:rPr>
              <w:t>ет</w:t>
            </w:r>
            <w:r w:rsidR="003915DB" w:rsidRPr="009753CE">
              <w:rPr>
                <w:rFonts w:ascii="Times New Roman" w:hAnsi="Times New Roman" w:cs="Times New Roman"/>
                <w:sz w:val="24"/>
                <w:szCs w:val="24"/>
              </w:rPr>
              <w:t xml:space="preserve"> не менее чем 1 год и не более чем 3 года</w:t>
            </w:r>
            <w:r>
              <w:rPr>
                <w:rFonts w:ascii="Times New Roman" w:hAnsi="Times New Roman" w:cs="Times New Roman"/>
                <w:sz w:val="24"/>
                <w:szCs w:val="24"/>
              </w:rPr>
              <w:t>. Д</w:t>
            </w:r>
            <w:r w:rsidR="003915DB" w:rsidRPr="009753CE">
              <w:rPr>
                <w:rFonts w:ascii="Times New Roman" w:hAnsi="Times New Roman" w:cs="Times New Roman"/>
                <w:sz w:val="24"/>
                <w:szCs w:val="24"/>
              </w:rPr>
              <w:t>оговор</w:t>
            </w:r>
            <w:r>
              <w:rPr>
                <w:rFonts w:ascii="Times New Roman" w:hAnsi="Times New Roman" w:cs="Times New Roman"/>
                <w:sz w:val="24"/>
                <w:szCs w:val="24"/>
              </w:rPr>
              <w:t xml:space="preserve"> управления</w:t>
            </w:r>
            <w:r w:rsidR="0094587B">
              <w:rPr>
                <w:rFonts w:ascii="Times New Roman" w:hAnsi="Times New Roman" w:cs="Times New Roman"/>
                <w:sz w:val="24"/>
                <w:szCs w:val="24"/>
              </w:rPr>
              <w:t xml:space="preserve"> </w:t>
            </w:r>
            <w:r>
              <w:rPr>
                <w:rFonts w:ascii="Times New Roman" w:hAnsi="Times New Roman" w:cs="Times New Roman"/>
                <w:sz w:val="24"/>
                <w:szCs w:val="24"/>
              </w:rPr>
              <w:t xml:space="preserve">может быть продлен </w:t>
            </w:r>
            <w:r w:rsidR="003915DB" w:rsidRPr="009753CE">
              <w:rPr>
                <w:rFonts w:ascii="Times New Roman" w:hAnsi="Times New Roman" w:cs="Times New Roman"/>
                <w:sz w:val="24"/>
                <w:szCs w:val="24"/>
              </w:rPr>
              <w:t xml:space="preserve">на 3 месяца, </w:t>
            </w:r>
            <w:r>
              <w:rPr>
                <w:rFonts w:ascii="Times New Roman" w:hAnsi="Times New Roman" w:cs="Times New Roman"/>
                <w:sz w:val="24"/>
                <w:szCs w:val="24"/>
              </w:rPr>
              <w:t xml:space="preserve">в случае </w:t>
            </w:r>
            <w:r w:rsidR="003915DB" w:rsidRPr="009753CE">
              <w:rPr>
                <w:rFonts w:ascii="Times New Roman" w:hAnsi="Times New Roman" w:cs="Times New Roman"/>
                <w:sz w:val="24"/>
                <w:szCs w:val="24"/>
              </w:rPr>
              <w:t>если:</w:t>
            </w:r>
          </w:p>
          <w:p w:rsidR="003823E1" w:rsidRDefault="003823E1" w:rsidP="005B5C3F">
            <w:pPr>
              <w:pStyle w:val="ConsPlusNormal"/>
              <w:widowControl/>
              <w:numPr>
                <w:ilvl w:val="0"/>
                <w:numId w:val="6"/>
              </w:numPr>
              <w:suppressAutoHyphens/>
              <w:spacing w:line="216" w:lineRule="auto"/>
              <w:ind w:left="133" w:firstLine="0"/>
              <w:jc w:val="both"/>
              <w:rPr>
                <w:rFonts w:ascii="Times New Roman" w:hAnsi="Times New Roman" w:cs="Times New Roman"/>
                <w:sz w:val="24"/>
                <w:szCs w:val="24"/>
              </w:rPr>
            </w:pPr>
            <w:proofErr w:type="gramStart"/>
            <w:r w:rsidRPr="009753CE">
              <w:rPr>
                <w:rFonts w:ascii="Times New Roman" w:hAnsi="Times New Roman" w:cs="Times New Roman"/>
                <w:sz w:val="24"/>
                <w:szCs w:val="24"/>
              </w:rPr>
              <w:lastRenderedPageBreak/>
              <w:t>большинство</w:t>
            </w:r>
            <w:proofErr w:type="gramEnd"/>
            <w:r w:rsidRPr="009753CE">
              <w:rPr>
                <w:rFonts w:ascii="Times New Roman" w:hAnsi="Times New Roman" w:cs="Times New Roman"/>
                <w:sz w:val="24"/>
                <w:szCs w:val="24"/>
              </w:rPr>
              <w:t xml:space="preserve">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5" w:history="1">
              <w:r w:rsidRPr="009753CE">
                <w:rPr>
                  <w:rFonts w:ascii="Times New Roman" w:hAnsi="Times New Roman" w:cs="Times New Roman"/>
                  <w:sz w:val="24"/>
                  <w:szCs w:val="24"/>
                </w:rPr>
                <w:t>статьей 164</w:t>
              </w:r>
            </w:hyperlink>
            <w:r w:rsidRPr="009753CE">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3915DB" w:rsidRPr="009753CE" w:rsidRDefault="003915DB" w:rsidP="005B5C3F">
            <w:pPr>
              <w:pStyle w:val="ConsPlusNormal"/>
              <w:widowControl/>
              <w:numPr>
                <w:ilvl w:val="0"/>
                <w:numId w:val="6"/>
              </w:numPr>
              <w:suppressAutoHyphens/>
              <w:spacing w:line="216" w:lineRule="auto"/>
              <w:ind w:left="113" w:firstLine="0"/>
              <w:jc w:val="both"/>
              <w:rPr>
                <w:rFonts w:ascii="Times New Roman" w:hAnsi="Times New Roman" w:cs="Times New Roman"/>
                <w:sz w:val="24"/>
                <w:szCs w:val="24"/>
              </w:rPr>
            </w:pPr>
            <w:proofErr w:type="gramStart"/>
            <w:r w:rsidRPr="009753CE">
              <w:rPr>
                <w:rFonts w:ascii="Times New Roman" w:hAnsi="Times New Roman" w:cs="Times New Roman"/>
                <w:sz w:val="24"/>
                <w:szCs w:val="24"/>
              </w:rPr>
              <w:t>товарищество</w:t>
            </w:r>
            <w:proofErr w:type="gramEnd"/>
            <w:r w:rsidRPr="009753CE">
              <w:rPr>
                <w:rFonts w:ascii="Times New Roman" w:hAnsi="Times New Roman" w:cs="Times New Roman"/>
                <w:sz w:val="24"/>
                <w:szCs w:val="24"/>
              </w:rPr>
              <w:t xml:space="preserve">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915DB" w:rsidRPr="009753CE" w:rsidRDefault="003915DB" w:rsidP="005B5C3F">
            <w:pPr>
              <w:pStyle w:val="ConsPlusNormal"/>
              <w:widowControl/>
              <w:numPr>
                <w:ilvl w:val="0"/>
                <w:numId w:val="6"/>
              </w:numPr>
              <w:suppressAutoHyphens/>
              <w:spacing w:line="216" w:lineRule="auto"/>
              <w:ind w:left="113" w:firstLine="0"/>
              <w:jc w:val="both"/>
              <w:rPr>
                <w:rFonts w:ascii="Times New Roman" w:hAnsi="Times New Roman" w:cs="Times New Roman"/>
                <w:sz w:val="24"/>
                <w:szCs w:val="24"/>
              </w:rPr>
            </w:pPr>
            <w:proofErr w:type="gramStart"/>
            <w:r w:rsidRPr="009753CE">
              <w:rPr>
                <w:rFonts w:ascii="Times New Roman" w:hAnsi="Times New Roman" w:cs="Times New Roman"/>
                <w:sz w:val="24"/>
                <w:szCs w:val="24"/>
              </w:rPr>
              <w:t>другая</w:t>
            </w:r>
            <w:proofErr w:type="gramEnd"/>
            <w:r w:rsidRPr="009753CE">
              <w:rPr>
                <w:rFonts w:ascii="Times New Roman" w:hAnsi="Times New Roman" w:cs="Times New Roman"/>
                <w:sz w:val="24"/>
                <w:szCs w:val="24"/>
              </w:rPr>
              <w:t xml:space="preserve">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3915DB" w:rsidRPr="00F10C45" w:rsidRDefault="003915DB" w:rsidP="005B5C3F">
            <w:pPr>
              <w:pStyle w:val="ConsPlusNormal"/>
              <w:widowControl/>
              <w:numPr>
                <w:ilvl w:val="0"/>
                <w:numId w:val="6"/>
              </w:numPr>
              <w:suppressAutoHyphens/>
              <w:spacing w:line="216" w:lineRule="auto"/>
              <w:ind w:left="113" w:firstLine="0"/>
              <w:jc w:val="both"/>
              <w:rPr>
                <w:rFonts w:ascii="Times New Roman" w:hAnsi="Times New Roman"/>
                <w:b/>
                <w:sz w:val="24"/>
                <w:szCs w:val="24"/>
              </w:rPr>
            </w:pPr>
            <w:proofErr w:type="gramStart"/>
            <w:r w:rsidRPr="009753CE">
              <w:rPr>
                <w:rFonts w:ascii="Times New Roman" w:hAnsi="Times New Roman" w:cs="Times New Roman"/>
                <w:sz w:val="24"/>
                <w:szCs w:val="24"/>
              </w:rPr>
              <w:t>другая</w:t>
            </w:r>
            <w:proofErr w:type="gramEnd"/>
            <w:r w:rsidRPr="009753CE">
              <w:rPr>
                <w:rFonts w:ascii="Times New Roman" w:hAnsi="Times New Roman" w:cs="Times New Roman"/>
                <w:sz w:val="24"/>
                <w:szCs w:val="24"/>
              </w:rPr>
              <w:t xml:space="preserve"> управляющая организация, отобранная органом местного самоуправления для управления многоквартирным домом</w:t>
            </w:r>
            <w:r w:rsidR="009753CE">
              <w:rPr>
                <w:rFonts w:ascii="Times New Roman" w:hAnsi="Times New Roman" w:cs="Times New Roman"/>
                <w:sz w:val="24"/>
                <w:szCs w:val="24"/>
              </w:rPr>
              <w:t>,</w:t>
            </w:r>
            <w:r w:rsidRPr="009753CE">
              <w:rPr>
                <w:rFonts w:ascii="Times New Roman" w:hAnsi="Times New Roman" w:cs="Times New Roman"/>
                <w:sz w:val="24"/>
                <w:szCs w:val="24"/>
              </w:rPr>
              <w:t xml:space="preserve"> не приступила к выполнению договора управления многоквартирным домом</w:t>
            </w:r>
            <w:r w:rsidR="00795314">
              <w:rPr>
                <w:rFonts w:ascii="Times New Roman" w:hAnsi="Times New Roman" w:cs="Times New Roman"/>
                <w:sz w:val="24"/>
                <w:szCs w:val="24"/>
              </w:rPr>
              <w:t>.</w:t>
            </w:r>
          </w:p>
        </w:tc>
      </w:tr>
      <w:tr w:rsidR="006075E8" w:rsidRPr="002D5BB0" w:rsidTr="00CC4D9B">
        <w:trPr>
          <w:trHeight w:val="20"/>
        </w:trPr>
        <w:tc>
          <w:tcPr>
            <w:tcW w:w="205" w:type="pct"/>
            <w:tcMar>
              <w:left w:w="28" w:type="dxa"/>
              <w:right w:w="28" w:type="dxa"/>
            </w:tcMar>
          </w:tcPr>
          <w:p w:rsidR="006075E8" w:rsidRDefault="00E82C91" w:rsidP="000A4236">
            <w:pPr>
              <w:spacing w:after="0" w:line="216" w:lineRule="auto"/>
              <w:ind w:firstLine="10"/>
              <w:contextualSpacing/>
              <w:rPr>
                <w:rFonts w:ascii="Times New Roman" w:hAnsi="Times New Roman"/>
                <w:sz w:val="24"/>
                <w:szCs w:val="24"/>
              </w:rPr>
            </w:pPr>
            <w:r>
              <w:rPr>
                <w:rFonts w:ascii="Times New Roman" w:hAnsi="Times New Roman"/>
                <w:sz w:val="24"/>
                <w:szCs w:val="24"/>
              </w:rPr>
              <w:lastRenderedPageBreak/>
              <w:t>3</w:t>
            </w:r>
            <w:r w:rsidR="000A4236">
              <w:rPr>
                <w:rFonts w:ascii="Times New Roman" w:hAnsi="Times New Roman"/>
                <w:sz w:val="24"/>
                <w:szCs w:val="24"/>
              </w:rPr>
              <w:t>1</w:t>
            </w:r>
            <w:r>
              <w:rPr>
                <w:rFonts w:ascii="Times New Roman" w:hAnsi="Times New Roman"/>
                <w:sz w:val="24"/>
                <w:szCs w:val="24"/>
              </w:rPr>
              <w:t>.</w:t>
            </w:r>
          </w:p>
        </w:tc>
        <w:tc>
          <w:tcPr>
            <w:tcW w:w="787" w:type="pct"/>
            <w:tcMar>
              <w:left w:w="28" w:type="dxa"/>
              <w:right w:w="28" w:type="dxa"/>
            </w:tcMar>
          </w:tcPr>
          <w:p w:rsidR="006075E8" w:rsidRPr="00451686" w:rsidRDefault="006075E8" w:rsidP="00AF1FB2">
            <w:pPr>
              <w:spacing w:after="0" w:line="216" w:lineRule="auto"/>
              <w:ind w:firstLine="10"/>
              <w:contextualSpacing/>
              <w:rPr>
                <w:rFonts w:ascii="Times New Roman" w:hAnsi="Times New Roman"/>
                <w:color w:val="00B050"/>
                <w:sz w:val="24"/>
                <w:szCs w:val="24"/>
              </w:rPr>
            </w:pPr>
            <w:r w:rsidRPr="00BC6FE6">
              <w:rPr>
                <w:rFonts w:ascii="Times New Roman" w:hAnsi="Times New Roman"/>
                <w:sz w:val="24"/>
                <w:szCs w:val="24"/>
              </w:rPr>
              <w:t>Пункт 1.2</w:t>
            </w:r>
            <w:r w:rsidR="00AF1FB2">
              <w:rPr>
                <w:rFonts w:ascii="Times New Roman" w:hAnsi="Times New Roman"/>
                <w:sz w:val="24"/>
                <w:szCs w:val="24"/>
              </w:rPr>
              <w:t>3</w:t>
            </w:r>
            <w:r w:rsidRPr="00BC6FE6">
              <w:rPr>
                <w:rFonts w:ascii="Times New Roman" w:hAnsi="Times New Roman"/>
                <w:sz w:val="24"/>
                <w:szCs w:val="24"/>
              </w:rPr>
              <w:t>.</w:t>
            </w:r>
          </w:p>
        </w:tc>
        <w:tc>
          <w:tcPr>
            <w:tcW w:w="4008" w:type="pct"/>
            <w:tcMar>
              <w:left w:w="57" w:type="dxa"/>
              <w:right w:w="57" w:type="dxa"/>
            </w:tcMar>
          </w:tcPr>
          <w:p w:rsidR="006075E8" w:rsidRPr="00451686" w:rsidRDefault="006075E8" w:rsidP="005B5C3F">
            <w:pPr>
              <w:suppressAutoHyphens/>
              <w:spacing w:after="0" w:line="240" w:lineRule="auto"/>
              <w:contextualSpacing/>
              <w:outlineLvl w:val="0"/>
              <w:rPr>
                <w:rFonts w:ascii="Times New Roman" w:hAnsi="Times New Roman"/>
                <w:b/>
                <w:color w:val="00B050"/>
                <w:sz w:val="24"/>
                <w:szCs w:val="24"/>
              </w:rPr>
            </w:pPr>
            <w:r w:rsidRPr="00F10C45">
              <w:rPr>
                <w:rFonts w:ascii="Times New Roman" w:hAnsi="Times New Roman"/>
                <w:b/>
                <w:sz w:val="24"/>
                <w:szCs w:val="24"/>
              </w:rPr>
              <w:t>Правовое регулирование</w:t>
            </w:r>
            <w:r w:rsidRPr="00A05258">
              <w:rPr>
                <w:rFonts w:ascii="Times New Roman" w:hAnsi="Times New Roman"/>
                <w:sz w:val="24"/>
                <w:szCs w:val="24"/>
              </w:rPr>
              <w:t xml:space="preserve"> определено пунктом</w:t>
            </w:r>
            <w:r w:rsidR="0094587B">
              <w:rPr>
                <w:rFonts w:ascii="Times New Roman" w:hAnsi="Times New Roman"/>
                <w:sz w:val="24"/>
                <w:szCs w:val="24"/>
              </w:rPr>
              <w:t xml:space="preserve"> </w:t>
            </w:r>
            <w:r w:rsidRPr="001E6C78">
              <w:rPr>
                <w:rFonts w:ascii="Times New Roman" w:hAnsi="Times New Roman"/>
                <w:b/>
                <w:sz w:val="24"/>
                <w:szCs w:val="24"/>
              </w:rPr>
              <w:t>1.2</w:t>
            </w:r>
            <w:r w:rsidR="00DC43A4">
              <w:rPr>
                <w:rFonts w:ascii="Times New Roman" w:hAnsi="Times New Roman"/>
                <w:b/>
                <w:sz w:val="24"/>
                <w:szCs w:val="24"/>
              </w:rPr>
              <w:t>3</w:t>
            </w:r>
            <w:r w:rsidRPr="001E6C78">
              <w:rPr>
                <w:rFonts w:ascii="Times New Roman" w:hAnsi="Times New Roman"/>
                <w:b/>
                <w:sz w:val="24"/>
                <w:szCs w:val="24"/>
              </w:rPr>
              <w:t>.</w:t>
            </w:r>
            <w:r w:rsidRPr="001E6C78">
              <w:rPr>
                <w:rFonts w:ascii="Times New Roman" w:hAnsi="Times New Roman"/>
                <w:sz w:val="24"/>
                <w:szCs w:val="24"/>
              </w:rPr>
              <w:t xml:space="preserve"> Инструкции</w:t>
            </w:r>
            <w:r w:rsidRPr="005340A9">
              <w:rPr>
                <w:rFonts w:ascii="Times New Roman" w:hAnsi="Times New Roman"/>
                <w:sz w:val="24"/>
                <w:szCs w:val="24"/>
              </w:rPr>
              <w:t xml:space="preserve"> участникам конкурса</w:t>
            </w:r>
            <w:r w:rsidR="00795314">
              <w:rPr>
                <w:rFonts w:ascii="Times New Roman" w:hAnsi="Times New Roman"/>
                <w:sz w:val="24"/>
                <w:szCs w:val="24"/>
              </w:rPr>
              <w:t>.</w:t>
            </w:r>
          </w:p>
        </w:tc>
      </w:tr>
    </w:tbl>
    <w:p w:rsidR="0099322E" w:rsidRPr="00CB12D1" w:rsidRDefault="00321E30" w:rsidP="00A32016">
      <w:pPr>
        <w:pStyle w:val="ConsPlusNormal"/>
        <w:widowControl/>
        <w:ind w:left="4536" w:firstLine="0"/>
        <w:outlineLvl w:val="1"/>
        <w:rPr>
          <w:rFonts w:ascii="Times New Roman" w:hAnsi="Times New Roman"/>
          <w:sz w:val="24"/>
          <w:szCs w:val="24"/>
        </w:rPr>
      </w:pPr>
      <w:r>
        <w:rPr>
          <w:rFonts w:ascii="Times New Roman" w:hAnsi="Times New Roman" w:cs="Times New Roman"/>
          <w:sz w:val="24"/>
          <w:szCs w:val="24"/>
        </w:rPr>
        <w:br w:type="page"/>
      </w:r>
      <w:r w:rsidR="00A32016" w:rsidRPr="00CB12D1">
        <w:rPr>
          <w:rFonts w:ascii="Times New Roman" w:hAnsi="Times New Roman"/>
          <w:sz w:val="24"/>
          <w:szCs w:val="24"/>
        </w:rPr>
        <w:lastRenderedPageBreak/>
        <w:t xml:space="preserve"> </w:t>
      </w: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 xml:space="preserve">АКТ </w:t>
      </w: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О СОСТОЯНИИ ОБЩЕГО ИМУЩЕСТВА В МНОГОКВАРТИРНОМ ДОМЕ,</w:t>
      </w: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ЯВЛЯЮЩЕГОСЯ ОБЪЕКТОМ КОНКУРСА</w:t>
      </w: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p>
    <w:p w:rsidR="0099322E" w:rsidRDefault="0099322E" w:rsidP="00777358">
      <w:pPr>
        <w:widowControl w:val="0"/>
        <w:numPr>
          <w:ilvl w:val="0"/>
          <w:numId w:val="9"/>
        </w:numPr>
        <w:autoSpaceDE w:val="0"/>
        <w:autoSpaceDN w:val="0"/>
        <w:adjustRightInd w:val="0"/>
        <w:spacing w:after="0" w:line="240" w:lineRule="auto"/>
        <w:rPr>
          <w:rFonts w:ascii="Times New Roman" w:hAnsi="Times New Roman"/>
        </w:rPr>
      </w:pPr>
      <w:r w:rsidRPr="00CB12D1">
        <w:rPr>
          <w:rFonts w:ascii="Times New Roman" w:hAnsi="Times New Roman"/>
        </w:rPr>
        <w:t>ОБЩИЕ СВЕДЕНИЯ О МНОГОКВАРТИРНОМ ДОМЕ</w:t>
      </w:r>
    </w:p>
    <w:p w:rsidR="00574833" w:rsidRDefault="00623E94" w:rsidP="00623E94">
      <w:pPr>
        <w:widowControl w:val="0"/>
        <w:tabs>
          <w:tab w:val="left" w:pos="2412"/>
        </w:tabs>
        <w:autoSpaceDE w:val="0"/>
        <w:autoSpaceDN w:val="0"/>
        <w:adjustRightInd w:val="0"/>
        <w:spacing w:after="0" w:line="240" w:lineRule="auto"/>
        <w:rPr>
          <w:rFonts w:ascii="Times New Roman" w:hAnsi="Times New Roman"/>
        </w:rPr>
      </w:pPr>
      <w:r>
        <w:rPr>
          <w:rFonts w:ascii="Times New Roman" w:hAnsi="Times New Roman"/>
        </w:rPr>
        <w:tab/>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1. Адрес многоквартирного дома </w:t>
      </w:r>
      <w:r w:rsidR="00986E7A">
        <w:rPr>
          <w:rFonts w:ascii="Times New Roman" w:hAnsi="Times New Roman"/>
          <w:u w:val="single"/>
        </w:rPr>
        <w:t>Мурманская обл., г. Кировск, ул. Кирова</w:t>
      </w:r>
      <w:r w:rsidR="009B5EA1">
        <w:rPr>
          <w:rFonts w:ascii="Times New Roman" w:hAnsi="Times New Roman"/>
          <w:u w:val="single"/>
        </w:rPr>
        <w:t xml:space="preserve">, дом </w:t>
      </w:r>
      <w:r w:rsidR="00F87699">
        <w:rPr>
          <w:rFonts w:ascii="Times New Roman" w:hAnsi="Times New Roman"/>
          <w:u w:val="single"/>
        </w:rPr>
        <w:t>3</w:t>
      </w:r>
      <w:r w:rsidR="008422B9">
        <w:rPr>
          <w:rFonts w:ascii="Times New Roman" w:hAnsi="Times New Roman"/>
          <w:u w:val="single"/>
        </w:rPr>
        <w:t>9</w:t>
      </w:r>
    </w:p>
    <w:p w:rsidR="006D4F0D" w:rsidRDefault="00574833" w:rsidP="008422B9">
      <w:pPr>
        <w:widowControl w:val="0"/>
        <w:autoSpaceDE w:val="0"/>
        <w:autoSpaceDN w:val="0"/>
        <w:adjustRightInd w:val="0"/>
        <w:spacing w:after="0" w:line="240" w:lineRule="auto"/>
        <w:rPr>
          <w:rFonts w:ascii="Times New Roman" w:hAnsi="Times New Roman"/>
        </w:rPr>
      </w:pPr>
      <w:r w:rsidRPr="008F5E58">
        <w:rPr>
          <w:rFonts w:ascii="Times New Roman" w:hAnsi="Times New Roman"/>
        </w:rPr>
        <w:t xml:space="preserve">2. Кадастровый номер многоквартирного дома (при его наличии) </w:t>
      </w:r>
      <w:r w:rsidR="008422B9" w:rsidRPr="008422B9">
        <w:rPr>
          <w:rFonts w:ascii="Times New Roman" w:hAnsi="Times New Roman"/>
          <w:u w:val="single"/>
        </w:rPr>
        <w:t>51:16:0000000:135</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3. Серия, тип постройки </w:t>
      </w:r>
      <w:r w:rsidRPr="00CB12D1">
        <w:rPr>
          <w:rFonts w:ascii="Times New Roman" w:hAnsi="Times New Roman"/>
          <w:u w:val="single"/>
        </w:rPr>
        <w:t>Многоквартирный жилой дом</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4. Год постройки </w:t>
      </w:r>
      <w:r w:rsidR="00986E7A">
        <w:rPr>
          <w:rFonts w:ascii="Times New Roman" w:hAnsi="Times New Roman"/>
          <w:u w:val="single"/>
        </w:rPr>
        <w:t>19</w:t>
      </w:r>
      <w:r w:rsidR="006D4F0D">
        <w:rPr>
          <w:rFonts w:ascii="Times New Roman" w:hAnsi="Times New Roman"/>
          <w:u w:val="single"/>
        </w:rPr>
        <w:t>6</w:t>
      </w:r>
      <w:r w:rsidR="008422B9">
        <w:rPr>
          <w:rFonts w:ascii="Times New Roman" w:hAnsi="Times New Roman"/>
          <w:u w:val="single"/>
        </w:rPr>
        <w:t>6</w:t>
      </w:r>
      <w:r w:rsidRPr="00CB12D1">
        <w:rPr>
          <w:rFonts w:ascii="Times New Roman" w:hAnsi="Times New Roman"/>
          <w:u w:val="single"/>
        </w:rPr>
        <w:t xml:space="preserve"> г.</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5. Степень износа по данным государственного технического учета</w:t>
      </w:r>
      <w:r w:rsidR="003B7DF0">
        <w:rPr>
          <w:rFonts w:ascii="Times New Roman" w:hAnsi="Times New Roman"/>
          <w:u w:val="single"/>
        </w:rPr>
        <w:t xml:space="preserve"> </w:t>
      </w:r>
      <w:r w:rsidR="008422B9">
        <w:rPr>
          <w:rFonts w:ascii="Times New Roman" w:hAnsi="Times New Roman"/>
          <w:u w:val="single"/>
        </w:rPr>
        <w:t>17</w:t>
      </w:r>
      <w:r w:rsidR="003B7DF0">
        <w:rPr>
          <w:rFonts w:ascii="Times New Roman" w:hAnsi="Times New Roman"/>
          <w:u w:val="single"/>
        </w:rPr>
        <w:t>%</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6. Степень фактического износа</w:t>
      </w:r>
      <w:r>
        <w:rPr>
          <w:rFonts w:ascii="Times New Roman" w:hAnsi="Times New Roman"/>
        </w:rPr>
        <w:t xml:space="preserve"> </w:t>
      </w:r>
      <w:r w:rsidR="006D4F0D">
        <w:rPr>
          <w:rFonts w:ascii="Times New Roman" w:hAnsi="Times New Roman"/>
          <w:u w:val="single"/>
        </w:rPr>
        <w:t>5</w:t>
      </w:r>
      <w:r w:rsidR="008422B9">
        <w:rPr>
          <w:rFonts w:ascii="Times New Roman" w:hAnsi="Times New Roman"/>
          <w:u w:val="single"/>
        </w:rPr>
        <w:t>4</w:t>
      </w:r>
      <w:r w:rsidR="006D4F0D">
        <w:rPr>
          <w:rFonts w:ascii="Times New Roman" w:hAnsi="Times New Roman"/>
          <w:u w:val="single"/>
        </w:rPr>
        <w:t>,2</w:t>
      </w:r>
      <w:r w:rsidR="00986E7A">
        <w:rPr>
          <w:rFonts w:ascii="Times New Roman" w:hAnsi="Times New Roman"/>
          <w:u w:val="single"/>
        </w:rPr>
        <w:t xml:space="preserve"> %</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7. Год последнего капитального ремонта</w:t>
      </w:r>
      <w:r w:rsidR="00986E7A">
        <w:rPr>
          <w:rFonts w:ascii="Times New Roman" w:hAnsi="Times New Roman"/>
        </w:rPr>
        <w:t xml:space="preserve"> </w:t>
      </w:r>
      <w:r w:rsidR="008422B9">
        <w:rPr>
          <w:rFonts w:ascii="Times New Roman" w:hAnsi="Times New Roman"/>
        </w:rPr>
        <w:t>1995</w:t>
      </w:r>
      <w:r w:rsidR="00986E7A">
        <w:rPr>
          <w:rFonts w:ascii="Times New Roman" w:hAnsi="Times New Roman"/>
        </w:rPr>
        <w:t xml:space="preserve"> – ремонт кровли</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8. Реквизиты правового акта о признании многоквартирного дома аварийным и подлежащим сносу</w:t>
      </w:r>
      <w:r>
        <w:rPr>
          <w:rFonts w:ascii="Times New Roman" w:hAnsi="Times New Roman"/>
        </w:rPr>
        <w:t xml:space="preserve"> </w:t>
      </w:r>
      <w:r w:rsidRPr="00CB12D1">
        <w:rPr>
          <w:rFonts w:ascii="Times New Roman" w:hAnsi="Times New Roman"/>
          <w:u w:val="single"/>
        </w:rPr>
        <w:t>Нет</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9. Количество этажей: </w:t>
      </w:r>
      <w:r w:rsidR="006D4F0D">
        <w:rPr>
          <w:rFonts w:ascii="Times New Roman" w:hAnsi="Times New Roman"/>
        </w:rPr>
        <w:t>5</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10. Наличие подвала: </w:t>
      </w:r>
      <w:r w:rsidR="004B361C">
        <w:rPr>
          <w:rFonts w:ascii="Times New Roman" w:hAnsi="Times New Roman"/>
          <w:u w:val="single"/>
        </w:rPr>
        <w:t>е</w:t>
      </w:r>
      <w:r w:rsidR="009B5EA1">
        <w:rPr>
          <w:rFonts w:ascii="Times New Roman" w:hAnsi="Times New Roman"/>
          <w:u w:val="single"/>
        </w:rPr>
        <w:t>сть</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11. Наличие цокольного этажа:</w:t>
      </w:r>
      <w:r w:rsidRPr="00CB12D1">
        <w:rPr>
          <w:rFonts w:ascii="Times New Roman" w:hAnsi="Times New Roman"/>
          <w:u w:val="single"/>
        </w:rPr>
        <w:t xml:space="preserve"> </w:t>
      </w:r>
      <w:r w:rsidR="009B5EA1">
        <w:rPr>
          <w:rFonts w:ascii="Times New Roman" w:hAnsi="Times New Roman"/>
          <w:u w:val="single"/>
        </w:rPr>
        <w:t>нет</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12. Наличие мансарды:</w:t>
      </w:r>
      <w:r w:rsidRPr="00CB12D1">
        <w:rPr>
          <w:rFonts w:ascii="Times New Roman" w:hAnsi="Times New Roman"/>
          <w:u w:val="single"/>
        </w:rPr>
        <w:t xml:space="preserve"> Нет</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13. Наличие мезонина:</w:t>
      </w:r>
      <w:r w:rsidRPr="00CB12D1">
        <w:rPr>
          <w:rFonts w:ascii="Times New Roman" w:hAnsi="Times New Roman"/>
          <w:u w:val="single"/>
        </w:rPr>
        <w:t xml:space="preserve"> Нет</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14. Количество квартир </w:t>
      </w:r>
      <w:r w:rsidR="008422B9">
        <w:rPr>
          <w:rFonts w:ascii="Times New Roman" w:hAnsi="Times New Roman"/>
          <w:u w:val="single"/>
        </w:rPr>
        <w:t>6</w:t>
      </w:r>
      <w:r w:rsidR="006D4F0D" w:rsidRPr="006D4F0D">
        <w:rPr>
          <w:rFonts w:ascii="Times New Roman" w:hAnsi="Times New Roman"/>
          <w:u w:val="single"/>
        </w:rPr>
        <w:t>0</w:t>
      </w:r>
    </w:p>
    <w:p w:rsidR="00AE5615" w:rsidRPr="006D4F0D"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15. Количество нежилых помещений, не входящих в состав общего имущества</w:t>
      </w:r>
      <w:r>
        <w:rPr>
          <w:rFonts w:ascii="Times New Roman" w:hAnsi="Times New Roman"/>
        </w:rPr>
        <w:t xml:space="preserve"> </w:t>
      </w:r>
      <w:r w:rsidR="006D4F0D" w:rsidRPr="006D4F0D">
        <w:rPr>
          <w:rFonts w:ascii="Times New Roman" w:hAnsi="Times New Roman"/>
          <w:u w:val="single"/>
        </w:rPr>
        <w:t>0</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16. Реквизиты правового акта о признании всех жилых помещений в многоквартирном доме непригодными для проживания</w:t>
      </w:r>
      <w:r>
        <w:rPr>
          <w:rFonts w:ascii="Times New Roman" w:hAnsi="Times New Roman"/>
        </w:rPr>
        <w:t xml:space="preserve"> </w:t>
      </w:r>
      <w:r w:rsidRPr="00CB12D1">
        <w:rPr>
          <w:rFonts w:ascii="Times New Roman" w:hAnsi="Times New Roman"/>
          <w:u w:val="single"/>
        </w:rPr>
        <w:t>Нет</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DC2A07">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w:t>
      </w:r>
      <w:proofErr w:type="gramStart"/>
      <w:r w:rsidRPr="00DC2A07">
        <w:rPr>
          <w:rFonts w:ascii="Times New Roman" w:hAnsi="Times New Roman"/>
        </w:rPr>
        <w:t>признании  жилых</w:t>
      </w:r>
      <w:proofErr w:type="gramEnd"/>
      <w:r w:rsidRPr="00DC2A07">
        <w:rPr>
          <w:rFonts w:ascii="Times New Roman" w:hAnsi="Times New Roman"/>
        </w:rPr>
        <w:t xml:space="preserve">  помещений непригодными для проживания) </w:t>
      </w:r>
      <w:r w:rsidRPr="00DC2A07">
        <w:rPr>
          <w:rFonts w:ascii="Times New Roman" w:hAnsi="Times New Roman"/>
          <w:u w:val="single"/>
        </w:rPr>
        <w:t>Нет</w:t>
      </w:r>
    </w:p>
    <w:p w:rsidR="004B361C" w:rsidRDefault="00574833" w:rsidP="00574833">
      <w:pPr>
        <w:widowControl w:val="0"/>
        <w:autoSpaceDE w:val="0"/>
        <w:autoSpaceDN w:val="0"/>
        <w:adjustRightInd w:val="0"/>
        <w:spacing w:after="0" w:line="240" w:lineRule="auto"/>
        <w:rPr>
          <w:rFonts w:ascii="Times New Roman" w:hAnsi="Times New Roman"/>
          <w:u w:val="single"/>
        </w:rPr>
      </w:pPr>
      <w:r w:rsidRPr="003B7DF0">
        <w:rPr>
          <w:rFonts w:ascii="Times New Roman" w:hAnsi="Times New Roman"/>
        </w:rPr>
        <w:t xml:space="preserve">18. Строительный объем, куб. </w:t>
      </w:r>
      <w:proofErr w:type="gramStart"/>
      <w:r w:rsidRPr="003B7DF0">
        <w:rPr>
          <w:rFonts w:ascii="Times New Roman" w:hAnsi="Times New Roman"/>
        </w:rPr>
        <w:t xml:space="preserve">м  </w:t>
      </w:r>
      <w:r w:rsidR="008422B9" w:rsidRPr="008422B9">
        <w:rPr>
          <w:rFonts w:ascii="Times New Roman" w:hAnsi="Times New Roman"/>
          <w:u w:val="single"/>
        </w:rPr>
        <w:t>9854</w:t>
      </w:r>
      <w:proofErr w:type="gramEnd"/>
    </w:p>
    <w:p w:rsidR="00574833" w:rsidRPr="00CB12D1" w:rsidRDefault="00574833" w:rsidP="00986E7A">
      <w:pPr>
        <w:widowControl w:val="0"/>
        <w:autoSpaceDE w:val="0"/>
        <w:autoSpaceDN w:val="0"/>
        <w:adjustRightInd w:val="0"/>
        <w:spacing w:after="0" w:line="240" w:lineRule="auto"/>
        <w:jc w:val="both"/>
        <w:rPr>
          <w:rFonts w:ascii="Times New Roman" w:hAnsi="Times New Roman"/>
        </w:rPr>
      </w:pPr>
      <w:r w:rsidRPr="00CB12D1">
        <w:rPr>
          <w:rFonts w:ascii="Times New Roman" w:hAnsi="Times New Roman"/>
        </w:rPr>
        <w:t>19. Площадь:</w:t>
      </w:r>
    </w:p>
    <w:p w:rsidR="00574833" w:rsidRPr="00CB12D1" w:rsidRDefault="00574833" w:rsidP="00986E7A">
      <w:pPr>
        <w:suppressAutoHyphens/>
        <w:autoSpaceDE w:val="0"/>
        <w:autoSpaceDN w:val="0"/>
        <w:adjustRightInd w:val="0"/>
        <w:spacing w:after="0" w:line="240" w:lineRule="auto"/>
        <w:jc w:val="both"/>
        <w:rPr>
          <w:rFonts w:ascii="Times New Roman" w:hAnsi="Times New Roman"/>
        </w:rPr>
      </w:pPr>
      <w:proofErr w:type="gramStart"/>
      <w:r w:rsidRPr="00CB12D1">
        <w:rPr>
          <w:rFonts w:ascii="Times New Roman" w:hAnsi="Times New Roman"/>
        </w:rPr>
        <w:t>а)  многоквартирного</w:t>
      </w:r>
      <w:proofErr w:type="gramEnd"/>
      <w:r w:rsidRPr="00CB12D1">
        <w:rPr>
          <w:rFonts w:ascii="Times New Roman" w:hAnsi="Times New Roman"/>
        </w:rPr>
        <w:t xml:space="preserve">  дома  с  лоджиями,  балконами,  шкафами, коридорами и лестничными клетками </w:t>
      </w:r>
    </w:p>
    <w:p w:rsidR="00574833" w:rsidRPr="00CB12D1" w:rsidRDefault="00574833" w:rsidP="00986E7A">
      <w:pPr>
        <w:suppressAutoHyphens/>
        <w:autoSpaceDE w:val="0"/>
        <w:autoSpaceDN w:val="0"/>
        <w:adjustRightInd w:val="0"/>
        <w:spacing w:after="0" w:line="240" w:lineRule="auto"/>
        <w:jc w:val="both"/>
        <w:rPr>
          <w:rFonts w:ascii="Times New Roman" w:hAnsi="Times New Roman"/>
        </w:rPr>
      </w:pPr>
      <w:r w:rsidRPr="00CB12D1">
        <w:rPr>
          <w:rFonts w:ascii="Times New Roman" w:hAnsi="Times New Roman"/>
        </w:rPr>
        <w:t xml:space="preserve"> кв. м  </w:t>
      </w:r>
      <w:r>
        <w:rPr>
          <w:rFonts w:ascii="Times New Roman" w:hAnsi="Times New Roman"/>
          <w:u w:val="single"/>
        </w:rPr>
        <w:t> </w:t>
      </w:r>
      <w:r w:rsidR="008422B9">
        <w:rPr>
          <w:rFonts w:ascii="Times New Roman" w:hAnsi="Times New Roman"/>
          <w:u w:val="single"/>
        </w:rPr>
        <w:t>3008,7</w:t>
      </w:r>
    </w:p>
    <w:p w:rsidR="00574833" w:rsidRPr="00FA4CA4" w:rsidRDefault="00574833" w:rsidP="00986E7A">
      <w:pPr>
        <w:tabs>
          <w:tab w:val="left" w:pos="0"/>
        </w:tabs>
        <w:suppressAutoHyphens/>
        <w:autoSpaceDE w:val="0"/>
        <w:autoSpaceDN w:val="0"/>
        <w:adjustRightInd w:val="0"/>
        <w:spacing w:after="0" w:line="240" w:lineRule="auto"/>
        <w:jc w:val="both"/>
        <w:rPr>
          <w:rFonts w:ascii="Times New Roman" w:hAnsi="Times New Roman"/>
          <w:u w:val="single"/>
        </w:rPr>
      </w:pPr>
      <w:proofErr w:type="gramStart"/>
      <w:r w:rsidRPr="00CB12D1">
        <w:rPr>
          <w:rFonts w:ascii="Times New Roman" w:hAnsi="Times New Roman"/>
        </w:rPr>
        <w:t>б</w:t>
      </w:r>
      <w:proofErr w:type="gramEnd"/>
      <w:r w:rsidRPr="00CB12D1">
        <w:rPr>
          <w:rFonts w:ascii="Times New Roman" w:hAnsi="Times New Roman"/>
        </w:rPr>
        <w:t xml:space="preserve">) жилых помещений (общая площадь квартир)  кв. м  </w:t>
      </w:r>
      <w:r w:rsidR="002B4794">
        <w:rPr>
          <w:rFonts w:ascii="Times New Roman" w:hAnsi="Times New Roman"/>
          <w:u w:val="single"/>
        </w:rPr>
        <w:t> </w:t>
      </w:r>
      <w:r w:rsidR="003D2802">
        <w:rPr>
          <w:rFonts w:ascii="Times New Roman" w:hAnsi="Times New Roman"/>
          <w:u w:val="single"/>
        </w:rPr>
        <w:t> </w:t>
      </w:r>
      <w:r w:rsidR="008422B9">
        <w:rPr>
          <w:rFonts w:ascii="Times New Roman" w:hAnsi="Times New Roman"/>
          <w:u w:val="single"/>
        </w:rPr>
        <w:t>2475,6</w:t>
      </w:r>
    </w:p>
    <w:p w:rsidR="00574833" w:rsidRPr="00CB12D1" w:rsidRDefault="00574833" w:rsidP="00986E7A">
      <w:pPr>
        <w:suppressAutoHyphens/>
        <w:autoSpaceDE w:val="0"/>
        <w:autoSpaceDN w:val="0"/>
        <w:adjustRightInd w:val="0"/>
        <w:spacing w:after="0" w:line="240" w:lineRule="auto"/>
        <w:jc w:val="both"/>
        <w:rPr>
          <w:rFonts w:ascii="Times New Roman" w:hAnsi="Times New Roman"/>
        </w:rPr>
      </w:pPr>
      <w:proofErr w:type="gramStart"/>
      <w:r w:rsidRPr="00CB12D1">
        <w:rPr>
          <w:rFonts w:ascii="Times New Roman" w:hAnsi="Times New Roman"/>
        </w:rPr>
        <w:t>в)  нежилых</w:t>
      </w:r>
      <w:proofErr w:type="gramEnd"/>
      <w:r w:rsidRPr="00CB12D1">
        <w:rPr>
          <w:rFonts w:ascii="Times New Roman" w:hAnsi="Times New Roman"/>
        </w:rPr>
        <w:t xml:space="preserve">  помещений  (общая  площадь  нежилых помещений, не входящих   в  состав  общего  имущества  в  многоквартирном  доме)  кв. м  </w:t>
      </w:r>
      <w:r w:rsidR="001802A6">
        <w:rPr>
          <w:rFonts w:ascii="Times New Roman" w:hAnsi="Times New Roman"/>
          <w:u w:val="single"/>
        </w:rPr>
        <w:t> </w:t>
      </w:r>
      <w:r w:rsidR="00B82133">
        <w:rPr>
          <w:rFonts w:ascii="Times New Roman" w:hAnsi="Times New Roman"/>
          <w:u w:val="single"/>
        </w:rPr>
        <w:t>0</w:t>
      </w:r>
    </w:p>
    <w:p w:rsidR="005A6A2C" w:rsidRDefault="00574833" w:rsidP="00986E7A">
      <w:pPr>
        <w:suppressAutoHyphens/>
        <w:autoSpaceDE w:val="0"/>
        <w:autoSpaceDN w:val="0"/>
        <w:adjustRightInd w:val="0"/>
        <w:spacing w:after="0" w:line="240" w:lineRule="auto"/>
        <w:jc w:val="both"/>
        <w:rPr>
          <w:rFonts w:ascii="Times New Roman" w:hAnsi="Times New Roman"/>
          <w:color w:val="000000"/>
          <w:u w:val="single"/>
        </w:rPr>
      </w:pPr>
      <w:proofErr w:type="gramStart"/>
      <w:r w:rsidRPr="00CB12D1">
        <w:rPr>
          <w:rFonts w:ascii="Times New Roman" w:hAnsi="Times New Roman"/>
        </w:rPr>
        <w:t xml:space="preserve">г)   </w:t>
      </w:r>
      <w:proofErr w:type="gramEnd"/>
      <w:r w:rsidRPr="00CB12D1">
        <w:rPr>
          <w:rFonts w:ascii="Times New Roman" w:hAnsi="Times New Roman"/>
        </w:rPr>
        <w:t xml:space="preserve">помещений   общего  пользования  (общая  площадь  нежилых  помещений,  входящих  в  состав общего имущества в многоквартирном  доме)  кв. м  </w:t>
      </w:r>
      <w:r w:rsidR="00986E7A">
        <w:rPr>
          <w:rFonts w:ascii="Times New Roman" w:hAnsi="Times New Roman"/>
        </w:rPr>
        <w:t xml:space="preserve"> </w:t>
      </w:r>
      <w:r w:rsidR="00176567" w:rsidRPr="00176567">
        <w:rPr>
          <w:rFonts w:ascii="Times New Roman" w:hAnsi="Times New Roman"/>
          <w:u w:val="single"/>
        </w:rPr>
        <w:t>533,1</w:t>
      </w:r>
    </w:p>
    <w:p w:rsidR="00574833" w:rsidRDefault="00574833" w:rsidP="00986E7A">
      <w:pPr>
        <w:suppressAutoHyphens/>
        <w:autoSpaceDE w:val="0"/>
        <w:autoSpaceDN w:val="0"/>
        <w:adjustRightInd w:val="0"/>
        <w:spacing w:after="0" w:line="240" w:lineRule="auto"/>
        <w:jc w:val="both"/>
        <w:rPr>
          <w:rFonts w:ascii="Times New Roman" w:hAnsi="Times New Roman"/>
          <w:u w:val="single"/>
        </w:rPr>
      </w:pPr>
      <w:r w:rsidRPr="00E37974">
        <w:rPr>
          <w:rFonts w:ascii="Times New Roman" w:hAnsi="Times New Roman"/>
        </w:rPr>
        <w:t xml:space="preserve">20. Количество </w:t>
      </w:r>
      <w:proofErr w:type="gramStart"/>
      <w:r w:rsidRPr="00E37974">
        <w:rPr>
          <w:rFonts w:ascii="Times New Roman" w:hAnsi="Times New Roman"/>
        </w:rPr>
        <w:t xml:space="preserve">лестниц  </w:t>
      </w:r>
      <w:r w:rsidR="004B361C" w:rsidRPr="00E37974">
        <w:rPr>
          <w:rFonts w:ascii="Times New Roman" w:hAnsi="Times New Roman"/>
          <w:u w:val="single"/>
        </w:rPr>
        <w:t>2</w:t>
      </w:r>
      <w:proofErr w:type="gramEnd"/>
    </w:p>
    <w:p w:rsidR="00574833" w:rsidRPr="009B5EA1" w:rsidRDefault="00F32B58" w:rsidP="00986E7A">
      <w:pPr>
        <w:widowControl w:val="0"/>
        <w:suppressAutoHyphens/>
        <w:autoSpaceDE w:val="0"/>
        <w:autoSpaceDN w:val="0"/>
        <w:adjustRightInd w:val="0"/>
        <w:spacing w:after="0" w:line="240" w:lineRule="auto"/>
        <w:jc w:val="both"/>
        <w:rPr>
          <w:rFonts w:ascii="Times New Roman" w:hAnsi="Times New Roman"/>
          <w:i/>
          <w:vertAlign w:val="superscript"/>
        </w:rPr>
      </w:pPr>
      <w:r w:rsidRPr="00F32B58">
        <w:rPr>
          <w:rFonts w:ascii="Times New Roman" w:hAnsi="Times New Roman"/>
        </w:rPr>
        <w:t>2</w:t>
      </w:r>
      <w:r w:rsidR="004B361C">
        <w:rPr>
          <w:rFonts w:ascii="Times New Roman" w:hAnsi="Times New Roman"/>
        </w:rPr>
        <w:t>1</w:t>
      </w:r>
      <w:r w:rsidRPr="00F32B58">
        <w:rPr>
          <w:rFonts w:ascii="Times New Roman" w:hAnsi="Times New Roman"/>
        </w:rPr>
        <w:t>.</w:t>
      </w:r>
      <w:r>
        <w:rPr>
          <w:rFonts w:ascii="Times New Roman" w:hAnsi="Times New Roman"/>
        </w:rPr>
        <w:t xml:space="preserve"> </w:t>
      </w:r>
      <w:r w:rsidR="00574833" w:rsidRPr="009037F4">
        <w:rPr>
          <w:rFonts w:ascii="Times New Roman" w:hAnsi="Times New Roman"/>
        </w:rPr>
        <w:t xml:space="preserve">Площадь земельного участка, входящего в состав общего имущества многоквартирного дома, кв. </w:t>
      </w:r>
      <w:proofErr w:type="gramStart"/>
      <w:r w:rsidR="00574833" w:rsidRPr="009037F4">
        <w:rPr>
          <w:rFonts w:ascii="Times New Roman" w:hAnsi="Times New Roman"/>
        </w:rPr>
        <w:t>м</w:t>
      </w:r>
      <w:r w:rsidR="00235D99">
        <w:rPr>
          <w:rFonts w:ascii="Times New Roman" w:hAnsi="Times New Roman"/>
        </w:rPr>
        <w:t xml:space="preserve"> </w:t>
      </w:r>
      <w:r w:rsidR="008F5E58">
        <w:rPr>
          <w:rFonts w:ascii="Times New Roman" w:hAnsi="Times New Roman"/>
        </w:rPr>
        <w:t xml:space="preserve"> </w:t>
      </w:r>
      <w:r w:rsidR="006D4F0D" w:rsidRPr="006D4F0D">
        <w:rPr>
          <w:rFonts w:ascii="Times New Roman" w:hAnsi="Times New Roman"/>
          <w:u w:val="single"/>
        </w:rPr>
        <w:t>2</w:t>
      </w:r>
      <w:r w:rsidR="008422B9">
        <w:rPr>
          <w:rFonts w:ascii="Times New Roman" w:hAnsi="Times New Roman"/>
          <w:u w:val="single"/>
        </w:rPr>
        <w:t>577</w:t>
      </w:r>
      <w:proofErr w:type="gramEnd"/>
    </w:p>
    <w:p w:rsidR="004B361C" w:rsidRDefault="00574833" w:rsidP="00CE6884">
      <w:pPr>
        <w:widowControl w:val="0"/>
        <w:suppressAutoHyphens/>
        <w:autoSpaceDE w:val="0"/>
        <w:autoSpaceDN w:val="0"/>
        <w:adjustRightInd w:val="0"/>
        <w:spacing w:after="0" w:line="240" w:lineRule="auto"/>
        <w:jc w:val="both"/>
        <w:rPr>
          <w:rFonts w:ascii="Times New Roman" w:hAnsi="Times New Roman"/>
          <w:u w:val="single"/>
        </w:rPr>
      </w:pPr>
      <w:r w:rsidRPr="009037F4">
        <w:rPr>
          <w:rFonts w:ascii="Times New Roman" w:hAnsi="Times New Roman"/>
        </w:rPr>
        <w:t>2</w:t>
      </w:r>
      <w:r w:rsidR="004B361C">
        <w:rPr>
          <w:rFonts w:ascii="Times New Roman" w:hAnsi="Times New Roman"/>
        </w:rPr>
        <w:t>2</w:t>
      </w:r>
      <w:r w:rsidRPr="009037F4">
        <w:rPr>
          <w:rFonts w:ascii="Times New Roman" w:hAnsi="Times New Roman"/>
        </w:rPr>
        <w:t xml:space="preserve">. Кадастровый номер земельного участка (при его наличии) </w:t>
      </w:r>
      <w:r w:rsidR="008422B9" w:rsidRPr="008422B9">
        <w:rPr>
          <w:rFonts w:ascii="Times New Roman" w:hAnsi="Times New Roman"/>
          <w:u w:val="single"/>
        </w:rPr>
        <w:t>51:16:0010113:432</w:t>
      </w:r>
    </w:p>
    <w:p w:rsidR="00574833" w:rsidRPr="00CB12D1" w:rsidRDefault="00574833" w:rsidP="00574833">
      <w:pPr>
        <w:spacing w:before="360" w:after="240"/>
        <w:jc w:val="center"/>
        <w:rPr>
          <w:b/>
          <w:color w:val="17365D"/>
          <w:szCs w:val="26"/>
        </w:rPr>
      </w:pPr>
      <w:r w:rsidRPr="00CB12D1">
        <w:rPr>
          <w:b/>
          <w:szCs w:val="26"/>
          <w:lang w:val="en-US"/>
        </w:rPr>
        <w:t>II</w:t>
      </w:r>
      <w:r w:rsidRPr="00CB12D1">
        <w:rPr>
          <w:b/>
          <w:szCs w:val="26"/>
        </w:rPr>
        <w:t>. Техническое состояние многоквартирного дома, включая пристройки</w:t>
      </w:r>
    </w:p>
    <w:tbl>
      <w:tblPr>
        <w:tblW w:w="9890" w:type="dxa"/>
        <w:tblInd w:w="28" w:type="dxa"/>
        <w:tblLayout w:type="fixed"/>
        <w:tblCellMar>
          <w:left w:w="28" w:type="dxa"/>
          <w:right w:w="28" w:type="dxa"/>
        </w:tblCellMar>
        <w:tblLook w:val="04A0" w:firstRow="1" w:lastRow="0" w:firstColumn="1" w:lastColumn="0" w:noHBand="0" w:noVBand="1"/>
      </w:tblPr>
      <w:tblGrid>
        <w:gridCol w:w="355"/>
        <w:gridCol w:w="3156"/>
        <w:gridCol w:w="2878"/>
        <w:gridCol w:w="3501"/>
      </w:tblGrid>
      <w:tr w:rsidR="00574833" w:rsidRPr="00CB12D1" w:rsidTr="00262D48">
        <w:trPr>
          <w:trHeight w:val="1075"/>
        </w:trPr>
        <w:tc>
          <w:tcPr>
            <w:tcW w:w="355" w:type="dxa"/>
            <w:tcBorders>
              <w:top w:val="single" w:sz="4" w:space="0" w:color="000000"/>
              <w:left w:val="single" w:sz="4" w:space="0" w:color="000000"/>
              <w:bottom w:val="single" w:sz="4" w:space="0" w:color="000000"/>
              <w:right w:val="nil"/>
            </w:tcBorders>
          </w:tcPr>
          <w:p w:rsidR="00574833" w:rsidRPr="00CB12D1" w:rsidRDefault="00574833" w:rsidP="00574833">
            <w:pPr>
              <w:snapToGrid w:val="0"/>
              <w:spacing w:after="0" w:line="240" w:lineRule="auto"/>
              <w:contextualSpacing/>
              <w:jc w:val="center"/>
              <w:rPr>
                <w:szCs w:val="26"/>
              </w:rPr>
            </w:pP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contextualSpacing/>
              <w:jc w:val="center"/>
              <w:rPr>
                <w:rFonts w:ascii="Times New Roman" w:hAnsi="Times New Roman"/>
                <w:szCs w:val="26"/>
              </w:rPr>
            </w:pPr>
            <w:r w:rsidRPr="00CB12D1">
              <w:rPr>
                <w:rFonts w:ascii="Times New Roman" w:hAnsi="Times New Roman"/>
                <w:szCs w:val="26"/>
              </w:rPr>
              <w:t>Наимено</w:t>
            </w:r>
            <w:r w:rsidRPr="00CB12D1">
              <w:rPr>
                <w:rFonts w:ascii="Times New Roman" w:hAnsi="Times New Roman"/>
                <w:szCs w:val="26"/>
              </w:rPr>
              <w:softHyphen/>
              <w:t>вание конструк</w:t>
            </w:r>
            <w:r w:rsidRPr="00CB12D1">
              <w:rPr>
                <w:rFonts w:ascii="Times New Roman" w:hAnsi="Times New Roman"/>
                <w:szCs w:val="26"/>
              </w:rPr>
              <w:softHyphen/>
              <w:t>тивных элементов</w:t>
            </w:r>
          </w:p>
        </w:tc>
        <w:tc>
          <w:tcPr>
            <w:tcW w:w="2878" w:type="dxa"/>
            <w:tcBorders>
              <w:top w:val="single" w:sz="4" w:space="0" w:color="000000"/>
              <w:left w:val="single" w:sz="4" w:space="0" w:color="000000"/>
              <w:bottom w:val="single" w:sz="4" w:space="0" w:color="000000"/>
              <w:right w:val="nil"/>
            </w:tcBorders>
            <w:hideMark/>
          </w:tcPr>
          <w:p w:rsidR="00574833" w:rsidRPr="00CB12D1" w:rsidRDefault="00574833" w:rsidP="00262D48">
            <w:pPr>
              <w:suppressAutoHyphens/>
              <w:snapToGrid w:val="0"/>
              <w:spacing w:after="0" w:line="240" w:lineRule="auto"/>
              <w:contextualSpacing/>
              <w:jc w:val="center"/>
              <w:rPr>
                <w:rFonts w:ascii="Times New Roman" w:hAnsi="Times New Roman"/>
                <w:szCs w:val="26"/>
              </w:rPr>
            </w:pPr>
            <w:r w:rsidRPr="00CB12D1">
              <w:rPr>
                <w:rFonts w:ascii="Times New Roman" w:hAnsi="Times New Roman"/>
                <w:szCs w:val="26"/>
              </w:rPr>
              <w:t>Описание элементов (материал, конструкция или система, отделка и прочее)</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574833" w:rsidP="00262D48">
            <w:pPr>
              <w:suppressAutoHyphens/>
              <w:snapToGrid w:val="0"/>
              <w:spacing w:after="0" w:line="240" w:lineRule="auto"/>
              <w:contextualSpacing/>
              <w:jc w:val="center"/>
              <w:rPr>
                <w:rFonts w:ascii="Times New Roman" w:hAnsi="Times New Roman"/>
                <w:szCs w:val="26"/>
              </w:rPr>
            </w:pPr>
            <w:r w:rsidRPr="00CB12D1">
              <w:rPr>
                <w:rFonts w:ascii="Times New Roman" w:hAnsi="Times New Roman"/>
                <w:szCs w:val="26"/>
              </w:rPr>
              <w:t>Техническое состояние элементов общего имущества многоквартирного дома</w:t>
            </w:r>
          </w:p>
        </w:tc>
      </w:tr>
      <w:tr w:rsidR="00574833" w:rsidRPr="00CB12D1" w:rsidTr="00262D48">
        <w:trPr>
          <w:trHeight w:val="221"/>
        </w:trPr>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contextualSpacing/>
              <w:rPr>
                <w:szCs w:val="26"/>
              </w:rPr>
            </w:pPr>
            <w:r w:rsidRPr="00CB12D1">
              <w:rPr>
                <w:szCs w:val="26"/>
              </w:rPr>
              <w:t xml:space="preserve"> 1</w:t>
            </w: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contextualSpacing/>
              <w:jc w:val="center"/>
              <w:rPr>
                <w:rFonts w:ascii="Times New Roman" w:hAnsi="Times New Roman"/>
                <w:szCs w:val="26"/>
              </w:rPr>
            </w:pPr>
            <w:r w:rsidRPr="00CB12D1">
              <w:rPr>
                <w:rFonts w:ascii="Times New Roman" w:hAnsi="Times New Roman"/>
                <w:szCs w:val="26"/>
              </w:rPr>
              <w:t>2</w:t>
            </w:r>
          </w:p>
        </w:tc>
        <w:tc>
          <w:tcPr>
            <w:tcW w:w="2878"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contextualSpacing/>
              <w:jc w:val="center"/>
              <w:rPr>
                <w:rFonts w:ascii="Times New Roman" w:hAnsi="Times New Roman"/>
                <w:szCs w:val="26"/>
              </w:rPr>
            </w:pPr>
            <w:r w:rsidRPr="00CB12D1">
              <w:rPr>
                <w:rFonts w:ascii="Times New Roman" w:hAnsi="Times New Roman"/>
                <w:szCs w:val="26"/>
              </w:rPr>
              <w:t>3</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574833" w:rsidP="00574833">
            <w:pPr>
              <w:snapToGrid w:val="0"/>
              <w:spacing w:after="0" w:line="240" w:lineRule="auto"/>
              <w:contextualSpacing/>
              <w:jc w:val="center"/>
              <w:rPr>
                <w:rFonts w:ascii="Times New Roman" w:hAnsi="Times New Roman"/>
                <w:szCs w:val="26"/>
              </w:rPr>
            </w:pPr>
            <w:r w:rsidRPr="00CB12D1">
              <w:rPr>
                <w:rFonts w:ascii="Times New Roman" w:hAnsi="Times New Roman"/>
                <w:szCs w:val="26"/>
              </w:rPr>
              <w:t>4</w:t>
            </w:r>
          </w:p>
        </w:tc>
      </w:tr>
      <w:tr w:rsidR="00574833" w:rsidRPr="00CB12D1" w:rsidTr="00262D48">
        <w:trPr>
          <w:trHeight w:val="300"/>
        </w:trPr>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1</w:t>
            </w: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rFonts w:ascii="Times New Roman" w:hAnsi="Times New Roman"/>
                <w:szCs w:val="26"/>
              </w:rPr>
            </w:pPr>
            <w:r w:rsidRPr="00CB12D1">
              <w:rPr>
                <w:rFonts w:ascii="Times New Roman" w:hAnsi="Times New Roman"/>
                <w:szCs w:val="26"/>
              </w:rPr>
              <w:t>Фундамент</w:t>
            </w:r>
          </w:p>
        </w:tc>
        <w:tc>
          <w:tcPr>
            <w:tcW w:w="2878" w:type="dxa"/>
            <w:tcBorders>
              <w:top w:val="single" w:sz="4" w:space="0" w:color="000000"/>
              <w:left w:val="single" w:sz="4" w:space="0" w:color="000000"/>
              <w:bottom w:val="single" w:sz="4" w:space="0" w:color="000000"/>
              <w:right w:val="nil"/>
            </w:tcBorders>
            <w:hideMark/>
          </w:tcPr>
          <w:p w:rsidR="00574833" w:rsidRPr="00CB12D1" w:rsidRDefault="009812B7" w:rsidP="006840CB">
            <w:pPr>
              <w:snapToGrid w:val="0"/>
              <w:spacing w:after="0" w:line="240" w:lineRule="auto"/>
              <w:ind w:left="57"/>
              <w:contextualSpacing/>
              <w:rPr>
                <w:rFonts w:ascii="Times New Roman" w:hAnsi="Times New Roman"/>
                <w:szCs w:val="26"/>
              </w:rPr>
            </w:pPr>
            <w:proofErr w:type="gramStart"/>
            <w:r w:rsidRPr="009812B7">
              <w:rPr>
                <w:rFonts w:ascii="Times New Roman" w:hAnsi="Times New Roman"/>
                <w:szCs w:val="26"/>
              </w:rPr>
              <w:t>ж</w:t>
            </w:r>
            <w:proofErr w:type="gramEnd"/>
            <w:r w:rsidRPr="009812B7">
              <w:rPr>
                <w:rFonts w:ascii="Times New Roman" w:hAnsi="Times New Roman"/>
                <w:szCs w:val="26"/>
              </w:rPr>
              <w:t>/б  заводские заготовки,ленточный.</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C2062A" w:rsidP="00C2062A">
            <w:pPr>
              <w:suppressAutoHyphens/>
              <w:snapToGrid w:val="0"/>
              <w:spacing w:after="0" w:line="240" w:lineRule="auto"/>
              <w:ind w:left="57"/>
              <w:contextualSpacing/>
              <w:rPr>
                <w:rFonts w:ascii="Times New Roman" w:hAnsi="Times New Roman"/>
                <w:szCs w:val="26"/>
              </w:rPr>
            </w:pPr>
            <w:proofErr w:type="gramStart"/>
            <w:r>
              <w:rPr>
                <w:rFonts w:ascii="Times New Roman" w:hAnsi="Times New Roman"/>
                <w:szCs w:val="26"/>
              </w:rPr>
              <w:t>трещины</w:t>
            </w:r>
            <w:proofErr w:type="gramEnd"/>
            <w:r>
              <w:rPr>
                <w:rFonts w:ascii="Times New Roman" w:hAnsi="Times New Roman"/>
                <w:szCs w:val="26"/>
              </w:rPr>
              <w:t xml:space="preserve"> в цоколе</w:t>
            </w:r>
          </w:p>
        </w:tc>
      </w:tr>
      <w:tr w:rsidR="00574833" w:rsidRPr="00CB12D1" w:rsidTr="00262D48">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2</w:t>
            </w:r>
          </w:p>
        </w:tc>
        <w:tc>
          <w:tcPr>
            <w:tcW w:w="3156" w:type="dxa"/>
            <w:tcBorders>
              <w:top w:val="single" w:sz="4" w:space="0" w:color="000000"/>
              <w:left w:val="single" w:sz="4" w:space="0" w:color="000000"/>
              <w:bottom w:val="single" w:sz="4" w:space="0" w:color="000000"/>
              <w:right w:val="nil"/>
            </w:tcBorders>
            <w:vAlign w:val="bottom"/>
            <w:hideMark/>
          </w:tcPr>
          <w:p w:rsidR="00574833" w:rsidRPr="00CB12D1" w:rsidRDefault="00574833" w:rsidP="00C2062A">
            <w:pPr>
              <w:suppressAutoHyphens/>
              <w:snapToGrid w:val="0"/>
              <w:spacing w:after="0" w:line="240" w:lineRule="auto"/>
              <w:ind w:left="57"/>
              <w:contextualSpacing/>
              <w:rPr>
                <w:rFonts w:ascii="Times New Roman" w:hAnsi="Times New Roman"/>
                <w:szCs w:val="26"/>
              </w:rPr>
            </w:pPr>
            <w:r w:rsidRPr="00CB12D1">
              <w:rPr>
                <w:rFonts w:ascii="Times New Roman" w:hAnsi="Times New Roman"/>
                <w:szCs w:val="26"/>
              </w:rPr>
              <w:t>Наружные и внутренние капитальные стены</w:t>
            </w:r>
          </w:p>
        </w:tc>
        <w:tc>
          <w:tcPr>
            <w:tcW w:w="2878" w:type="dxa"/>
            <w:tcBorders>
              <w:top w:val="single" w:sz="4" w:space="0" w:color="000000"/>
              <w:left w:val="single" w:sz="4" w:space="0" w:color="000000"/>
              <w:bottom w:val="single" w:sz="4" w:space="0" w:color="000000"/>
              <w:right w:val="nil"/>
            </w:tcBorders>
            <w:hideMark/>
          </w:tcPr>
          <w:p w:rsidR="00574833" w:rsidRPr="00CB12D1" w:rsidRDefault="009812B7" w:rsidP="00442575">
            <w:pPr>
              <w:snapToGrid w:val="0"/>
              <w:spacing w:after="0" w:line="240" w:lineRule="auto"/>
              <w:ind w:left="57"/>
              <w:contextualSpacing/>
              <w:rPr>
                <w:rFonts w:ascii="Times New Roman" w:hAnsi="Times New Roman"/>
                <w:szCs w:val="26"/>
              </w:rPr>
            </w:pPr>
            <w:proofErr w:type="gramStart"/>
            <w:r w:rsidRPr="009812B7">
              <w:rPr>
                <w:rFonts w:ascii="Times New Roman" w:hAnsi="Times New Roman"/>
                <w:szCs w:val="26"/>
              </w:rPr>
              <w:t>кирпичные</w:t>
            </w:r>
            <w:proofErr w:type="gramEnd"/>
            <w:r w:rsidRPr="009812B7">
              <w:rPr>
                <w:rFonts w:ascii="Times New Roman" w:hAnsi="Times New Roman"/>
                <w:szCs w:val="26"/>
              </w:rPr>
              <w:t xml:space="preserve"> t=0,65</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9812B7" w:rsidP="00262D48">
            <w:pPr>
              <w:suppressAutoHyphens/>
              <w:snapToGrid w:val="0"/>
              <w:spacing w:after="0" w:line="240" w:lineRule="auto"/>
              <w:ind w:left="57"/>
              <w:contextualSpacing/>
              <w:rPr>
                <w:rFonts w:ascii="Times New Roman" w:hAnsi="Times New Roman"/>
                <w:szCs w:val="26"/>
              </w:rPr>
            </w:pPr>
            <w:proofErr w:type="gramStart"/>
            <w:r w:rsidRPr="009812B7">
              <w:rPr>
                <w:rFonts w:ascii="Times New Roman" w:hAnsi="Times New Roman"/>
                <w:szCs w:val="26"/>
              </w:rPr>
              <w:t>выкрашивание</w:t>
            </w:r>
            <w:proofErr w:type="gramEnd"/>
            <w:r w:rsidRPr="009812B7">
              <w:rPr>
                <w:rFonts w:ascii="Times New Roman" w:hAnsi="Times New Roman"/>
                <w:szCs w:val="26"/>
              </w:rPr>
              <w:t xml:space="preserve"> кирпича.Выветривание швов.По фентральному и дворорвому фасаду наружных стен  наблюдаются трещины</w:t>
            </w:r>
          </w:p>
        </w:tc>
      </w:tr>
      <w:tr w:rsidR="00574833" w:rsidRPr="00CB12D1" w:rsidTr="00262D48">
        <w:trPr>
          <w:trHeight w:val="263"/>
        </w:trPr>
        <w:tc>
          <w:tcPr>
            <w:tcW w:w="355" w:type="dxa"/>
            <w:tcBorders>
              <w:top w:val="single" w:sz="4" w:space="0" w:color="000000"/>
              <w:left w:val="single" w:sz="4" w:space="0" w:color="000000"/>
              <w:bottom w:val="single" w:sz="4" w:space="0" w:color="auto"/>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3</w:t>
            </w:r>
          </w:p>
        </w:tc>
        <w:tc>
          <w:tcPr>
            <w:tcW w:w="3156" w:type="dxa"/>
            <w:tcBorders>
              <w:top w:val="single" w:sz="4" w:space="0" w:color="000000"/>
              <w:left w:val="single" w:sz="4" w:space="0" w:color="000000"/>
              <w:bottom w:val="single" w:sz="4" w:space="0" w:color="auto"/>
              <w:right w:val="nil"/>
            </w:tcBorders>
            <w:hideMark/>
          </w:tcPr>
          <w:p w:rsidR="00574833" w:rsidRPr="00CB12D1" w:rsidRDefault="00574833" w:rsidP="00574833">
            <w:pPr>
              <w:snapToGrid w:val="0"/>
              <w:spacing w:after="0" w:line="240" w:lineRule="auto"/>
              <w:ind w:left="57"/>
              <w:contextualSpacing/>
              <w:rPr>
                <w:rFonts w:ascii="Times New Roman" w:hAnsi="Times New Roman"/>
                <w:szCs w:val="26"/>
              </w:rPr>
            </w:pPr>
            <w:r w:rsidRPr="00CB12D1">
              <w:rPr>
                <w:rFonts w:ascii="Times New Roman" w:hAnsi="Times New Roman"/>
                <w:szCs w:val="26"/>
              </w:rPr>
              <w:t>Перегородки</w:t>
            </w:r>
          </w:p>
        </w:tc>
        <w:tc>
          <w:tcPr>
            <w:tcW w:w="2878" w:type="dxa"/>
            <w:tcBorders>
              <w:top w:val="single" w:sz="4" w:space="0" w:color="000000"/>
              <w:left w:val="single" w:sz="4" w:space="0" w:color="000000"/>
              <w:bottom w:val="single" w:sz="4" w:space="0" w:color="auto"/>
              <w:right w:val="nil"/>
            </w:tcBorders>
            <w:hideMark/>
          </w:tcPr>
          <w:p w:rsidR="00574833" w:rsidRPr="00CB12D1" w:rsidRDefault="006840CB" w:rsidP="00E472AD">
            <w:pPr>
              <w:snapToGrid w:val="0"/>
              <w:spacing w:after="0" w:line="240" w:lineRule="auto"/>
              <w:ind w:left="57"/>
              <w:contextualSpacing/>
              <w:rPr>
                <w:rFonts w:ascii="Times New Roman" w:hAnsi="Times New Roman"/>
                <w:szCs w:val="26"/>
              </w:rPr>
            </w:pPr>
            <w:proofErr w:type="gramStart"/>
            <w:r w:rsidRPr="006840CB">
              <w:rPr>
                <w:rFonts w:ascii="Times New Roman" w:hAnsi="Times New Roman"/>
                <w:szCs w:val="26"/>
              </w:rPr>
              <w:t>гипсобетонные</w:t>
            </w:r>
            <w:proofErr w:type="gramEnd"/>
          </w:p>
        </w:tc>
        <w:tc>
          <w:tcPr>
            <w:tcW w:w="3501" w:type="dxa"/>
            <w:tcBorders>
              <w:top w:val="single" w:sz="4" w:space="0" w:color="000000"/>
              <w:left w:val="single" w:sz="4" w:space="0" w:color="000000"/>
              <w:bottom w:val="single" w:sz="4" w:space="0" w:color="auto"/>
              <w:right w:val="single" w:sz="4" w:space="0" w:color="000000"/>
            </w:tcBorders>
            <w:hideMark/>
          </w:tcPr>
          <w:p w:rsidR="00574833" w:rsidRPr="00CB12D1" w:rsidRDefault="009812B7" w:rsidP="00574833">
            <w:pPr>
              <w:snapToGrid w:val="0"/>
              <w:spacing w:after="0" w:line="240" w:lineRule="auto"/>
              <w:ind w:left="57"/>
              <w:contextualSpacing/>
              <w:rPr>
                <w:rFonts w:ascii="Times New Roman" w:hAnsi="Times New Roman"/>
                <w:szCs w:val="26"/>
              </w:rPr>
            </w:pPr>
            <w:r>
              <w:rPr>
                <w:rFonts w:ascii="Times New Roman" w:hAnsi="Times New Roman"/>
                <w:szCs w:val="26"/>
              </w:rPr>
              <w:t>Мелкие трещины</w:t>
            </w:r>
          </w:p>
        </w:tc>
      </w:tr>
      <w:tr w:rsidR="00574833" w:rsidRPr="00CB12D1" w:rsidTr="00262D48">
        <w:trPr>
          <w:cantSplit/>
          <w:trHeight w:val="928"/>
        </w:trPr>
        <w:tc>
          <w:tcPr>
            <w:tcW w:w="355" w:type="dxa"/>
            <w:tcBorders>
              <w:top w:val="single" w:sz="4" w:space="0" w:color="auto"/>
              <w:left w:val="single" w:sz="4" w:space="0" w:color="000000"/>
              <w:bottom w:val="nil"/>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lastRenderedPageBreak/>
              <w:t>4</w:t>
            </w:r>
          </w:p>
        </w:tc>
        <w:tc>
          <w:tcPr>
            <w:tcW w:w="3156" w:type="dxa"/>
            <w:tcBorders>
              <w:top w:val="single" w:sz="4" w:space="0" w:color="auto"/>
              <w:left w:val="single" w:sz="4" w:space="0" w:color="000000"/>
              <w:bottom w:val="nil"/>
              <w:right w:val="nil"/>
            </w:tcBorders>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Перекрытия</w:t>
            </w:r>
          </w:p>
          <w:p w:rsidR="009D5E28" w:rsidRPr="00CB12D1" w:rsidRDefault="009D5E28" w:rsidP="00574833">
            <w:pPr>
              <w:snapToGrid w:val="0"/>
              <w:spacing w:after="0" w:line="240" w:lineRule="auto"/>
              <w:ind w:left="992"/>
              <w:contextualSpacing/>
              <w:rPr>
                <w:rFonts w:ascii="Times New Roman" w:hAnsi="Times New Roman"/>
              </w:rPr>
            </w:pPr>
            <w:proofErr w:type="gramStart"/>
            <w:r>
              <w:rPr>
                <w:rFonts w:ascii="Times New Roman" w:hAnsi="Times New Roman"/>
              </w:rPr>
              <w:t>ч</w:t>
            </w:r>
            <w:r w:rsidR="00574833" w:rsidRPr="00CB12D1">
              <w:rPr>
                <w:rFonts w:ascii="Times New Roman" w:hAnsi="Times New Roman"/>
              </w:rPr>
              <w:t>ердачное</w:t>
            </w:r>
            <w:proofErr w:type="gramEnd"/>
          </w:p>
          <w:p w:rsidR="009D5E28" w:rsidRPr="00CB12D1" w:rsidRDefault="009D5E28" w:rsidP="00574833">
            <w:pPr>
              <w:snapToGrid w:val="0"/>
              <w:spacing w:after="0" w:line="240" w:lineRule="auto"/>
              <w:ind w:left="992"/>
              <w:contextualSpacing/>
              <w:rPr>
                <w:rFonts w:ascii="Times New Roman" w:hAnsi="Times New Roman"/>
              </w:rPr>
            </w:pPr>
            <w:proofErr w:type="gramStart"/>
            <w:r>
              <w:rPr>
                <w:rFonts w:ascii="Times New Roman" w:hAnsi="Times New Roman"/>
              </w:rPr>
              <w:t>м</w:t>
            </w:r>
            <w:r w:rsidR="00574833" w:rsidRPr="00CB12D1">
              <w:rPr>
                <w:rFonts w:ascii="Times New Roman" w:hAnsi="Times New Roman"/>
              </w:rPr>
              <w:t>еждуэтажные</w:t>
            </w:r>
            <w:proofErr w:type="gramEnd"/>
          </w:p>
          <w:p w:rsidR="00574833" w:rsidRPr="00CB12D1" w:rsidRDefault="00574833" w:rsidP="00574833">
            <w:pPr>
              <w:snapToGrid w:val="0"/>
              <w:spacing w:after="0" w:line="240" w:lineRule="auto"/>
              <w:ind w:left="992"/>
              <w:contextualSpacing/>
              <w:rPr>
                <w:rFonts w:ascii="Times New Roman" w:hAnsi="Times New Roman"/>
              </w:rPr>
            </w:pPr>
            <w:proofErr w:type="gramStart"/>
            <w:r w:rsidRPr="00CB12D1">
              <w:rPr>
                <w:rFonts w:ascii="Times New Roman" w:hAnsi="Times New Roman"/>
              </w:rPr>
              <w:t>надподвальное</w:t>
            </w:r>
            <w:proofErr w:type="gramEnd"/>
          </w:p>
        </w:tc>
        <w:tc>
          <w:tcPr>
            <w:tcW w:w="2878" w:type="dxa"/>
            <w:tcBorders>
              <w:top w:val="single" w:sz="4" w:space="0" w:color="auto"/>
              <w:left w:val="single" w:sz="4" w:space="0" w:color="000000"/>
              <w:bottom w:val="nil"/>
              <w:right w:val="nil"/>
            </w:tcBorders>
          </w:tcPr>
          <w:p w:rsidR="00574833" w:rsidRPr="00CB12D1" w:rsidRDefault="00574833" w:rsidP="00574833">
            <w:pPr>
              <w:snapToGrid w:val="0"/>
              <w:spacing w:after="0" w:line="240" w:lineRule="auto"/>
              <w:ind w:left="57"/>
              <w:contextualSpacing/>
              <w:rPr>
                <w:rFonts w:ascii="Times New Roman" w:hAnsi="Times New Roman"/>
              </w:rPr>
            </w:pPr>
          </w:p>
          <w:p w:rsidR="00574833" w:rsidRDefault="009812B7" w:rsidP="00442575">
            <w:pPr>
              <w:snapToGrid w:val="0"/>
              <w:spacing w:after="0" w:line="240" w:lineRule="auto"/>
              <w:ind w:left="57"/>
              <w:contextualSpacing/>
              <w:rPr>
                <w:rFonts w:ascii="Times New Roman" w:hAnsi="Times New Roman"/>
              </w:rPr>
            </w:pPr>
            <w:r w:rsidRPr="009812B7">
              <w:rPr>
                <w:rFonts w:ascii="Times New Roman" w:hAnsi="Times New Roman"/>
              </w:rPr>
              <w:t>Железобетонные сборные (чердачные)</w:t>
            </w:r>
          </w:p>
          <w:p w:rsidR="009812B7" w:rsidRPr="00CB12D1" w:rsidRDefault="009812B7" w:rsidP="00442575">
            <w:pPr>
              <w:snapToGrid w:val="0"/>
              <w:spacing w:after="0" w:line="240" w:lineRule="auto"/>
              <w:ind w:left="57"/>
              <w:contextualSpacing/>
              <w:rPr>
                <w:rFonts w:ascii="Times New Roman" w:hAnsi="Times New Roman"/>
              </w:rPr>
            </w:pPr>
            <w:proofErr w:type="gramStart"/>
            <w:r w:rsidRPr="009812B7">
              <w:rPr>
                <w:rFonts w:ascii="Times New Roman" w:hAnsi="Times New Roman"/>
              </w:rPr>
              <w:t>из</w:t>
            </w:r>
            <w:proofErr w:type="gramEnd"/>
            <w:r w:rsidRPr="009812B7">
              <w:rPr>
                <w:rFonts w:ascii="Times New Roman" w:hAnsi="Times New Roman"/>
              </w:rPr>
              <w:t xml:space="preserve"> сборных и монолитных сплошных плит</w:t>
            </w:r>
          </w:p>
        </w:tc>
        <w:tc>
          <w:tcPr>
            <w:tcW w:w="3501" w:type="dxa"/>
            <w:tcBorders>
              <w:top w:val="single" w:sz="4" w:space="0" w:color="auto"/>
              <w:left w:val="single" w:sz="4" w:space="0" w:color="000000"/>
              <w:bottom w:val="nil"/>
              <w:right w:val="single" w:sz="4" w:space="0" w:color="000000"/>
            </w:tcBorders>
          </w:tcPr>
          <w:p w:rsidR="00574833" w:rsidRPr="00CB12D1" w:rsidRDefault="00574833" w:rsidP="00574833">
            <w:pPr>
              <w:snapToGrid w:val="0"/>
              <w:spacing w:after="0" w:line="240" w:lineRule="auto"/>
              <w:ind w:left="57"/>
              <w:contextualSpacing/>
              <w:rPr>
                <w:rFonts w:ascii="Times New Roman" w:hAnsi="Times New Roman"/>
                <w:szCs w:val="26"/>
              </w:rPr>
            </w:pPr>
          </w:p>
          <w:p w:rsidR="00574833" w:rsidRDefault="00574833" w:rsidP="00BF324F">
            <w:pPr>
              <w:snapToGrid w:val="0"/>
              <w:spacing w:after="0" w:line="240" w:lineRule="auto"/>
              <w:ind w:left="57"/>
              <w:contextualSpacing/>
              <w:rPr>
                <w:rFonts w:ascii="Times New Roman" w:hAnsi="Times New Roman"/>
              </w:rPr>
            </w:pPr>
          </w:p>
          <w:p w:rsidR="009812B7" w:rsidRDefault="009812B7" w:rsidP="00BF324F">
            <w:pPr>
              <w:snapToGrid w:val="0"/>
              <w:spacing w:after="0" w:line="240" w:lineRule="auto"/>
              <w:ind w:left="57"/>
              <w:contextualSpacing/>
              <w:rPr>
                <w:rFonts w:ascii="Times New Roman" w:hAnsi="Times New Roman"/>
              </w:rPr>
            </w:pPr>
          </w:p>
          <w:p w:rsidR="009812B7" w:rsidRPr="00CB12D1" w:rsidRDefault="009812B7" w:rsidP="00BF324F">
            <w:pPr>
              <w:snapToGrid w:val="0"/>
              <w:spacing w:after="0" w:line="240" w:lineRule="auto"/>
              <w:ind w:left="57"/>
              <w:contextualSpacing/>
              <w:rPr>
                <w:rFonts w:ascii="Times New Roman" w:hAnsi="Times New Roman"/>
              </w:rPr>
            </w:pPr>
            <w:proofErr w:type="gramStart"/>
            <w:r w:rsidRPr="009812B7">
              <w:rPr>
                <w:rFonts w:ascii="Times New Roman" w:hAnsi="Times New Roman"/>
              </w:rPr>
              <w:t>требуется</w:t>
            </w:r>
            <w:proofErr w:type="gramEnd"/>
            <w:r w:rsidRPr="009812B7">
              <w:rPr>
                <w:rFonts w:ascii="Times New Roman" w:hAnsi="Times New Roman"/>
              </w:rPr>
              <w:t xml:space="preserve"> ремонт. Выкрашивание</w:t>
            </w:r>
          </w:p>
        </w:tc>
      </w:tr>
      <w:tr w:rsidR="00574833" w:rsidRPr="00CB12D1" w:rsidTr="00262D48">
        <w:trPr>
          <w:trHeight w:val="305"/>
        </w:trPr>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5</w:t>
            </w: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Крыша</w:t>
            </w:r>
          </w:p>
        </w:tc>
        <w:tc>
          <w:tcPr>
            <w:tcW w:w="2878" w:type="dxa"/>
            <w:tcBorders>
              <w:top w:val="single" w:sz="4" w:space="0" w:color="000000"/>
              <w:left w:val="single" w:sz="4" w:space="0" w:color="000000"/>
              <w:bottom w:val="single" w:sz="4" w:space="0" w:color="000000"/>
              <w:right w:val="nil"/>
            </w:tcBorders>
            <w:hideMark/>
          </w:tcPr>
          <w:p w:rsidR="00574833" w:rsidRPr="00CB12D1" w:rsidRDefault="006840CB" w:rsidP="001C25B4">
            <w:pPr>
              <w:snapToGrid w:val="0"/>
              <w:spacing w:after="0" w:line="240" w:lineRule="auto"/>
              <w:ind w:left="57"/>
              <w:contextualSpacing/>
              <w:rPr>
                <w:rFonts w:ascii="Times New Roman" w:hAnsi="Times New Roman"/>
              </w:rPr>
            </w:pPr>
            <w:proofErr w:type="gramStart"/>
            <w:r w:rsidRPr="006840CB">
              <w:rPr>
                <w:rFonts w:ascii="Times New Roman" w:hAnsi="Times New Roman"/>
              </w:rPr>
              <w:t>бесчердачная</w:t>
            </w:r>
            <w:proofErr w:type="gramEnd"/>
            <w:r w:rsidRPr="006840CB">
              <w:rPr>
                <w:rFonts w:ascii="Times New Roman" w:hAnsi="Times New Roman"/>
              </w:rPr>
              <w:t xml:space="preserve"> из мягких рулонных материалов</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9812B7" w:rsidP="001C25B4">
            <w:pPr>
              <w:suppressAutoHyphens/>
              <w:snapToGrid w:val="0"/>
              <w:spacing w:after="0" w:line="240" w:lineRule="auto"/>
              <w:ind w:left="57"/>
              <w:contextualSpacing/>
              <w:rPr>
                <w:rFonts w:ascii="Times New Roman" w:hAnsi="Times New Roman"/>
              </w:rPr>
            </w:pPr>
            <w:proofErr w:type="gramStart"/>
            <w:r w:rsidRPr="009812B7">
              <w:rPr>
                <w:rFonts w:ascii="Times New Roman" w:hAnsi="Times New Roman"/>
                <w:szCs w:val="26"/>
              </w:rPr>
              <w:t>проведён</w:t>
            </w:r>
            <w:proofErr w:type="gramEnd"/>
            <w:r w:rsidRPr="009812B7">
              <w:rPr>
                <w:rFonts w:ascii="Times New Roman" w:hAnsi="Times New Roman"/>
                <w:szCs w:val="26"/>
              </w:rPr>
              <w:t xml:space="preserve"> частичный локальный ремонт.</w:t>
            </w:r>
          </w:p>
        </w:tc>
      </w:tr>
      <w:tr w:rsidR="00574833" w:rsidRPr="00CB12D1" w:rsidTr="00262D48">
        <w:trPr>
          <w:trHeight w:val="213"/>
        </w:trPr>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6</w:t>
            </w: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Полы</w:t>
            </w:r>
          </w:p>
        </w:tc>
        <w:tc>
          <w:tcPr>
            <w:tcW w:w="2878" w:type="dxa"/>
            <w:tcBorders>
              <w:top w:val="single" w:sz="4" w:space="0" w:color="000000"/>
              <w:left w:val="single" w:sz="4" w:space="0" w:color="000000"/>
              <w:bottom w:val="single" w:sz="4" w:space="0" w:color="000000"/>
              <w:right w:val="nil"/>
            </w:tcBorders>
            <w:hideMark/>
          </w:tcPr>
          <w:p w:rsidR="00574833" w:rsidRPr="00CB12D1" w:rsidRDefault="006840CB" w:rsidP="00967E64">
            <w:pPr>
              <w:snapToGrid w:val="0"/>
              <w:spacing w:after="0" w:line="240" w:lineRule="auto"/>
              <w:ind w:left="57"/>
              <w:contextualSpacing/>
              <w:rPr>
                <w:rFonts w:ascii="Times New Roman" w:hAnsi="Times New Roman"/>
              </w:rPr>
            </w:pPr>
            <w:proofErr w:type="gramStart"/>
            <w:r w:rsidRPr="006840CB">
              <w:rPr>
                <w:rFonts w:ascii="Times New Roman" w:hAnsi="Times New Roman"/>
              </w:rPr>
              <w:t>дощатые</w:t>
            </w:r>
            <w:proofErr w:type="gramEnd"/>
            <w:r w:rsidRPr="006840CB">
              <w:rPr>
                <w:rFonts w:ascii="Times New Roman" w:hAnsi="Times New Roman"/>
              </w:rPr>
              <w:t xml:space="preserve"> окрашенные.Бетонные.</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D7107B" w:rsidP="00574833">
            <w:pPr>
              <w:snapToGrid w:val="0"/>
              <w:spacing w:after="0" w:line="240" w:lineRule="auto"/>
              <w:ind w:left="57"/>
              <w:contextualSpacing/>
              <w:rPr>
                <w:rFonts w:ascii="Times New Roman" w:hAnsi="Times New Roman"/>
              </w:rPr>
            </w:pPr>
            <w:proofErr w:type="gramStart"/>
            <w:r w:rsidRPr="00D7107B">
              <w:rPr>
                <w:rFonts w:ascii="Times New Roman" w:hAnsi="Times New Roman"/>
                <w:szCs w:val="26"/>
              </w:rPr>
              <w:t>прогибы</w:t>
            </w:r>
            <w:proofErr w:type="gramEnd"/>
            <w:r w:rsidRPr="00D7107B">
              <w:rPr>
                <w:rFonts w:ascii="Times New Roman" w:hAnsi="Times New Roman"/>
                <w:szCs w:val="26"/>
              </w:rPr>
              <w:t xml:space="preserve"> и просадка,</w:t>
            </w:r>
            <w:r w:rsidR="00967E64">
              <w:rPr>
                <w:rFonts w:ascii="Times New Roman" w:hAnsi="Times New Roman"/>
                <w:szCs w:val="26"/>
              </w:rPr>
              <w:t xml:space="preserve"> </w:t>
            </w:r>
            <w:r w:rsidRPr="00D7107B">
              <w:rPr>
                <w:rFonts w:ascii="Times New Roman" w:hAnsi="Times New Roman"/>
                <w:szCs w:val="26"/>
              </w:rPr>
              <w:t>выбоины</w:t>
            </w:r>
          </w:p>
        </w:tc>
      </w:tr>
      <w:tr w:rsidR="00574833" w:rsidRPr="00CB12D1" w:rsidTr="00262D48">
        <w:trPr>
          <w:cantSplit/>
        </w:trPr>
        <w:tc>
          <w:tcPr>
            <w:tcW w:w="355" w:type="dxa"/>
            <w:tcBorders>
              <w:top w:val="single" w:sz="4" w:space="0" w:color="000000"/>
              <w:left w:val="single" w:sz="4" w:space="0" w:color="000000"/>
              <w:bottom w:val="nil"/>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7</w:t>
            </w:r>
          </w:p>
        </w:tc>
        <w:tc>
          <w:tcPr>
            <w:tcW w:w="3156" w:type="dxa"/>
            <w:tcBorders>
              <w:top w:val="single" w:sz="4" w:space="0" w:color="000000"/>
              <w:left w:val="single" w:sz="4" w:space="0" w:color="000000"/>
              <w:bottom w:val="nil"/>
              <w:right w:val="nil"/>
            </w:tcBorders>
            <w:vAlign w:val="bottom"/>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Проемы</w:t>
            </w:r>
          </w:p>
        </w:tc>
        <w:tc>
          <w:tcPr>
            <w:tcW w:w="2878" w:type="dxa"/>
            <w:vMerge w:val="restart"/>
            <w:tcBorders>
              <w:top w:val="single" w:sz="4" w:space="0" w:color="000000"/>
              <w:left w:val="single" w:sz="4" w:space="0" w:color="000000"/>
              <w:bottom w:val="nil"/>
              <w:right w:val="nil"/>
            </w:tcBorders>
            <w:vAlign w:val="bottom"/>
          </w:tcPr>
          <w:p w:rsidR="00574833" w:rsidRPr="00CB12D1" w:rsidRDefault="00574833" w:rsidP="00574833">
            <w:pPr>
              <w:snapToGrid w:val="0"/>
              <w:spacing w:after="0" w:line="240" w:lineRule="auto"/>
              <w:ind w:left="57"/>
              <w:contextualSpacing/>
              <w:rPr>
                <w:rFonts w:ascii="Times New Roman" w:hAnsi="Times New Roman"/>
              </w:rPr>
            </w:pPr>
          </w:p>
          <w:p w:rsidR="00574833" w:rsidRPr="00CB12D1" w:rsidRDefault="009812B7" w:rsidP="00E472AD">
            <w:pPr>
              <w:snapToGrid w:val="0"/>
              <w:spacing w:after="0" w:line="240" w:lineRule="auto"/>
              <w:ind w:left="57"/>
              <w:contextualSpacing/>
              <w:rPr>
                <w:rFonts w:ascii="Times New Roman" w:hAnsi="Times New Roman"/>
              </w:rPr>
            </w:pPr>
            <w:proofErr w:type="gramStart"/>
            <w:r w:rsidRPr="009812B7">
              <w:rPr>
                <w:rFonts w:ascii="Times New Roman" w:hAnsi="Times New Roman"/>
              </w:rPr>
              <w:t>деревянные</w:t>
            </w:r>
            <w:proofErr w:type="gramEnd"/>
            <w:r w:rsidRPr="009812B7">
              <w:rPr>
                <w:rFonts w:ascii="Times New Roman" w:hAnsi="Times New Roman"/>
              </w:rPr>
              <w:t>/ПВХ</w:t>
            </w:r>
          </w:p>
        </w:tc>
        <w:tc>
          <w:tcPr>
            <w:tcW w:w="3501" w:type="dxa"/>
            <w:vMerge w:val="restart"/>
            <w:tcBorders>
              <w:top w:val="single" w:sz="4" w:space="0" w:color="000000"/>
              <w:left w:val="single" w:sz="4" w:space="0" w:color="000000"/>
              <w:bottom w:val="nil"/>
              <w:right w:val="single" w:sz="4" w:space="0" w:color="000000"/>
            </w:tcBorders>
            <w:vAlign w:val="bottom"/>
          </w:tcPr>
          <w:p w:rsidR="00574833" w:rsidRPr="00CB12D1" w:rsidRDefault="009812B7" w:rsidP="00574833">
            <w:pPr>
              <w:snapToGrid w:val="0"/>
              <w:spacing w:after="0" w:line="240" w:lineRule="auto"/>
              <w:ind w:left="57"/>
              <w:contextualSpacing/>
              <w:rPr>
                <w:rFonts w:ascii="Times New Roman" w:hAnsi="Times New Roman"/>
              </w:rPr>
            </w:pPr>
            <w:proofErr w:type="gramStart"/>
            <w:r w:rsidRPr="009812B7">
              <w:rPr>
                <w:rFonts w:ascii="Times New Roman" w:hAnsi="Times New Roman"/>
              </w:rPr>
              <w:t>оконные</w:t>
            </w:r>
            <w:proofErr w:type="gramEnd"/>
            <w:r w:rsidRPr="009812B7">
              <w:rPr>
                <w:rFonts w:ascii="Times New Roman" w:hAnsi="Times New Roman"/>
              </w:rPr>
              <w:t xml:space="preserve"> переплёты и блоки рассохлись. Требуется ремонт</w:t>
            </w:r>
          </w:p>
        </w:tc>
      </w:tr>
      <w:tr w:rsidR="00574833" w:rsidRPr="00CB12D1" w:rsidTr="00262D48">
        <w:trPr>
          <w:cantSplit/>
        </w:trPr>
        <w:tc>
          <w:tcPr>
            <w:tcW w:w="355" w:type="dxa"/>
            <w:tcBorders>
              <w:top w:val="nil"/>
              <w:left w:val="single" w:sz="4" w:space="0" w:color="000000"/>
              <w:bottom w:val="nil"/>
              <w:right w:val="nil"/>
            </w:tcBorders>
          </w:tcPr>
          <w:p w:rsidR="00574833" w:rsidRPr="00CB12D1" w:rsidRDefault="00574833" w:rsidP="00574833">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center"/>
            <w:hideMark/>
          </w:tcPr>
          <w:p w:rsidR="00574833" w:rsidRPr="00CB12D1" w:rsidRDefault="00574833" w:rsidP="00C87D77">
            <w:pPr>
              <w:snapToGrid w:val="0"/>
              <w:spacing w:after="0" w:line="240" w:lineRule="auto"/>
              <w:ind w:left="993"/>
              <w:contextualSpacing/>
              <w:rPr>
                <w:rFonts w:ascii="Times New Roman" w:hAnsi="Times New Roman"/>
              </w:rPr>
            </w:pPr>
            <w:proofErr w:type="gramStart"/>
            <w:r w:rsidRPr="00CB12D1">
              <w:rPr>
                <w:rFonts w:ascii="Times New Roman" w:hAnsi="Times New Roman"/>
              </w:rPr>
              <w:t>окна</w:t>
            </w:r>
            <w:proofErr w:type="gramEnd"/>
          </w:p>
        </w:tc>
        <w:tc>
          <w:tcPr>
            <w:tcW w:w="2878" w:type="dxa"/>
            <w:vMerge/>
            <w:tcBorders>
              <w:top w:val="single" w:sz="4" w:space="0" w:color="000000"/>
              <w:left w:val="single" w:sz="4" w:space="0" w:color="000000"/>
              <w:bottom w:val="nil"/>
              <w:right w:val="nil"/>
            </w:tcBorders>
            <w:vAlign w:val="center"/>
            <w:hideMark/>
          </w:tcPr>
          <w:p w:rsidR="00574833" w:rsidRPr="00CB12D1" w:rsidRDefault="00574833" w:rsidP="00574833">
            <w:pPr>
              <w:spacing w:after="0" w:line="240" w:lineRule="auto"/>
              <w:rPr>
                <w:rFonts w:ascii="Times New Roman" w:hAnsi="Times New Roman"/>
              </w:rPr>
            </w:pPr>
          </w:p>
        </w:tc>
        <w:tc>
          <w:tcPr>
            <w:tcW w:w="3501" w:type="dxa"/>
            <w:vMerge/>
            <w:tcBorders>
              <w:top w:val="single" w:sz="4" w:space="0" w:color="000000"/>
              <w:left w:val="single" w:sz="4" w:space="0" w:color="000000"/>
              <w:bottom w:val="nil"/>
              <w:right w:val="single" w:sz="4" w:space="0" w:color="000000"/>
            </w:tcBorders>
            <w:vAlign w:val="center"/>
            <w:hideMark/>
          </w:tcPr>
          <w:p w:rsidR="00574833" w:rsidRPr="00CB12D1" w:rsidRDefault="00574833" w:rsidP="00574833">
            <w:pPr>
              <w:spacing w:after="0" w:line="240" w:lineRule="auto"/>
              <w:rPr>
                <w:rFonts w:ascii="Times New Roman" w:hAnsi="Times New Roman"/>
              </w:rPr>
            </w:pPr>
          </w:p>
        </w:tc>
      </w:tr>
      <w:tr w:rsidR="00574833" w:rsidRPr="00CB12D1" w:rsidTr="00262D48">
        <w:trPr>
          <w:trHeight w:val="70"/>
        </w:trPr>
        <w:tc>
          <w:tcPr>
            <w:tcW w:w="355" w:type="dxa"/>
            <w:tcBorders>
              <w:top w:val="nil"/>
              <w:left w:val="single" w:sz="4" w:space="0" w:color="000000"/>
              <w:bottom w:val="nil"/>
              <w:right w:val="nil"/>
            </w:tcBorders>
          </w:tcPr>
          <w:p w:rsidR="00574833" w:rsidRPr="00CB12D1" w:rsidRDefault="00574833" w:rsidP="00574833">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center"/>
            <w:hideMark/>
          </w:tcPr>
          <w:p w:rsidR="00574833" w:rsidRPr="00CB12D1" w:rsidRDefault="00574833" w:rsidP="00C87D77">
            <w:pPr>
              <w:snapToGrid w:val="0"/>
              <w:spacing w:after="0" w:line="240" w:lineRule="auto"/>
              <w:ind w:left="993"/>
              <w:contextualSpacing/>
              <w:rPr>
                <w:rFonts w:ascii="Times New Roman" w:hAnsi="Times New Roman"/>
              </w:rPr>
            </w:pPr>
            <w:proofErr w:type="gramStart"/>
            <w:r w:rsidRPr="00CB12D1">
              <w:rPr>
                <w:rFonts w:ascii="Times New Roman" w:hAnsi="Times New Roman"/>
              </w:rPr>
              <w:t>двери</w:t>
            </w:r>
            <w:proofErr w:type="gramEnd"/>
          </w:p>
        </w:tc>
        <w:tc>
          <w:tcPr>
            <w:tcW w:w="2878" w:type="dxa"/>
            <w:tcBorders>
              <w:top w:val="nil"/>
              <w:left w:val="single" w:sz="4" w:space="0" w:color="000000"/>
              <w:bottom w:val="nil"/>
              <w:right w:val="nil"/>
            </w:tcBorders>
            <w:vAlign w:val="bottom"/>
            <w:hideMark/>
          </w:tcPr>
          <w:p w:rsidR="006840CB" w:rsidRPr="006840CB" w:rsidRDefault="006840CB" w:rsidP="006840CB">
            <w:pPr>
              <w:snapToGrid w:val="0"/>
              <w:spacing w:after="0" w:line="240" w:lineRule="auto"/>
              <w:ind w:left="57"/>
              <w:contextualSpacing/>
              <w:rPr>
                <w:rFonts w:ascii="Times New Roman" w:hAnsi="Times New Roman"/>
              </w:rPr>
            </w:pPr>
            <w:proofErr w:type="gramStart"/>
            <w:r w:rsidRPr="006840CB">
              <w:rPr>
                <w:rFonts w:ascii="Times New Roman" w:hAnsi="Times New Roman"/>
              </w:rPr>
              <w:t>металлические</w:t>
            </w:r>
            <w:proofErr w:type="gramEnd"/>
            <w:r w:rsidRPr="006840CB">
              <w:rPr>
                <w:rFonts w:ascii="Times New Roman" w:hAnsi="Times New Roman"/>
              </w:rPr>
              <w:t xml:space="preserve">/ </w:t>
            </w:r>
          </w:p>
          <w:p w:rsidR="00574833" w:rsidRPr="00CB12D1" w:rsidRDefault="006840CB" w:rsidP="006840CB">
            <w:pPr>
              <w:snapToGrid w:val="0"/>
              <w:spacing w:after="0" w:line="240" w:lineRule="auto"/>
              <w:ind w:left="57"/>
              <w:contextualSpacing/>
              <w:rPr>
                <w:rFonts w:ascii="Times New Roman" w:hAnsi="Times New Roman"/>
              </w:rPr>
            </w:pPr>
            <w:proofErr w:type="gramStart"/>
            <w:r w:rsidRPr="006840CB">
              <w:rPr>
                <w:rFonts w:ascii="Times New Roman" w:hAnsi="Times New Roman"/>
              </w:rPr>
              <w:t>деревянные</w:t>
            </w:r>
            <w:proofErr w:type="gramEnd"/>
            <w:r w:rsidRPr="006840CB">
              <w:rPr>
                <w:rFonts w:ascii="Times New Roman" w:hAnsi="Times New Roman"/>
              </w:rPr>
              <w:t xml:space="preserve"> филёнчатые</w:t>
            </w:r>
          </w:p>
        </w:tc>
        <w:tc>
          <w:tcPr>
            <w:tcW w:w="3501" w:type="dxa"/>
            <w:tcBorders>
              <w:top w:val="nil"/>
              <w:left w:val="single" w:sz="4" w:space="0" w:color="000000"/>
              <w:bottom w:val="nil"/>
              <w:right w:val="single" w:sz="4" w:space="0" w:color="000000"/>
            </w:tcBorders>
            <w:vAlign w:val="bottom"/>
            <w:hideMark/>
          </w:tcPr>
          <w:p w:rsidR="00574833" w:rsidRPr="00CB12D1" w:rsidRDefault="006840CB" w:rsidP="00967E64">
            <w:pPr>
              <w:snapToGrid w:val="0"/>
              <w:spacing w:after="0" w:line="240" w:lineRule="auto"/>
              <w:ind w:left="57"/>
              <w:contextualSpacing/>
              <w:rPr>
                <w:rFonts w:ascii="Times New Roman" w:hAnsi="Times New Roman"/>
              </w:rPr>
            </w:pPr>
            <w:r w:rsidRPr="006840CB">
              <w:rPr>
                <w:rFonts w:ascii="Times New Roman" w:hAnsi="Times New Roman"/>
                <w:szCs w:val="26"/>
              </w:rPr>
              <w:t>Требуется локальный рем</w:t>
            </w:r>
            <w:r>
              <w:rPr>
                <w:rFonts w:ascii="Times New Roman" w:hAnsi="Times New Roman"/>
                <w:szCs w:val="26"/>
              </w:rPr>
              <w:t>онт, окрашивание</w:t>
            </w:r>
          </w:p>
        </w:tc>
      </w:tr>
      <w:tr w:rsidR="00574833" w:rsidRPr="00CB12D1" w:rsidTr="00262D48">
        <w:trPr>
          <w:cantSplit/>
        </w:trPr>
        <w:tc>
          <w:tcPr>
            <w:tcW w:w="355" w:type="dxa"/>
            <w:tcBorders>
              <w:top w:val="single" w:sz="4" w:space="0" w:color="000000"/>
              <w:left w:val="single" w:sz="4" w:space="0" w:color="000000"/>
              <w:bottom w:val="nil"/>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8</w:t>
            </w:r>
          </w:p>
        </w:tc>
        <w:tc>
          <w:tcPr>
            <w:tcW w:w="3156" w:type="dxa"/>
            <w:tcBorders>
              <w:top w:val="single" w:sz="4" w:space="0" w:color="000000"/>
              <w:left w:val="single" w:sz="4" w:space="0" w:color="000000"/>
              <w:bottom w:val="nil"/>
              <w:right w:val="nil"/>
            </w:tcBorders>
            <w:vAlign w:val="bottom"/>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Отделка</w:t>
            </w:r>
          </w:p>
        </w:tc>
        <w:tc>
          <w:tcPr>
            <w:tcW w:w="2878" w:type="dxa"/>
            <w:vMerge w:val="restart"/>
            <w:tcBorders>
              <w:top w:val="single" w:sz="4" w:space="0" w:color="000000"/>
              <w:left w:val="single" w:sz="4" w:space="0" w:color="000000"/>
              <w:bottom w:val="nil"/>
              <w:right w:val="nil"/>
            </w:tcBorders>
            <w:vAlign w:val="bottom"/>
            <w:hideMark/>
          </w:tcPr>
          <w:p w:rsidR="00007485" w:rsidRDefault="00007485" w:rsidP="00007485">
            <w:pPr>
              <w:snapToGrid w:val="0"/>
              <w:spacing w:after="0" w:line="240" w:lineRule="auto"/>
              <w:ind w:left="57"/>
              <w:contextualSpacing/>
              <w:rPr>
                <w:rFonts w:ascii="Times New Roman" w:hAnsi="Times New Roman"/>
              </w:rPr>
            </w:pPr>
            <w:r>
              <w:rPr>
                <w:rFonts w:ascii="Times New Roman" w:hAnsi="Times New Roman"/>
              </w:rPr>
              <w:t xml:space="preserve"> </w:t>
            </w:r>
          </w:p>
          <w:p w:rsidR="00574833" w:rsidRPr="00CB12D1" w:rsidRDefault="009812B7" w:rsidP="007C54E4">
            <w:pPr>
              <w:snapToGrid w:val="0"/>
              <w:spacing w:after="0" w:line="240" w:lineRule="auto"/>
              <w:ind w:left="57"/>
              <w:contextualSpacing/>
              <w:rPr>
                <w:rFonts w:ascii="Times New Roman" w:hAnsi="Times New Roman"/>
              </w:rPr>
            </w:pPr>
            <w:proofErr w:type="gramStart"/>
            <w:r w:rsidRPr="009812B7">
              <w:rPr>
                <w:rFonts w:ascii="Times New Roman" w:hAnsi="Times New Roman"/>
              </w:rPr>
              <w:t>Побелка,масляная</w:t>
            </w:r>
            <w:proofErr w:type="gramEnd"/>
            <w:r w:rsidRPr="009812B7">
              <w:rPr>
                <w:rFonts w:ascii="Times New Roman" w:hAnsi="Times New Roman"/>
              </w:rPr>
              <w:t xml:space="preserve"> краска.</w:t>
            </w:r>
          </w:p>
        </w:tc>
        <w:tc>
          <w:tcPr>
            <w:tcW w:w="3501" w:type="dxa"/>
            <w:vMerge w:val="restart"/>
            <w:tcBorders>
              <w:top w:val="single" w:sz="4" w:space="0" w:color="000000"/>
              <w:left w:val="single" w:sz="4" w:space="0" w:color="000000"/>
              <w:bottom w:val="nil"/>
              <w:right w:val="single" w:sz="4" w:space="0" w:color="000000"/>
            </w:tcBorders>
            <w:vAlign w:val="bottom"/>
            <w:hideMark/>
          </w:tcPr>
          <w:p w:rsidR="00574833" w:rsidRPr="00CB12D1" w:rsidRDefault="009812B7" w:rsidP="007C54E4">
            <w:pPr>
              <w:snapToGrid w:val="0"/>
              <w:spacing w:after="0" w:line="240" w:lineRule="auto"/>
              <w:ind w:left="57"/>
              <w:contextualSpacing/>
              <w:rPr>
                <w:rFonts w:ascii="Times New Roman" w:hAnsi="Times New Roman"/>
              </w:rPr>
            </w:pPr>
            <w:r w:rsidRPr="009812B7">
              <w:rPr>
                <w:rFonts w:ascii="Times New Roman" w:hAnsi="Times New Roman"/>
              </w:rPr>
              <w:t>Подъезд № 2 требуется косметический ремонт после пожара.</w:t>
            </w:r>
          </w:p>
        </w:tc>
      </w:tr>
      <w:tr w:rsidR="00574833" w:rsidRPr="00CB12D1" w:rsidTr="00262D48">
        <w:trPr>
          <w:cantSplit/>
        </w:trPr>
        <w:tc>
          <w:tcPr>
            <w:tcW w:w="355" w:type="dxa"/>
            <w:tcBorders>
              <w:top w:val="nil"/>
              <w:left w:val="single" w:sz="4" w:space="0" w:color="000000"/>
              <w:bottom w:val="nil"/>
              <w:right w:val="nil"/>
            </w:tcBorders>
          </w:tcPr>
          <w:p w:rsidR="00574833" w:rsidRPr="00CB12D1" w:rsidRDefault="00574833" w:rsidP="00574833">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bottom"/>
            <w:hideMark/>
          </w:tcPr>
          <w:p w:rsidR="00574833" w:rsidRPr="00CB12D1" w:rsidRDefault="00574833" w:rsidP="00574833">
            <w:pPr>
              <w:snapToGrid w:val="0"/>
              <w:spacing w:after="0" w:line="240" w:lineRule="auto"/>
              <w:ind w:left="993"/>
              <w:contextualSpacing/>
              <w:rPr>
                <w:rFonts w:ascii="Times New Roman" w:hAnsi="Times New Roman"/>
              </w:rPr>
            </w:pPr>
            <w:proofErr w:type="gramStart"/>
            <w:r w:rsidRPr="00CB12D1">
              <w:rPr>
                <w:rFonts w:ascii="Times New Roman" w:hAnsi="Times New Roman"/>
              </w:rPr>
              <w:t>внутренняя</w:t>
            </w:r>
            <w:proofErr w:type="gramEnd"/>
          </w:p>
        </w:tc>
        <w:tc>
          <w:tcPr>
            <w:tcW w:w="2878" w:type="dxa"/>
            <w:vMerge/>
            <w:tcBorders>
              <w:top w:val="single" w:sz="4" w:space="0" w:color="000000"/>
              <w:left w:val="single" w:sz="4" w:space="0" w:color="000000"/>
              <w:bottom w:val="nil"/>
              <w:right w:val="nil"/>
            </w:tcBorders>
            <w:vAlign w:val="center"/>
            <w:hideMark/>
          </w:tcPr>
          <w:p w:rsidR="00574833" w:rsidRPr="00CB12D1" w:rsidRDefault="00574833" w:rsidP="00574833">
            <w:pPr>
              <w:spacing w:after="0" w:line="240" w:lineRule="auto"/>
              <w:rPr>
                <w:rFonts w:ascii="Times New Roman" w:hAnsi="Times New Roman"/>
              </w:rPr>
            </w:pPr>
          </w:p>
        </w:tc>
        <w:tc>
          <w:tcPr>
            <w:tcW w:w="3501" w:type="dxa"/>
            <w:vMerge/>
            <w:tcBorders>
              <w:top w:val="single" w:sz="4" w:space="0" w:color="000000"/>
              <w:left w:val="single" w:sz="4" w:space="0" w:color="000000"/>
              <w:bottom w:val="nil"/>
              <w:right w:val="single" w:sz="4" w:space="0" w:color="000000"/>
            </w:tcBorders>
            <w:vAlign w:val="center"/>
            <w:hideMark/>
          </w:tcPr>
          <w:p w:rsidR="00574833" w:rsidRPr="00CB12D1" w:rsidRDefault="00574833" w:rsidP="00574833">
            <w:pPr>
              <w:spacing w:after="0" w:line="240" w:lineRule="auto"/>
              <w:rPr>
                <w:rFonts w:ascii="Times New Roman" w:hAnsi="Times New Roman"/>
              </w:rPr>
            </w:pPr>
          </w:p>
        </w:tc>
      </w:tr>
      <w:tr w:rsidR="00574833" w:rsidRPr="00CB12D1" w:rsidTr="00262D48">
        <w:tc>
          <w:tcPr>
            <w:tcW w:w="355" w:type="dxa"/>
            <w:tcBorders>
              <w:top w:val="nil"/>
              <w:left w:val="single" w:sz="4" w:space="0" w:color="000000"/>
              <w:bottom w:val="single" w:sz="4" w:space="0" w:color="auto"/>
              <w:right w:val="nil"/>
            </w:tcBorders>
          </w:tcPr>
          <w:p w:rsidR="00574833" w:rsidRPr="00CB12D1" w:rsidRDefault="00574833" w:rsidP="00574833">
            <w:pPr>
              <w:snapToGrid w:val="0"/>
              <w:spacing w:after="0" w:line="240" w:lineRule="auto"/>
              <w:ind w:left="993"/>
              <w:contextualSpacing/>
              <w:rPr>
                <w:szCs w:val="26"/>
              </w:rPr>
            </w:pPr>
          </w:p>
        </w:tc>
        <w:tc>
          <w:tcPr>
            <w:tcW w:w="3156" w:type="dxa"/>
            <w:tcBorders>
              <w:top w:val="nil"/>
              <w:left w:val="single" w:sz="4" w:space="0" w:color="000000"/>
              <w:bottom w:val="single" w:sz="4" w:space="0" w:color="auto"/>
              <w:right w:val="nil"/>
            </w:tcBorders>
            <w:vAlign w:val="bottom"/>
            <w:hideMark/>
          </w:tcPr>
          <w:p w:rsidR="00574833" w:rsidRPr="00CB12D1" w:rsidRDefault="00574833" w:rsidP="00574833">
            <w:pPr>
              <w:snapToGrid w:val="0"/>
              <w:spacing w:after="0" w:line="240" w:lineRule="auto"/>
              <w:ind w:left="993"/>
              <w:contextualSpacing/>
              <w:rPr>
                <w:rFonts w:ascii="Times New Roman" w:hAnsi="Times New Roman"/>
              </w:rPr>
            </w:pPr>
            <w:proofErr w:type="gramStart"/>
            <w:r w:rsidRPr="00CB12D1">
              <w:rPr>
                <w:rFonts w:ascii="Times New Roman" w:hAnsi="Times New Roman"/>
              </w:rPr>
              <w:t>наружная</w:t>
            </w:r>
            <w:proofErr w:type="gramEnd"/>
          </w:p>
        </w:tc>
        <w:tc>
          <w:tcPr>
            <w:tcW w:w="2878" w:type="dxa"/>
            <w:tcBorders>
              <w:top w:val="nil"/>
              <w:left w:val="single" w:sz="4" w:space="0" w:color="000000"/>
              <w:bottom w:val="single" w:sz="4" w:space="0" w:color="auto"/>
              <w:right w:val="nil"/>
            </w:tcBorders>
            <w:vAlign w:val="bottom"/>
            <w:hideMark/>
          </w:tcPr>
          <w:p w:rsidR="00574833" w:rsidRPr="00CB12D1" w:rsidRDefault="009812B7" w:rsidP="00E472AD">
            <w:pPr>
              <w:snapToGrid w:val="0"/>
              <w:spacing w:after="0" w:line="240" w:lineRule="auto"/>
              <w:ind w:left="57"/>
              <w:contextualSpacing/>
              <w:rPr>
                <w:rFonts w:ascii="Times New Roman" w:hAnsi="Times New Roman"/>
              </w:rPr>
            </w:pPr>
            <w:proofErr w:type="gramStart"/>
            <w:r>
              <w:rPr>
                <w:rFonts w:ascii="Times New Roman" w:hAnsi="Times New Roman"/>
              </w:rPr>
              <w:t>отсутствует</w:t>
            </w:r>
            <w:proofErr w:type="gramEnd"/>
          </w:p>
        </w:tc>
        <w:tc>
          <w:tcPr>
            <w:tcW w:w="3501" w:type="dxa"/>
            <w:tcBorders>
              <w:top w:val="nil"/>
              <w:left w:val="single" w:sz="4" w:space="0" w:color="000000"/>
              <w:bottom w:val="single" w:sz="4" w:space="0" w:color="auto"/>
              <w:right w:val="single" w:sz="4" w:space="0" w:color="000000"/>
            </w:tcBorders>
            <w:vAlign w:val="bottom"/>
            <w:hideMark/>
          </w:tcPr>
          <w:p w:rsidR="00574833" w:rsidRPr="00CB12D1" w:rsidRDefault="00574833" w:rsidP="00574833">
            <w:pPr>
              <w:snapToGrid w:val="0"/>
              <w:spacing w:after="0" w:line="240" w:lineRule="auto"/>
              <w:ind w:left="57"/>
              <w:contextualSpacing/>
              <w:rPr>
                <w:rFonts w:ascii="Times New Roman" w:hAnsi="Times New Roman"/>
              </w:rPr>
            </w:pPr>
          </w:p>
        </w:tc>
      </w:tr>
      <w:tr w:rsidR="00574833" w:rsidRPr="00CB12D1" w:rsidTr="00262D48">
        <w:trPr>
          <w:cantSplit/>
          <w:trHeight w:val="751"/>
        </w:trPr>
        <w:tc>
          <w:tcPr>
            <w:tcW w:w="355" w:type="dxa"/>
            <w:vMerge w:val="restart"/>
            <w:tcBorders>
              <w:top w:val="single" w:sz="4" w:space="0" w:color="000000"/>
              <w:left w:val="single" w:sz="4" w:space="0" w:color="000000"/>
              <w:bottom w:val="nil"/>
              <w:right w:val="single" w:sz="4" w:space="0" w:color="auto"/>
            </w:tcBorders>
            <w:hideMark/>
          </w:tcPr>
          <w:p w:rsidR="00574833" w:rsidRPr="00CB12D1" w:rsidRDefault="00574833" w:rsidP="00574833">
            <w:pPr>
              <w:snapToGrid w:val="0"/>
              <w:spacing w:after="0" w:line="240" w:lineRule="auto"/>
              <w:ind w:left="57"/>
              <w:contextualSpacing/>
              <w:rPr>
                <w:szCs w:val="26"/>
              </w:rPr>
            </w:pPr>
            <w:r w:rsidRPr="00CB12D1">
              <w:rPr>
                <w:szCs w:val="26"/>
              </w:rPr>
              <w:t>9</w:t>
            </w:r>
          </w:p>
        </w:tc>
        <w:tc>
          <w:tcPr>
            <w:tcW w:w="3156" w:type="dxa"/>
            <w:tcBorders>
              <w:top w:val="single" w:sz="4" w:space="0" w:color="auto"/>
              <w:left w:val="single" w:sz="4" w:space="0" w:color="auto"/>
              <w:bottom w:val="single" w:sz="4" w:space="0" w:color="auto"/>
              <w:right w:val="single" w:sz="4" w:space="0" w:color="auto"/>
            </w:tcBorders>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Механическое, электрическое, санитарно-техническое и иное оборудование</w:t>
            </w:r>
          </w:p>
        </w:tc>
        <w:tc>
          <w:tcPr>
            <w:tcW w:w="2878" w:type="dxa"/>
            <w:tcBorders>
              <w:top w:val="single" w:sz="4" w:space="0" w:color="000000"/>
              <w:left w:val="single" w:sz="4" w:space="0" w:color="auto"/>
              <w:bottom w:val="single" w:sz="4" w:space="0" w:color="auto"/>
              <w:right w:val="nil"/>
            </w:tcBorders>
            <w:vAlign w:val="bottom"/>
            <w:hideMark/>
          </w:tcPr>
          <w:p w:rsidR="00574833" w:rsidRPr="00CB12D1" w:rsidRDefault="00574833" w:rsidP="00574833">
            <w:pPr>
              <w:spacing w:after="0" w:line="240" w:lineRule="auto"/>
              <w:rPr>
                <w:rFonts w:eastAsia="Calibri"/>
                <w:sz w:val="20"/>
                <w:szCs w:val="20"/>
              </w:rPr>
            </w:pP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574833" w:rsidRPr="00CB12D1" w:rsidRDefault="00574833" w:rsidP="00574833">
            <w:pPr>
              <w:spacing w:after="0" w:line="240" w:lineRule="auto"/>
              <w:rPr>
                <w:rFonts w:eastAsia="Calibri"/>
                <w:sz w:val="20"/>
                <w:szCs w:val="20"/>
              </w:rPr>
            </w:pPr>
          </w:p>
        </w:tc>
      </w:tr>
      <w:tr w:rsidR="00574833"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ванны</w:t>
            </w:r>
            <w:proofErr w:type="gramEnd"/>
            <w:r w:rsidRPr="00CB12D1">
              <w:rPr>
                <w:rFonts w:ascii="Times New Roman" w:hAnsi="Times New Roman"/>
              </w:rPr>
              <w:t xml:space="preserve"> </w:t>
            </w:r>
          </w:p>
        </w:tc>
        <w:tc>
          <w:tcPr>
            <w:tcW w:w="2878" w:type="dxa"/>
            <w:tcBorders>
              <w:top w:val="single" w:sz="4" w:space="0" w:color="auto"/>
              <w:left w:val="single" w:sz="4" w:space="0" w:color="auto"/>
              <w:bottom w:val="single" w:sz="4" w:space="0" w:color="auto"/>
              <w:right w:val="nil"/>
            </w:tcBorders>
            <w:vAlign w:val="bottom"/>
            <w:hideMark/>
          </w:tcPr>
          <w:p w:rsidR="00574833" w:rsidRPr="00CB12D1" w:rsidRDefault="007C54E4" w:rsidP="004636CE">
            <w:pPr>
              <w:snapToGrid w:val="0"/>
              <w:spacing w:after="0" w:line="240" w:lineRule="auto"/>
              <w:ind w:left="57"/>
              <w:rPr>
                <w:rFonts w:ascii="Times New Roman" w:hAnsi="Times New Roman"/>
              </w:rPr>
            </w:pPr>
            <w:proofErr w:type="gramStart"/>
            <w:r w:rsidRPr="007C54E4">
              <w:rPr>
                <w:rFonts w:ascii="Times New Roman" w:hAnsi="Times New Roman"/>
              </w:rPr>
              <w:t>чугунные</w:t>
            </w:r>
            <w:proofErr w:type="gramEnd"/>
            <w:r w:rsidRPr="007C54E4">
              <w:rPr>
                <w:rFonts w:ascii="Times New Roman" w:hAnsi="Times New Roman"/>
              </w:rPr>
              <w:t>/стальные</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574833" w:rsidRPr="00CB12D1" w:rsidRDefault="00574833" w:rsidP="00574833">
            <w:pPr>
              <w:snapToGrid w:val="0"/>
              <w:spacing w:after="0" w:line="240" w:lineRule="auto"/>
              <w:ind w:left="57"/>
              <w:rPr>
                <w:rFonts w:ascii="Times New Roman" w:hAnsi="Times New Roman"/>
              </w:rPr>
            </w:pPr>
          </w:p>
        </w:tc>
      </w:tr>
      <w:tr w:rsidR="00D9641F"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tcPr>
          <w:p w:rsidR="00D9641F" w:rsidRPr="00CB12D1" w:rsidRDefault="00D9641F"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tcPr>
          <w:p w:rsidR="00D9641F" w:rsidRPr="00CB12D1" w:rsidRDefault="00D9641F" w:rsidP="00574833">
            <w:pPr>
              <w:snapToGrid w:val="0"/>
              <w:spacing w:after="0" w:line="240" w:lineRule="auto"/>
              <w:ind w:left="993"/>
              <w:rPr>
                <w:rFonts w:ascii="Times New Roman" w:hAnsi="Times New Roman"/>
              </w:rPr>
            </w:pPr>
            <w:proofErr w:type="gramStart"/>
            <w:r>
              <w:rPr>
                <w:rFonts w:ascii="Times New Roman" w:hAnsi="Times New Roman"/>
              </w:rPr>
              <w:t>электроплиты</w:t>
            </w:r>
            <w:proofErr w:type="gramEnd"/>
          </w:p>
        </w:tc>
        <w:tc>
          <w:tcPr>
            <w:tcW w:w="2878" w:type="dxa"/>
            <w:tcBorders>
              <w:top w:val="single" w:sz="4" w:space="0" w:color="auto"/>
              <w:left w:val="single" w:sz="4" w:space="0" w:color="auto"/>
              <w:bottom w:val="single" w:sz="4" w:space="0" w:color="auto"/>
              <w:right w:val="nil"/>
            </w:tcBorders>
            <w:vAlign w:val="bottom"/>
          </w:tcPr>
          <w:p w:rsidR="00D9641F" w:rsidRPr="00CB12D1" w:rsidRDefault="007C54E4" w:rsidP="00574833">
            <w:pPr>
              <w:snapToGrid w:val="0"/>
              <w:spacing w:after="0" w:line="240" w:lineRule="auto"/>
              <w:ind w:left="57"/>
              <w:rPr>
                <w:rFonts w:ascii="Times New Roman" w:hAnsi="Times New Roman"/>
              </w:rPr>
            </w:pPr>
            <w:proofErr w:type="gramStart"/>
            <w:r w:rsidRPr="007C54E4">
              <w:rPr>
                <w:rFonts w:ascii="Times New Roman" w:hAnsi="Times New Roman"/>
              </w:rPr>
              <w:t>стандартные</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D9641F" w:rsidRPr="00CB12D1" w:rsidRDefault="00D9641F" w:rsidP="00574833">
            <w:pPr>
              <w:snapToGrid w:val="0"/>
              <w:spacing w:after="0" w:line="240" w:lineRule="auto"/>
              <w:ind w:left="57"/>
              <w:rPr>
                <w:rFonts w:ascii="Times New Roman" w:hAnsi="Times New Roman"/>
                <w:szCs w:val="26"/>
              </w:rPr>
            </w:pPr>
          </w:p>
        </w:tc>
      </w:tr>
      <w:tr w:rsidR="00574833"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телефон</w:t>
            </w:r>
            <w:proofErr w:type="gramEnd"/>
          </w:p>
        </w:tc>
        <w:tc>
          <w:tcPr>
            <w:tcW w:w="2878" w:type="dxa"/>
            <w:tcBorders>
              <w:top w:val="single" w:sz="4" w:space="0" w:color="auto"/>
              <w:left w:val="single" w:sz="4" w:space="0" w:color="auto"/>
              <w:bottom w:val="single" w:sz="4" w:space="0" w:color="auto"/>
              <w:right w:val="nil"/>
            </w:tcBorders>
            <w:vAlign w:val="bottom"/>
          </w:tcPr>
          <w:p w:rsidR="00574833" w:rsidRPr="00CB12D1" w:rsidRDefault="007C54E4" w:rsidP="00574833">
            <w:pPr>
              <w:snapToGrid w:val="0"/>
              <w:spacing w:after="0" w:line="240" w:lineRule="auto"/>
              <w:ind w:left="57"/>
              <w:rPr>
                <w:rFonts w:ascii="Times New Roman" w:hAnsi="Times New Roman"/>
              </w:rPr>
            </w:pPr>
            <w:proofErr w:type="gramStart"/>
            <w:r w:rsidRPr="007C54E4">
              <w:rPr>
                <w:rFonts w:ascii="Times New Roman" w:hAnsi="Times New Roman"/>
              </w:rPr>
              <w:t>открытая</w:t>
            </w:r>
            <w:proofErr w:type="gramEnd"/>
            <w:r w:rsidRPr="007C54E4">
              <w:rPr>
                <w:rFonts w:ascii="Times New Roman" w:hAnsi="Times New Roman"/>
              </w:rPr>
              <w:t xml:space="preserve"> проводка</w:t>
            </w:r>
          </w:p>
        </w:tc>
        <w:tc>
          <w:tcPr>
            <w:tcW w:w="3501" w:type="dxa"/>
            <w:tcBorders>
              <w:top w:val="single" w:sz="4" w:space="0" w:color="auto"/>
              <w:left w:val="single" w:sz="4" w:space="0" w:color="000000"/>
              <w:bottom w:val="single" w:sz="4" w:space="0" w:color="auto"/>
              <w:right w:val="single" w:sz="4" w:space="0" w:color="000000"/>
            </w:tcBorders>
            <w:vAlign w:val="bottom"/>
          </w:tcPr>
          <w:p w:rsidR="00574833" w:rsidRPr="00CB12D1" w:rsidRDefault="00574833" w:rsidP="00574833">
            <w:pPr>
              <w:snapToGrid w:val="0"/>
              <w:spacing w:after="0" w:line="240" w:lineRule="auto"/>
              <w:ind w:left="57"/>
              <w:rPr>
                <w:rFonts w:ascii="Times New Roman" w:hAnsi="Times New Roman"/>
              </w:rPr>
            </w:pPr>
          </w:p>
        </w:tc>
      </w:tr>
      <w:tr w:rsidR="00574833"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радио</w:t>
            </w:r>
            <w:proofErr w:type="gramEnd"/>
          </w:p>
        </w:tc>
        <w:tc>
          <w:tcPr>
            <w:tcW w:w="2878" w:type="dxa"/>
            <w:tcBorders>
              <w:top w:val="single" w:sz="4" w:space="0" w:color="auto"/>
              <w:left w:val="single" w:sz="4" w:space="0" w:color="auto"/>
              <w:bottom w:val="single" w:sz="4" w:space="0" w:color="auto"/>
              <w:right w:val="nil"/>
            </w:tcBorders>
            <w:vAlign w:val="bottom"/>
          </w:tcPr>
          <w:p w:rsidR="00574833" w:rsidRPr="00CB12D1" w:rsidRDefault="007C54E4" w:rsidP="00574833">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574833" w:rsidRPr="00CB12D1" w:rsidRDefault="00574833" w:rsidP="00574833">
            <w:pPr>
              <w:snapToGrid w:val="0"/>
              <w:spacing w:after="0" w:line="240" w:lineRule="auto"/>
              <w:ind w:left="57"/>
              <w:rPr>
                <w:rFonts w:ascii="Times New Roman" w:hAnsi="Times New Roman"/>
              </w:rPr>
            </w:pPr>
          </w:p>
        </w:tc>
      </w:tr>
      <w:tr w:rsidR="00574833"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лифты</w:t>
            </w:r>
            <w:proofErr w:type="gramEnd"/>
          </w:p>
        </w:tc>
        <w:tc>
          <w:tcPr>
            <w:tcW w:w="2878" w:type="dxa"/>
            <w:tcBorders>
              <w:top w:val="single" w:sz="4" w:space="0" w:color="auto"/>
              <w:left w:val="single" w:sz="4" w:space="0" w:color="auto"/>
              <w:bottom w:val="single" w:sz="4" w:space="0" w:color="auto"/>
              <w:right w:val="nil"/>
            </w:tcBorders>
            <w:vAlign w:val="bottom"/>
          </w:tcPr>
          <w:p w:rsidR="00574833" w:rsidRPr="00CB12D1" w:rsidRDefault="007C54E4" w:rsidP="00E472AD">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574833" w:rsidRPr="00CB12D1" w:rsidRDefault="00574833" w:rsidP="00442575">
            <w:pPr>
              <w:snapToGrid w:val="0"/>
              <w:spacing w:after="0" w:line="240" w:lineRule="auto"/>
              <w:ind w:left="57"/>
              <w:rPr>
                <w:rFonts w:ascii="Times New Roman" w:hAnsi="Times New Roman"/>
              </w:rPr>
            </w:pPr>
          </w:p>
        </w:tc>
      </w:tr>
      <w:tr w:rsidR="00574833" w:rsidRPr="00CB12D1" w:rsidTr="00262D48">
        <w:trPr>
          <w:cantSplit/>
          <w:trHeight w:val="241"/>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вентиляция</w:t>
            </w:r>
            <w:proofErr w:type="gramEnd"/>
          </w:p>
        </w:tc>
        <w:tc>
          <w:tcPr>
            <w:tcW w:w="2878" w:type="dxa"/>
            <w:tcBorders>
              <w:top w:val="single" w:sz="4" w:space="0" w:color="auto"/>
              <w:left w:val="single" w:sz="4" w:space="0" w:color="auto"/>
              <w:bottom w:val="single" w:sz="4" w:space="0" w:color="auto"/>
              <w:right w:val="nil"/>
            </w:tcBorders>
            <w:vAlign w:val="bottom"/>
            <w:hideMark/>
          </w:tcPr>
          <w:p w:rsidR="00574833" w:rsidRPr="00CB12D1" w:rsidRDefault="007C54E4" w:rsidP="00E472AD">
            <w:pPr>
              <w:snapToGrid w:val="0"/>
              <w:spacing w:after="0" w:line="240" w:lineRule="auto"/>
              <w:ind w:left="57"/>
              <w:rPr>
                <w:rFonts w:ascii="Times New Roman" w:hAnsi="Times New Roman"/>
              </w:rPr>
            </w:pPr>
            <w:proofErr w:type="gramStart"/>
            <w:r w:rsidRPr="007C54E4">
              <w:rPr>
                <w:rFonts w:ascii="Times New Roman" w:hAnsi="Times New Roman"/>
              </w:rPr>
              <w:t>приточно</w:t>
            </w:r>
            <w:proofErr w:type="gramEnd"/>
            <w:r w:rsidRPr="007C54E4">
              <w:rPr>
                <w:rFonts w:ascii="Times New Roman" w:hAnsi="Times New Roman"/>
              </w:rPr>
              <w:t>-вытяжная вентиляция</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574833" w:rsidRPr="00CB12D1" w:rsidRDefault="00574833" w:rsidP="00574833">
            <w:pPr>
              <w:snapToGrid w:val="0"/>
              <w:spacing w:after="0" w:line="240" w:lineRule="auto"/>
              <w:ind w:left="57"/>
              <w:rPr>
                <w:rFonts w:ascii="Times New Roman" w:hAnsi="Times New Roman"/>
              </w:rPr>
            </w:pPr>
          </w:p>
        </w:tc>
      </w:tr>
      <w:tr w:rsidR="00574833" w:rsidRPr="00CB12D1" w:rsidTr="00262D48">
        <w:trPr>
          <w:cantSplit/>
          <w:trHeight w:val="241"/>
        </w:trPr>
        <w:tc>
          <w:tcPr>
            <w:tcW w:w="355" w:type="dxa"/>
            <w:tcBorders>
              <w:top w:val="nil"/>
              <w:left w:val="single" w:sz="4" w:space="0" w:color="000000"/>
              <w:bottom w:val="nil"/>
              <w:right w:val="single" w:sz="4" w:space="0" w:color="auto"/>
            </w:tcBorders>
            <w:hideMark/>
          </w:tcPr>
          <w:p w:rsidR="00574833" w:rsidRPr="00CB12D1" w:rsidRDefault="00574833" w:rsidP="00574833">
            <w:pPr>
              <w:spacing w:after="0" w:line="240" w:lineRule="auto"/>
              <w:rPr>
                <w:rFonts w:eastAsia="Calibri"/>
                <w:sz w:val="20"/>
                <w:szCs w:val="20"/>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телевидение</w:t>
            </w:r>
            <w:proofErr w:type="gramEnd"/>
          </w:p>
        </w:tc>
        <w:tc>
          <w:tcPr>
            <w:tcW w:w="2878" w:type="dxa"/>
            <w:tcBorders>
              <w:top w:val="single" w:sz="4" w:space="0" w:color="auto"/>
              <w:left w:val="single" w:sz="4" w:space="0" w:color="auto"/>
              <w:bottom w:val="single" w:sz="4" w:space="0" w:color="auto"/>
              <w:right w:val="nil"/>
            </w:tcBorders>
            <w:vAlign w:val="bottom"/>
          </w:tcPr>
          <w:p w:rsidR="00574833" w:rsidRPr="00CB12D1" w:rsidRDefault="007C54E4" w:rsidP="00574833">
            <w:pPr>
              <w:snapToGrid w:val="0"/>
              <w:spacing w:after="0" w:line="240" w:lineRule="auto"/>
              <w:ind w:left="57"/>
              <w:rPr>
                <w:rFonts w:ascii="Times New Roman" w:hAnsi="Times New Roman"/>
              </w:rPr>
            </w:pPr>
            <w:proofErr w:type="gramStart"/>
            <w:r w:rsidRPr="007C54E4">
              <w:rPr>
                <w:rFonts w:ascii="Times New Roman" w:hAnsi="Times New Roman"/>
              </w:rPr>
              <w:t>кабельное</w:t>
            </w:r>
            <w:proofErr w:type="gramEnd"/>
            <w:r w:rsidRPr="007C54E4">
              <w:rPr>
                <w:rFonts w:ascii="Times New Roman" w:hAnsi="Times New Roman"/>
              </w:rPr>
              <w:t>,</w:t>
            </w:r>
            <w:r>
              <w:rPr>
                <w:rFonts w:ascii="Times New Roman" w:hAnsi="Times New Roman"/>
              </w:rPr>
              <w:t xml:space="preserve"> </w:t>
            </w:r>
            <w:r w:rsidRPr="007C54E4">
              <w:rPr>
                <w:rFonts w:ascii="Times New Roman" w:hAnsi="Times New Roman"/>
              </w:rPr>
              <w:t>интернет</w:t>
            </w:r>
          </w:p>
        </w:tc>
        <w:tc>
          <w:tcPr>
            <w:tcW w:w="3501" w:type="dxa"/>
            <w:tcBorders>
              <w:top w:val="single" w:sz="4" w:space="0" w:color="auto"/>
              <w:left w:val="single" w:sz="4" w:space="0" w:color="000000"/>
              <w:bottom w:val="single" w:sz="4" w:space="0" w:color="auto"/>
              <w:right w:val="single" w:sz="4" w:space="0" w:color="000000"/>
            </w:tcBorders>
            <w:vAlign w:val="bottom"/>
          </w:tcPr>
          <w:p w:rsidR="00574833" w:rsidRPr="00CB12D1" w:rsidRDefault="009812B7" w:rsidP="00574833">
            <w:pPr>
              <w:snapToGrid w:val="0"/>
              <w:spacing w:after="0" w:line="240" w:lineRule="auto"/>
              <w:ind w:left="57"/>
              <w:rPr>
                <w:rFonts w:ascii="Times New Roman" w:hAnsi="Times New Roman"/>
              </w:rPr>
            </w:pPr>
            <w:proofErr w:type="gramStart"/>
            <w:r w:rsidRPr="009812B7">
              <w:rPr>
                <w:rFonts w:ascii="Times New Roman" w:hAnsi="Times New Roman"/>
              </w:rPr>
              <w:t>требуется</w:t>
            </w:r>
            <w:proofErr w:type="gramEnd"/>
            <w:r w:rsidRPr="009812B7">
              <w:rPr>
                <w:rFonts w:ascii="Times New Roman" w:hAnsi="Times New Roman"/>
              </w:rPr>
              <w:t xml:space="preserve"> восстановление и проведение работ по укладке проводов в кабельканалы</w:t>
            </w:r>
          </w:p>
        </w:tc>
      </w:tr>
      <w:tr w:rsidR="001A62E8" w:rsidRPr="00CB12D1" w:rsidTr="00262D48">
        <w:trPr>
          <w:cantSplit/>
        </w:trPr>
        <w:tc>
          <w:tcPr>
            <w:tcW w:w="355" w:type="dxa"/>
            <w:vMerge w:val="restart"/>
            <w:tcBorders>
              <w:top w:val="single" w:sz="4" w:space="0" w:color="000000"/>
              <w:left w:val="single" w:sz="4" w:space="0" w:color="000000"/>
              <w:right w:val="single" w:sz="4" w:space="0" w:color="auto"/>
            </w:tcBorders>
            <w:hideMark/>
          </w:tcPr>
          <w:p w:rsidR="001A62E8" w:rsidRPr="00CB12D1" w:rsidRDefault="001A62E8" w:rsidP="00574833">
            <w:pPr>
              <w:snapToGrid w:val="0"/>
              <w:spacing w:after="0" w:line="240" w:lineRule="auto"/>
              <w:ind w:left="57"/>
              <w:rPr>
                <w:szCs w:val="26"/>
              </w:rPr>
            </w:pPr>
            <w:r w:rsidRPr="00CB12D1">
              <w:rPr>
                <w:szCs w:val="26"/>
              </w:rPr>
              <w:t>10</w:t>
            </w: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57"/>
              <w:rPr>
                <w:rFonts w:ascii="Times New Roman" w:hAnsi="Times New Roman"/>
              </w:rPr>
            </w:pPr>
            <w:r w:rsidRPr="00CB12D1">
              <w:rPr>
                <w:rFonts w:ascii="Times New Roman" w:hAnsi="Times New Roman"/>
              </w:rPr>
              <w:t>Внутридомовые инженерные коммуникации и оборудование для предоставления коммунальных услуг</w:t>
            </w:r>
          </w:p>
        </w:tc>
        <w:tc>
          <w:tcPr>
            <w:tcW w:w="2878" w:type="dxa"/>
            <w:tcBorders>
              <w:top w:val="single" w:sz="4" w:space="0" w:color="000000"/>
              <w:left w:val="single" w:sz="4" w:space="0" w:color="auto"/>
              <w:bottom w:val="single" w:sz="4" w:space="0" w:color="auto"/>
              <w:right w:val="nil"/>
            </w:tcBorders>
            <w:vAlign w:val="bottom"/>
            <w:hideMark/>
          </w:tcPr>
          <w:p w:rsidR="001A62E8" w:rsidRPr="00CB12D1" w:rsidRDefault="001A62E8" w:rsidP="00574833">
            <w:pPr>
              <w:spacing w:after="0" w:line="240" w:lineRule="auto"/>
              <w:rPr>
                <w:rFonts w:eastAsia="Calibri"/>
                <w:sz w:val="20"/>
                <w:szCs w:val="20"/>
              </w:rPr>
            </w:pP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1A62E8" w:rsidRPr="00CB12D1" w:rsidRDefault="001A62E8" w:rsidP="00574833">
            <w:pPr>
              <w:spacing w:after="0" w:line="240" w:lineRule="auto"/>
              <w:rPr>
                <w:rFonts w:eastAsia="Calibri"/>
                <w:sz w:val="20"/>
                <w:szCs w:val="20"/>
              </w:rPr>
            </w:pPr>
          </w:p>
        </w:tc>
      </w:tr>
      <w:tr w:rsidR="001A62E8" w:rsidRPr="00CB12D1" w:rsidTr="00262D48">
        <w:trPr>
          <w:cantSplit/>
        </w:trPr>
        <w:tc>
          <w:tcPr>
            <w:tcW w:w="355" w:type="dxa"/>
            <w:vMerge/>
            <w:tcBorders>
              <w:left w:val="single" w:sz="4" w:space="0" w:color="000000"/>
              <w:right w:val="single" w:sz="4" w:space="0" w:color="auto"/>
            </w:tcBorders>
            <w:vAlign w:val="center"/>
            <w:hideMark/>
          </w:tcPr>
          <w:p w:rsidR="001A62E8" w:rsidRPr="00CB12D1" w:rsidRDefault="001A62E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электроснабжение</w:t>
            </w:r>
            <w:proofErr w:type="gramEnd"/>
          </w:p>
        </w:tc>
        <w:tc>
          <w:tcPr>
            <w:tcW w:w="2878" w:type="dxa"/>
            <w:tcBorders>
              <w:top w:val="single" w:sz="4" w:space="0" w:color="000000"/>
              <w:left w:val="single" w:sz="4" w:space="0" w:color="auto"/>
              <w:bottom w:val="single" w:sz="4" w:space="0" w:color="auto"/>
              <w:right w:val="nil"/>
            </w:tcBorders>
            <w:vAlign w:val="bottom"/>
            <w:hideMark/>
          </w:tcPr>
          <w:p w:rsidR="001A62E8" w:rsidRPr="00CB12D1" w:rsidRDefault="00B120B4" w:rsidP="00E472AD">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скрытая проводка (алюминий/медь)</w:t>
            </w: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1A62E8" w:rsidRPr="00CB12D1" w:rsidRDefault="001A62E8" w:rsidP="00574833">
            <w:pPr>
              <w:snapToGrid w:val="0"/>
              <w:spacing w:after="0" w:line="240" w:lineRule="auto"/>
              <w:ind w:left="57"/>
              <w:rPr>
                <w:rFonts w:ascii="Times New Roman" w:hAnsi="Times New Roman"/>
              </w:rPr>
            </w:pPr>
          </w:p>
        </w:tc>
      </w:tr>
      <w:tr w:rsidR="001A62E8" w:rsidRPr="00CB12D1" w:rsidTr="00262D48">
        <w:tc>
          <w:tcPr>
            <w:tcW w:w="355" w:type="dxa"/>
            <w:vMerge/>
            <w:tcBorders>
              <w:left w:val="single" w:sz="4" w:space="0" w:color="000000"/>
              <w:right w:val="single" w:sz="4" w:space="0" w:color="auto"/>
            </w:tcBorders>
            <w:vAlign w:val="center"/>
            <w:hideMark/>
          </w:tcPr>
          <w:p w:rsidR="001A62E8" w:rsidRPr="00CB12D1" w:rsidRDefault="001A62E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холодное</w:t>
            </w:r>
            <w:proofErr w:type="gramEnd"/>
            <w:r w:rsidRPr="00CB12D1">
              <w:rPr>
                <w:rFonts w:ascii="Times New Roman" w:hAnsi="Times New Roman"/>
              </w:rPr>
              <w:t xml:space="preserve"> водоснабжение</w:t>
            </w:r>
          </w:p>
        </w:tc>
        <w:tc>
          <w:tcPr>
            <w:tcW w:w="2878" w:type="dxa"/>
            <w:tcBorders>
              <w:top w:val="single" w:sz="4" w:space="0" w:color="auto"/>
              <w:left w:val="single" w:sz="4" w:space="0" w:color="auto"/>
              <w:bottom w:val="single" w:sz="4" w:space="0" w:color="auto"/>
              <w:right w:val="nil"/>
            </w:tcBorders>
            <w:vAlign w:val="bottom"/>
            <w:hideMark/>
          </w:tcPr>
          <w:p w:rsidR="001A62E8" w:rsidRPr="00CB12D1" w:rsidRDefault="00B120B4" w:rsidP="00574833">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1A62E8" w:rsidRPr="00CB12D1" w:rsidRDefault="00B120B4" w:rsidP="00B120B4">
            <w:pPr>
              <w:snapToGrid w:val="0"/>
              <w:spacing w:after="0" w:line="240" w:lineRule="auto"/>
              <w:ind w:left="57"/>
              <w:rPr>
                <w:rFonts w:ascii="Times New Roman" w:hAnsi="Times New Roman"/>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w:t>
            </w:r>
            <w:r>
              <w:rPr>
                <w:rFonts w:ascii="Times New Roman" w:hAnsi="Times New Roman"/>
                <w:szCs w:val="26"/>
              </w:rPr>
              <w:t xml:space="preserve">      </w:t>
            </w:r>
            <w:r w:rsidRPr="00B120B4">
              <w:rPr>
                <w:rFonts w:ascii="Times New Roman" w:hAnsi="Times New Roman"/>
                <w:szCs w:val="26"/>
              </w:rPr>
              <w:t>заменой вентилей и утеплением</w:t>
            </w:r>
          </w:p>
        </w:tc>
      </w:tr>
      <w:tr w:rsidR="001A62E8" w:rsidRPr="00CB12D1" w:rsidTr="00262D48">
        <w:tc>
          <w:tcPr>
            <w:tcW w:w="355" w:type="dxa"/>
            <w:vMerge/>
            <w:tcBorders>
              <w:left w:val="single" w:sz="4" w:space="0" w:color="000000"/>
              <w:right w:val="single" w:sz="4" w:space="0" w:color="auto"/>
            </w:tcBorders>
            <w:vAlign w:val="center"/>
            <w:hideMark/>
          </w:tcPr>
          <w:p w:rsidR="001A62E8" w:rsidRPr="00CB12D1" w:rsidRDefault="001A62E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горячее  водоснабжение</w:t>
            </w:r>
            <w:proofErr w:type="gramEnd"/>
          </w:p>
        </w:tc>
        <w:tc>
          <w:tcPr>
            <w:tcW w:w="2878" w:type="dxa"/>
            <w:tcBorders>
              <w:top w:val="single" w:sz="4" w:space="0" w:color="auto"/>
              <w:left w:val="single" w:sz="4" w:space="0" w:color="auto"/>
              <w:bottom w:val="single" w:sz="4" w:space="0" w:color="auto"/>
              <w:right w:val="nil"/>
            </w:tcBorders>
            <w:vAlign w:val="bottom"/>
          </w:tcPr>
          <w:p w:rsidR="001A62E8" w:rsidRPr="00CB12D1" w:rsidRDefault="00B120B4" w:rsidP="009D5E28">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tcPr>
          <w:p w:rsidR="001A62E8" w:rsidRPr="00CB12D1" w:rsidRDefault="00B120B4" w:rsidP="00574833">
            <w:pPr>
              <w:snapToGrid w:val="0"/>
              <w:spacing w:after="0" w:line="240" w:lineRule="auto"/>
              <w:ind w:left="57"/>
              <w:rPr>
                <w:rFonts w:ascii="Times New Roman" w:hAnsi="Times New Roman"/>
                <w:szCs w:val="26"/>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w:t>
            </w:r>
            <w:r>
              <w:rPr>
                <w:rFonts w:ascii="Times New Roman" w:hAnsi="Times New Roman"/>
                <w:szCs w:val="26"/>
              </w:rPr>
              <w:t xml:space="preserve">     </w:t>
            </w:r>
            <w:r w:rsidRPr="00B120B4">
              <w:rPr>
                <w:rFonts w:ascii="Times New Roman" w:hAnsi="Times New Roman"/>
                <w:szCs w:val="26"/>
              </w:rPr>
              <w:t>заменой вентилей и утеплением</w:t>
            </w:r>
          </w:p>
        </w:tc>
      </w:tr>
      <w:tr w:rsidR="001A62E8" w:rsidRPr="00CB12D1" w:rsidTr="00262D48">
        <w:tc>
          <w:tcPr>
            <w:tcW w:w="355" w:type="dxa"/>
            <w:vMerge/>
            <w:tcBorders>
              <w:left w:val="single" w:sz="4" w:space="0" w:color="000000"/>
              <w:right w:val="single" w:sz="4" w:space="0" w:color="auto"/>
            </w:tcBorders>
            <w:vAlign w:val="center"/>
            <w:hideMark/>
          </w:tcPr>
          <w:p w:rsidR="001A62E8" w:rsidRPr="00CB12D1" w:rsidRDefault="001A62E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водоотведение</w:t>
            </w:r>
            <w:proofErr w:type="gramEnd"/>
          </w:p>
        </w:tc>
        <w:tc>
          <w:tcPr>
            <w:tcW w:w="2878" w:type="dxa"/>
            <w:tcBorders>
              <w:top w:val="single" w:sz="4" w:space="0" w:color="auto"/>
              <w:left w:val="single" w:sz="4" w:space="0" w:color="auto"/>
              <w:bottom w:val="single" w:sz="4" w:space="0" w:color="auto"/>
              <w:right w:val="nil"/>
            </w:tcBorders>
            <w:vAlign w:val="bottom"/>
            <w:hideMark/>
          </w:tcPr>
          <w:p w:rsidR="001A62E8" w:rsidRPr="00CB12D1" w:rsidRDefault="00B120B4" w:rsidP="00574833">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чугун/ 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1A62E8" w:rsidRPr="00CB12D1" w:rsidRDefault="00B120B4" w:rsidP="00574833">
            <w:pPr>
              <w:snapToGrid w:val="0"/>
              <w:spacing w:after="0" w:line="240" w:lineRule="auto"/>
              <w:ind w:left="57"/>
              <w:rPr>
                <w:rFonts w:ascii="Times New Roman" w:hAnsi="Times New Roman"/>
                <w:szCs w:val="26"/>
              </w:rPr>
            </w:pPr>
            <w:proofErr w:type="gramStart"/>
            <w:r>
              <w:rPr>
                <w:rFonts w:ascii="Times New Roman" w:hAnsi="Times New Roman"/>
                <w:szCs w:val="26"/>
              </w:rPr>
              <w:t>т</w:t>
            </w:r>
            <w:r w:rsidRPr="00B120B4">
              <w:rPr>
                <w:rFonts w:ascii="Times New Roman" w:hAnsi="Times New Roman"/>
                <w:szCs w:val="26"/>
              </w:rPr>
              <w:t>ребуется</w:t>
            </w:r>
            <w:proofErr w:type="gramEnd"/>
            <w:r w:rsidRPr="00B120B4">
              <w:rPr>
                <w:rFonts w:ascii="Times New Roman" w:hAnsi="Times New Roman"/>
                <w:szCs w:val="26"/>
              </w:rPr>
              <w:t xml:space="preserve"> замена канализационных выпусков с отводами</w:t>
            </w:r>
          </w:p>
        </w:tc>
      </w:tr>
      <w:tr w:rsidR="009D5E28" w:rsidRPr="00CB12D1" w:rsidTr="00262D48">
        <w:trPr>
          <w:trHeight w:val="279"/>
        </w:trPr>
        <w:tc>
          <w:tcPr>
            <w:tcW w:w="355" w:type="dxa"/>
            <w:vMerge/>
            <w:tcBorders>
              <w:left w:val="single" w:sz="4" w:space="0" w:color="000000"/>
              <w:right w:val="single" w:sz="4" w:space="0" w:color="auto"/>
            </w:tcBorders>
            <w:vAlign w:val="center"/>
            <w:hideMark/>
          </w:tcPr>
          <w:p w:rsidR="009D5E28" w:rsidRPr="00CB12D1" w:rsidRDefault="009D5E2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9D5E28" w:rsidRPr="00CB12D1" w:rsidRDefault="009D5E28" w:rsidP="00574833">
            <w:pPr>
              <w:snapToGrid w:val="0"/>
              <w:spacing w:after="0" w:line="240" w:lineRule="auto"/>
              <w:ind w:left="993"/>
              <w:rPr>
                <w:rFonts w:ascii="Times New Roman" w:hAnsi="Times New Roman"/>
              </w:rPr>
            </w:pPr>
            <w:proofErr w:type="gramStart"/>
            <w:r w:rsidRPr="00CB12D1">
              <w:rPr>
                <w:rFonts w:ascii="Times New Roman" w:hAnsi="Times New Roman"/>
              </w:rPr>
              <w:t>газоснабжение</w:t>
            </w:r>
            <w:proofErr w:type="gramEnd"/>
          </w:p>
        </w:tc>
        <w:tc>
          <w:tcPr>
            <w:tcW w:w="2878" w:type="dxa"/>
            <w:tcBorders>
              <w:top w:val="single" w:sz="4" w:space="0" w:color="auto"/>
              <w:left w:val="single" w:sz="4" w:space="0" w:color="auto"/>
              <w:bottom w:val="single" w:sz="4" w:space="0" w:color="auto"/>
              <w:right w:val="nil"/>
            </w:tcBorders>
            <w:vAlign w:val="bottom"/>
          </w:tcPr>
          <w:p w:rsidR="009D5E28" w:rsidRPr="00CB12D1" w:rsidRDefault="00B120B4" w:rsidP="00A20E4C">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9D5E28" w:rsidRPr="00CB12D1" w:rsidRDefault="009D5E28" w:rsidP="00A20E4C">
            <w:pPr>
              <w:snapToGrid w:val="0"/>
              <w:spacing w:after="0" w:line="240" w:lineRule="auto"/>
              <w:ind w:left="57"/>
              <w:rPr>
                <w:rFonts w:ascii="Times New Roman" w:hAnsi="Times New Roman"/>
                <w:szCs w:val="26"/>
              </w:rPr>
            </w:pPr>
          </w:p>
        </w:tc>
      </w:tr>
      <w:tr w:rsidR="001A62E8" w:rsidRPr="00CB12D1" w:rsidTr="00262D48">
        <w:trPr>
          <w:trHeight w:val="279"/>
        </w:trPr>
        <w:tc>
          <w:tcPr>
            <w:tcW w:w="355" w:type="dxa"/>
            <w:vMerge/>
            <w:tcBorders>
              <w:left w:val="single" w:sz="4" w:space="0" w:color="000000"/>
              <w:bottom w:val="single" w:sz="4" w:space="0" w:color="auto"/>
              <w:right w:val="single" w:sz="4" w:space="0" w:color="auto"/>
            </w:tcBorders>
          </w:tcPr>
          <w:p w:rsidR="001A62E8" w:rsidRPr="00CB12D1" w:rsidRDefault="001A62E8" w:rsidP="00574833">
            <w:pPr>
              <w:snapToGrid w:val="0"/>
              <w:spacing w:after="0" w:line="240" w:lineRule="auto"/>
              <w:ind w:left="993"/>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отопление</w:t>
            </w:r>
            <w:proofErr w:type="gramEnd"/>
          </w:p>
        </w:tc>
        <w:tc>
          <w:tcPr>
            <w:tcW w:w="2878" w:type="dxa"/>
            <w:tcBorders>
              <w:top w:val="single" w:sz="4" w:space="0" w:color="auto"/>
              <w:left w:val="single" w:sz="4" w:space="0" w:color="auto"/>
              <w:bottom w:val="single" w:sz="4" w:space="0" w:color="auto"/>
              <w:right w:val="nil"/>
            </w:tcBorders>
            <w:vAlign w:val="bottom"/>
            <w:hideMark/>
          </w:tcPr>
          <w:p w:rsidR="001A62E8" w:rsidRPr="00CB12D1" w:rsidRDefault="00B120B4" w:rsidP="009D5E28">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1A62E8" w:rsidRPr="00CB12D1" w:rsidRDefault="00B120B4" w:rsidP="00574833">
            <w:pPr>
              <w:snapToGrid w:val="0"/>
              <w:spacing w:after="0" w:line="240" w:lineRule="auto"/>
              <w:ind w:left="57"/>
              <w:rPr>
                <w:rFonts w:ascii="Times New Roman" w:hAnsi="Times New Roman"/>
                <w:szCs w:val="26"/>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заменой вентилей и утеплением</w:t>
            </w:r>
          </w:p>
        </w:tc>
      </w:tr>
      <w:tr w:rsidR="009812B7" w:rsidRPr="00CB12D1" w:rsidTr="00262D48">
        <w:trPr>
          <w:trHeight w:val="279"/>
        </w:trPr>
        <w:tc>
          <w:tcPr>
            <w:tcW w:w="355" w:type="dxa"/>
            <w:tcBorders>
              <w:left w:val="single" w:sz="4" w:space="0" w:color="000000"/>
              <w:bottom w:val="single" w:sz="4" w:space="0" w:color="auto"/>
              <w:right w:val="single" w:sz="4" w:space="0" w:color="auto"/>
            </w:tcBorders>
          </w:tcPr>
          <w:p w:rsidR="009812B7" w:rsidRPr="00CB12D1" w:rsidRDefault="009812B7" w:rsidP="00574833">
            <w:pPr>
              <w:snapToGrid w:val="0"/>
              <w:spacing w:after="0" w:line="240" w:lineRule="auto"/>
              <w:ind w:left="993"/>
              <w:rPr>
                <w:szCs w:val="26"/>
              </w:rPr>
            </w:pPr>
          </w:p>
        </w:tc>
        <w:tc>
          <w:tcPr>
            <w:tcW w:w="3156" w:type="dxa"/>
            <w:tcBorders>
              <w:top w:val="single" w:sz="4" w:space="0" w:color="auto"/>
              <w:left w:val="single" w:sz="4" w:space="0" w:color="auto"/>
              <w:bottom w:val="single" w:sz="4" w:space="0" w:color="auto"/>
              <w:right w:val="single" w:sz="4" w:space="0" w:color="auto"/>
            </w:tcBorders>
            <w:vAlign w:val="bottom"/>
          </w:tcPr>
          <w:p w:rsidR="009812B7" w:rsidRPr="00CB12D1" w:rsidRDefault="009812B7" w:rsidP="00574833">
            <w:pPr>
              <w:snapToGrid w:val="0"/>
              <w:spacing w:after="0" w:line="240" w:lineRule="auto"/>
              <w:ind w:left="993"/>
              <w:rPr>
                <w:rFonts w:ascii="Times New Roman" w:hAnsi="Times New Roman"/>
              </w:rPr>
            </w:pPr>
            <w:r>
              <w:rPr>
                <w:rFonts w:ascii="Times New Roman" w:hAnsi="Times New Roman"/>
              </w:rPr>
              <w:t xml:space="preserve">Иное </w:t>
            </w:r>
          </w:p>
        </w:tc>
        <w:tc>
          <w:tcPr>
            <w:tcW w:w="2878" w:type="dxa"/>
            <w:tcBorders>
              <w:top w:val="single" w:sz="4" w:space="0" w:color="auto"/>
              <w:left w:val="single" w:sz="4" w:space="0" w:color="auto"/>
              <w:bottom w:val="single" w:sz="4" w:space="0" w:color="auto"/>
              <w:right w:val="nil"/>
            </w:tcBorders>
            <w:vAlign w:val="bottom"/>
          </w:tcPr>
          <w:p w:rsidR="009812B7" w:rsidRPr="00B120B4" w:rsidRDefault="009812B7" w:rsidP="009D5E28">
            <w:pPr>
              <w:snapToGrid w:val="0"/>
              <w:spacing w:after="0" w:line="240" w:lineRule="auto"/>
              <w:ind w:left="57"/>
              <w:rPr>
                <w:rFonts w:ascii="Times New Roman" w:hAnsi="Times New Roman"/>
              </w:rPr>
            </w:pPr>
          </w:p>
        </w:tc>
        <w:tc>
          <w:tcPr>
            <w:tcW w:w="3501" w:type="dxa"/>
            <w:tcBorders>
              <w:top w:val="single" w:sz="4" w:space="0" w:color="auto"/>
              <w:left w:val="single" w:sz="4" w:space="0" w:color="000000"/>
              <w:bottom w:val="single" w:sz="4" w:space="0" w:color="auto"/>
              <w:right w:val="single" w:sz="4" w:space="0" w:color="000000"/>
            </w:tcBorders>
            <w:vAlign w:val="bottom"/>
          </w:tcPr>
          <w:p w:rsidR="009812B7" w:rsidRPr="00B120B4" w:rsidRDefault="009812B7" w:rsidP="00574833">
            <w:pPr>
              <w:snapToGrid w:val="0"/>
              <w:spacing w:after="0" w:line="240" w:lineRule="auto"/>
              <w:ind w:left="57"/>
              <w:rPr>
                <w:rFonts w:ascii="Times New Roman" w:hAnsi="Times New Roman"/>
                <w:szCs w:val="26"/>
              </w:rPr>
            </w:pPr>
            <w:proofErr w:type="gramStart"/>
            <w:r w:rsidRPr="009812B7">
              <w:rPr>
                <w:rFonts w:ascii="Times New Roman" w:hAnsi="Times New Roman"/>
                <w:szCs w:val="26"/>
              </w:rPr>
              <w:t>требуется</w:t>
            </w:r>
            <w:proofErr w:type="gramEnd"/>
            <w:r w:rsidRPr="009812B7">
              <w:rPr>
                <w:rFonts w:ascii="Times New Roman" w:hAnsi="Times New Roman"/>
                <w:szCs w:val="26"/>
              </w:rPr>
              <w:t xml:space="preserve"> ремонт крыши подвального помещения у подъезда №1</w:t>
            </w:r>
          </w:p>
        </w:tc>
      </w:tr>
    </w:tbl>
    <w:p w:rsidR="00574833" w:rsidRDefault="00574833" w:rsidP="00574833">
      <w:pPr>
        <w:widowControl w:val="0"/>
        <w:autoSpaceDE w:val="0"/>
        <w:autoSpaceDN w:val="0"/>
        <w:adjustRightInd w:val="0"/>
        <w:spacing w:after="0" w:line="240" w:lineRule="auto"/>
        <w:rPr>
          <w:rFonts w:ascii="Times New Roman" w:hAnsi="Times New Roman"/>
        </w:rPr>
      </w:pPr>
    </w:p>
    <w:p w:rsidR="00B120B4" w:rsidRDefault="00B120B4" w:rsidP="00574833">
      <w:pPr>
        <w:widowControl w:val="0"/>
        <w:autoSpaceDE w:val="0"/>
        <w:autoSpaceDN w:val="0"/>
        <w:adjustRightInd w:val="0"/>
        <w:spacing w:after="0" w:line="240" w:lineRule="auto"/>
        <w:rPr>
          <w:rFonts w:ascii="Times New Roman" w:hAnsi="Times New Roman"/>
        </w:rPr>
      </w:pPr>
    </w:p>
    <w:p w:rsidR="00B120B4" w:rsidRDefault="00B120B4" w:rsidP="00574833">
      <w:pPr>
        <w:widowControl w:val="0"/>
        <w:autoSpaceDE w:val="0"/>
        <w:autoSpaceDN w:val="0"/>
        <w:adjustRightInd w:val="0"/>
        <w:spacing w:after="0" w:line="240" w:lineRule="auto"/>
        <w:rPr>
          <w:rFonts w:ascii="Times New Roman" w:hAnsi="Times New Roman"/>
        </w:rPr>
      </w:pPr>
    </w:p>
    <w:p w:rsidR="00B120B4" w:rsidRDefault="00B120B4"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B120B4" w:rsidRDefault="00B120B4" w:rsidP="00574833">
      <w:pPr>
        <w:widowControl w:val="0"/>
        <w:autoSpaceDE w:val="0"/>
        <w:autoSpaceDN w:val="0"/>
        <w:adjustRightInd w:val="0"/>
        <w:spacing w:after="0" w:line="240" w:lineRule="auto"/>
        <w:rPr>
          <w:rFonts w:ascii="Times New Roman" w:hAnsi="Times New Roman"/>
        </w:rPr>
      </w:pPr>
    </w:p>
    <w:p w:rsidR="00C45CDE" w:rsidRPr="004259EF" w:rsidRDefault="00C45CDE" w:rsidP="00C45CDE">
      <w:pPr>
        <w:spacing w:after="0" w:line="240" w:lineRule="auto"/>
        <w:jc w:val="center"/>
        <w:rPr>
          <w:rFonts w:ascii="Times New Roman" w:hAnsi="Times New Roman"/>
          <w:b/>
          <w:sz w:val="26"/>
          <w:szCs w:val="26"/>
        </w:rPr>
      </w:pPr>
      <w:r>
        <w:rPr>
          <w:rFonts w:ascii="Times New Roman" w:hAnsi="Times New Roman"/>
          <w:b/>
          <w:sz w:val="26"/>
          <w:szCs w:val="26"/>
        </w:rPr>
        <w:t xml:space="preserve">ГЛАВА </w:t>
      </w:r>
      <w:r w:rsidRPr="004259EF">
        <w:rPr>
          <w:rFonts w:ascii="Times New Roman" w:hAnsi="Times New Roman"/>
          <w:b/>
          <w:sz w:val="26"/>
          <w:szCs w:val="26"/>
        </w:rPr>
        <w:t xml:space="preserve">3. Образцы форм и документов для заполнения </w:t>
      </w:r>
      <w:r w:rsidR="00ED694C">
        <w:rPr>
          <w:rFonts w:ascii="Times New Roman" w:hAnsi="Times New Roman"/>
          <w:b/>
          <w:sz w:val="26"/>
          <w:szCs w:val="26"/>
        </w:rPr>
        <w:t>претендентами</w:t>
      </w:r>
    </w:p>
    <w:p w:rsidR="00C45CDE" w:rsidRPr="005340A9" w:rsidRDefault="00C45CDE" w:rsidP="00C45CDE">
      <w:pPr>
        <w:pStyle w:val="ConsPlusNormal"/>
        <w:widowControl/>
        <w:ind w:firstLine="0"/>
        <w:jc w:val="right"/>
        <w:outlineLvl w:val="1"/>
        <w:rPr>
          <w:rFonts w:ascii="Times New Roman" w:hAnsi="Times New Roman" w:cs="Times New Roman"/>
          <w:b/>
          <w:sz w:val="24"/>
          <w:szCs w:val="24"/>
        </w:rPr>
      </w:pPr>
    </w:p>
    <w:p w:rsidR="00C45CDE" w:rsidRPr="005340A9" w:rsidRDefault="00C45CDE" w:rsidP="00C45CDE">
      <w:pPr>
        <w:pStyle w:val="ConsPlusNormal"/>
        <w:widowControl/>
        <w:ind w:left="7788" w:firstLine="708"/>
        <w:jc w:val="center"/>
        <w:outlineLvl w:val="1"/>
        <w:rPr>
          <w:rFonts w:ascii="Times New Roman" w:hAnsi="Times New Roman" w:cs="Times New Roman"/>
          <w:b/>
          <w:sz w:val="24"/>
          <w:szCs w:val="24"/>
        </w:rPr>
      </w:pPr>
      <w:r w:rsidRPr="005340A9">
        <w:rPr>
          <w:rFonts w:ascii="Times New Roman" w:hAnsi="Times New Roman" w:cs="Times New Roman"/>
          <w:b/>
          <w:sz w:val="24"/>
          <w:szCs w:val="24"/>
        </w:rPr>
        <w:t>Форма 3.1.</w:t>
      </w:r>
    </w:p>
    <w:p w:rsidR="00C45CDE" w:rsidRPr="004D64C3" w:rsidRDefault="00C45CDE" w:rsidP="00C45CDE">
      <w:pPr>
        <w:pStyle w:val="ConsPlusNormal"/>
        <w:widowControl/>
        <w:ind w:firstLine="0"/>
        <w:jc w:val="right"/>
        <w:outlineLvl w:val="1"/>
        <w:rPr>
          <w:rFonts w:ascii="Times New Roman" w:hAnsi="Times New Roman" w:cs="Times New Roman"/>
          <w:b/>
          <w:sz w:val="16"/>
          <w:szCs w:val="16"/>
        </w:rPr>
      </w:pPr>
    </w:p>
    <w:p w:rsidR="00C45CDE" w:rsidRDefault="00C45CDE" w:rsidP="00C45CDE">
      <w:pPr>
        <w:pStyle w:val="ConsPlusTitle"/>
        <w:widowControl/>
        <w:ind w:left="567" w:firstLine="7938"/>
        <w:jc w:val="both"/>
        <w:rPr>
          <w:rFonts w:ascii="Times New Roman" w:hAnsi="Times New Roman"/>
          <w:sz w:val="24"/>
          <w:szCs w:val="24"/>
        </w:rPr>
      </w:pPr>
    </w:p>
    <w:p w:rsidR="00B14DBF" w:rsidRPr="00EF2B11" w:rsidRDefault="00B14DBF" w:rsidP="00B14DBF">
      <w:pPr>
        <w:autoSpaceDE w:val="0"/>
        <w:autoSpaceDN w:val="0"/>
        <w:spacing w:after="0" w:line="240" w:lineRule="auto"/>
        <w:jc w:val="center"/>
        <w:rPr>
          <w:rFonts w:ascii="Times New Roman" w:hAnsi="Times New Roman"/>
          <w:b/>
          <w:bCs/>
          <w:sz w:val="26"/>
          <w:szCs w:val="26"/>
        </w:rPr>
      </w:pPr>
      <w:r w:rsidRPr="00EF2B11">
        <w:rPr>
          <w:rFonts w:ascii="Times New Roman" w:hAnsi="Times New Roman"/>
          <w:b/>
          <w:bCs/>
          <w:sz w:val="26"/>
          <w:szCs w:val="26"/>
        </w:rPr>
        <w:t>ЗАЯВКА</w:t>
      </w:r>
    </w:p>
    <w:p w:rsidR="00B14DBF" w:rsidRPr="00EF2B11" w:rsidRDefault="00B14DBF" w:rsidP="00B14DBF">
      <w:pPr>
        <w:autoSpaceDE w:val="0"/>
        <w:autoSpaceDN w:val="0"/>
        <w:spacing w:before="80" w:after="0" w:line="240" w:lineRule="auto"/>
        <w:jc w:val="center"/>
        <w:rPr>
          <w:rFonts w:ascii="Times New Roman" w:hAnsi="Times New Roman"/>
          <w:b/>
          <w:bCs/>
          <w:sz w:val="26"/>
          <w:szCs w:val="26"/>
        </w:rPr>
      </w:pPr>
      <w:proofErr w:type="gramStart"/>
      <w:r w:rsidRPr="00EF2B11">
        <w:rPr>
          <w:rFonts w:ascii="Times New Roman" w:hAnsi="Times New Roman"/>
          <w:b/>
          <w:bCs/>
          <w:sz w:val="26"/>
          <w:szCs w:val="26"/>
        </w:rPr>
        <w:t>на</w:t>
      </w:r>
      <w:proofErr w:type="gramEnd"/>
      <w:r w:rsidRPr="00EF2B11">
        <w:rPr>
          <w:rFonts w:ascii="Times New Roman" w:hAnsi="Times New Roman"/>
          <w:b/>
          <w:bCs/>
          <w:sz w:val="26"/>
          <w:szCs w:val="26"/>
        </w:rPr>
        <w:t xml:space="preserve"> участие в конкурсе по отбору управляющей</w:t>
      </w:r>
      <w:r w:rsidRPr="00EF2B11">
        <w:rPr>
          <w:rFonts w:ascii="Times New Roman" w:hAnsi="Times New Roman"/>
          <w:b/>
          <w:bCs/>
          <w:sz w:val="26"/>
          <w:szCs w:val="26"/>
        </w:rPr>
        <w:br/>
        <w:t>организации для управления многоквартирным домом</w:t>
      </w:r>
    </w:p>
    <w:p w:rsidR="00B14DBF" w:rsidRPr="00EF2B11" w:rsidRDefault="00B14DBF" w:rsidP="00B14DBF">
      <w:pPr>
        <w:autoSpaceDE w:val="0"/>
        <w:autoSpaceDN w:val="0"/>
        <w:spacing w:before="240" w:after="0" w:line="240" w:lineRule="auto"/>
        <w:jc w:val="center"/>
        <w:rPr>
          <w:rFonts w:ascii="Times New Roman" w:hAnsi="Times New Roman"/>
          <w:sz w:val="24"/>
          <w:szCs w:val="24"/>
        </w:rPr>
      </w:pPr>
      <w:r w:rsidRPr="00EF2B11">
        <w:rPr>
          <w:rFonts w:ascii="Times New Roman" w:hAnsi="Times New Roman"/>
          <w:sz w:val="24"/>
          <w:szCs w:val="24"/>
        </w:rPr>
        <w:t>1. Заявление об участии в конкурсе</w:t>
      </w:r>
    </w:p>
    <w:p w:rsidR="00B14DBF" w:rsidRPr="00EF2B11" w:rsidRDefault="00B14DBF" w:rsidP="00B14DBF">
      <w:pPr>
        <w:tabs>
          <w:tab w:val="right" w:pos="10206"/>
        </w:tab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4DBF">
      <w:pPr>
        <w:pBdr>
          <w:top w:val="single" w:sz="4" w:space="1" w:color="auto"/>
        </w:pBdr>
        <w:autoSpaceDE w:val="0"/>
        <w:autoSpaceDN w:val="0"/>
        <w:spacing w:after="0" w:line="240" w:lineRule="auto"/>
        <w:ind w:right="113"/>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организационно</w:t>
      </w:r>
      <w:proofErr w:type="gramEnd"/>
      <w:r w:rsidRPr="00EF2B11">
        <w:rPr>
          <w:rFonts w:ascii="Times New Roman" w:hAnsi="Times New Roman"/>
          <w:sz w:val="18"/>
          <w:szCs w:val="18"/>
        </w:rPr>
        <w:t>-правовая форма, наименование/фирменное наименование организации</w:t>
      </w:r>
      <w:r w:rsidRPr="00EF2B11">
        <w:rPr>
          <w:rFonts w:ascii="Times New Roman" w:hAnsi="Times New Roman"/>
          <w:sz w:val="18"/>
          <w:szCs w:val="18"/>
        </w:rPr>
        <w:br/>
        <w:t>или ф.и.о. физического лица, данные документа, удостоверяющего личность)</w:t>
      </w:r>
    </w:p>
    <w:p w:rsidR="00B14DBF" w:rsidRPr="00EF2B11" w:rsidRDefault="00B14DBF" w:rsidP="00B14DBF">
      <w:pPr>
        <w:tabs>
          <w:tab w:val="right" w:pos="10206"/>
        </w:tab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4DBF">
      <w:pPr>
        <w:pBdr>
          <w:top w:val="single" w:sz="4" w:space="1" w:color="auto"/>
        </w:pBdr>
        <w:autoSpaceDE w:val="0"/>
        <w:autoSpaceDN w:val="0"/>
        <w:spacing w:after="0" w:line="240" w:lineRule="auto"/>
        <w:ind w:right="113"/>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место</w:t>
      </w:r>
      <w:proofErr w:type="gramEnd"/>
      <w:r w:rsidRPr="00EF2B11">
        <w:rPr>
          <w:rFonts w:ascii="Times New Roman" w:hAnsi="Times New Roman"/>
          <w:sz w:val="18"/>
          <w:szCs w:val="18"/>
        </w:rPr>
        <w:t xml:space="preserve"> нахождения, почтовый адрес организации или место жительства индивидуального предпринимателя)</w:t>
      </w:r>
    </w:p>
    <w:p w:rsidR="00B14DBF" w:rsidRPr="00EF2B11" w:rsidRDefault="00B14DBF" w:rsidP="00B14DBF">
      <w:pPr>
        <w:autoSpaceDE w:val="0"/>
        <w:autoSpaceDN w:val="0"/>
        <w:spacing w:after="0" w:line="240" w:lineRule="auto"/>
        <w:rPr>
          <w:rFonts w:ascii="Times New Roman" w:hAnsi="Times New Roman"/>
          <w:sz w:val="24"/>
          <w:szCs w:val="24"/>
        </w:rPr>
      </w:pPr>
    </w:p>
    <w:p w:rsidR="00B14DBF" w:rsidRPr="00EF2B11" w:rsidRDefault="00B14DBF" w:rsidP="00B14DBF">
      <w:pPr>
        <w:pBdr>
          <w:top w:val="single" w:sz="4" w:space="1" w:color="auto"/>
        </w:pBdr>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номер</w:t>
      </w:r>
      <w:proofErr w:type="gramEnd"/>
      <w:r w:rsidRPr="00EF2B11">
        <w:rPr>
          <w:rFonts w:ascii="Times New Roman" w:hAnsi="Times New Roman"/>
          <w:sz w:val="18"/>
          <w:szCs w:val="18"/>
        </w:rPr>
        <w:t xml:space="preserve"> телефона)</w:t>
      </w:r>
    </w:p>
    <w:p w:rsidR="00B14DBF" w:rsidRPr="00EF2B11" w:rsidRDefault="00B14DBF" w:rsidP="00B120B4">
      <w:pPr>
        <w:suppressAutoHyphens/>
        <w:autoSpaceDE w:val="0"/>
        <w:autoSpaceDN w:val="0"/>
        <w:spacing w:after="0" w:line="240" w:lineRule="auto"/>
        <w:jc w:val="both"/>
        <w:rPr>
          <w:rFonts w:ascii="Times New Roman" w:hAnsi="Times New Roman"/>
          <w:sz w:val="2"/>
          <w:szCs w:val="2"/>
        </w:rPr>
      </w:pPr>
      <w:proofErr w:type="gramStart"/>
      <w:r w:rsidRPr="00EF2B11">
        <w:rPr>
          <w:rFonts w:ascii="Times New Roman" w:hAnsi="Times New Roman"/>
          <w:sz w:val="24"/>
          <w:szCs w:val="24"/>
        </w:rPr>
        <w:t>заявляет</w:t>
      </w:r>
      <w:proofErr w:type="gramEnd"/>
      <w:r w:rsidRPr="00EF2B11">
        <w:rPr>
          <w:rFonts w:ascii="Times New Roman" w:hAnsi="Times New Roman"/>
          <w:sz w:val="24"/>
          <w:szCs w:val="24"/>
        </w:rPr>
        <w:t xml:space="preserve">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EF2B11">
        <w:rPr>
          <w:rFonts w:ascii="Times New Roman" w:hAnsi="Times New Roman"/>
          <w:sz w:val="24"/>
          <w:szCs w:val="24"/>
        </w:rPr>
        <w:br/>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rPr>
          <w:rFonts w:ascii="Times New Roman" w:hAnsi="Times New Roman"/>
          <w:sz w:val="2"/>
          <w:szCs w:val="2"/>
        </w:rPr>
      </w:pP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адрес</w:t>
      </w:r>
      <w:proofErr w:type="gramEnd"/>
      <w:r w:rsidRPr="00EF2B11">
        <w:rPr>
          <w:rFonts w:ascii="Times New Roman" w:hAnsi="Times New Roman"/>
          <w:sz w:val="18"/>
          <w:szCs w:val="18"/>
        </w:rPr>
        <w:t xml:space="preserve"> многоквартирного дома)</w:t>
      </w: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 xml:space="preserve">Средства, внесенные в качестве обеспечения заявки на участие в конкурсе, просим </w:t>
      </w:r>
      <w:r w:rsidR="00B120B4">
        <w:rPr>
          <w:rFonts w:ascii="Times New Roman" w:hAnsi="Times New Roman"/>
          <w:sz w:val="24"/>
          <w:szCs w:val="24"/>
        </w:rPr>
        <w:t xml:space="preserve">                  </w:t>
      </w:r>
      <w:r w:rsidRPr="00EF2B11">
        <w:rPr>
          <w:rFonts w:ascii="Times New Roman" w:hAnsi="Times New Roman"/>
          <w:sz w:val="24"/>
          <w:szCs w:val="24"/>
        </w:rPr>
        <w:t xml:space="preserve">возвратить на счет:  </w:t>
      </w:r>
    </w:p>
    <w:p w:rsidR="00B14DBF" w:rsidRPr="00EF2B11" w:rsidRDefault="00B14DBF" w:rsidP="00B120B4">
      <w:pPr>
        <w:pBdr>
          <w:top w:val="single" w:sz="4" w:space="1" w:color="auto"/>
        </w:pBdr>
        <w:suppressAutoHyphens/>
        <w:autoSpaceDE w:val="0"/>
        <w:autoSpaceDN w:val="0"/>
        <w:spacing w:after="0" w:line="240" w:lineRule="auto"/>
        <w:ind w:left="2098"/>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реквизиты</w:t>
      </w:r>
      <w:proofErr w:type="gramEnd"/>
      <w:r w:rsidRPr="00EF2B11">
        <w:rPr>
          <w:rFonts w:ascii="Times New Roman" w:hAnsi="Times New Roman"/>
          <w:sz w:val="18"/>
          <w:szCs w:val="18"/>
        </w:rPr>
        <w:t xml:space="preserve"> банковского счета)</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before="240" w:after="0" w:line="240" w:lineRule="auto"/>
        <w:jc w:val="center"/>
        <w:rPr>
          <w:rFonts w:ascii="Times New Roman" w:hAnsi="Times New Roman"/>
          <w:sz w:val="24"/>
          <w:szCs w:val="24"/>
        </w:rPr>
      </w:pPr>
      <w:r w:rsidRPr="00EF2B11">
        <w:rPr>
          <w:rFonts w:ascii="Times New Roman" w:hAnsi="Times New Roman"/>
          <w:sz w:val="24"/>
          <w:szCs w:val="24"/>
        </w:rPr>
        <w:t>2. Предложения претендента</w:t>
      </w:r>
      <w:r w:rsidRPr="00EF2B11">
        <w:rPr>
          <w:rFonts w:ascii="Times New Roman" w:hAnsi="Times New Roman"/>
          <w:sz w:val="24"/>
          <w:szCs w:val="24"/>
        </w:rPr>
        <w:br/>
        <w:t>по условиям договора управления многоквартирным домом</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описание</w:t>
      </w:r>
      <w:proofErr w:type="gramEnd"/>
      <w:r w:rsidRPr="00EF2B11">
        <w:rPr>
          <w:rFonts w:ascii="Times New Roman" w:hAnsi="Times New Roman"/>
          <w:sz w:val="18"/>
          <w:szCs w:val="18"/>
        </w:rPr>
        <w:t xml:space="preserve"> предлагаемого претендентом в качестве условия договора</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proofErr w:type="gramStart"/>
      <w:r w:rsidRPr="00EF2B11">
        <w:rPr>
          <w:rFonts w:ascii="Times New Roman" w:hAnsi="Times New Roman"/>
          <w:sz w:val="18"/>
          <w:szCs w:val="18"/>
        </w:rPr>
        <w:t>управления</w:t>
      </w:r>
      <w:proofErr w:type="gramEnd"/>
      <w:r w:rsidRPr="00EF2B11">
        <w:rPr>
          <w:rFonts w:ascii="Times New Roman" w:hAnsi="Times New Roman"/>
          <w:sz w:val="18"/>
          <w:szCs w:val="18"/>
        </w:rPr>
        <w:t xml:space="preserve"> многоквартирным домом способа внесения</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proofErr w:type="gramStart"/>
      <w:r w:rsidRPr="00EF2B11">
        <w:rPr>
          <w:rFonts w:ascii="Times New Roman" w:hAnsi="Times New Roman"/>
          <w:sz w:val="18"/>
          <w:szCs w:val="18"/>
        </w:rPr>
        <w:t>собственниками</w:t>
      </w:r>
      <w:proofErr w:type="gramEnd"/>
      <w:r w:rsidRPr="00EF2B11">
        <w:rPr>
          <w:rFonts w:ascii="Times New Roman" w:hAnsi="Times New Roman"/>
          <w:sz w:val="18"/>
          <w:szCs w:val="18"/>
        </w:rPr>
        <w:t xml:space="preserve"> помещений в многоквартирном доме и нанимателями жилых помещений по договору социального</w:t>
      </w:r>
      <w:r w:rsidRPr="00EF2B11">
        <w:rPr>
          <w:rFonts w:ascii="Times New Roman" w:hAnsi="Times New Roman"/>
          <w:sz w:val="18"/>
          <w:szCs w:val="18"/>
        </w:rPr>
        <w:br/>
        <w:t>найма и договору найма жилых помещений государственного или муниципального жилищного фонда платы</w:t>
      </w:r>
      <w:r w:rsidRPr="00EF2B11">
        <w:rPr>
          <w:rFonts w:ascii="Times New Roman" w:hAnsi="Times New Roman"/>
          <w:sz w:val="18"/>
          <w:szCs w:val="18"/>
        </w:rPr>
        <w:br/>
        <w:t>за содержание и ремонт жилого помещения и коммунальные услуги)</w:t>
      </w: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B14DBF" w:rsidRPr="00EF2B11" w:rsidRDefault="00B14DBF" w:rsidP="00B120B4">
      <w:pPr>
        <w:pBdr>
          <w:top w:val="single" w:sz="4" w:space="1" w:color="auto"/>
        </w:pBdr>
        <w:suppressAutoHyphens/>
        <w:autoSpaceDE w:val="0"/>
        <w:autoSpaceDN w:val="0"/>
        <w:spacing w:after="0" w:line="240" w:lineRule="auto"/>
        <w:ind w:left="8165"/>
        <w:rPr>
          <w:rFonts w:ascii="Times New Roman" w:hAnsi="Times New Roman"/>
          <w:sz w:val="2"/>
          <w:szCs w:val="2"/>
        </w:rPr>
      </w:pP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реквизиты</w:t>
      </w:r>
      <w:proofErr w:type="gramEnd"/>
      <w:r w:rsidRPr="00EF2B11">
        <w:rPr>
          <w:rFonts w:ascii="Times New Roman" w:hAnsi="Times New Roman"/>
          <w:sz w:val="18"/>
          <w:szCs w:val="18"/>
        </w:rPr>
        <w:t xml:space="preserve"> банковского счета претендента)</w:t>
      </w:r>
    </w:p>
    <w:p w:rsidR="00B14DBF" w:rsidRPr="00EF2B11" w:rsidRDefault="00B14DBF" w:rsidP="00B120B4">
      <w:pPr>
        <w:suppressAutoHyphens/>
        <w:autoSpaceDE w:val="0"/>
        <w:autoSpaceDN w:val="0"/>
        <w:spacing w:after="0" w:line="240" w:lineRule="auto"/>
        <w:ind w:firstLine="567"/>
        <w:rPr>
          <w:rFonts w:ascii="Times New Roman" w:hAnsi="Times New Roman"/>
          <w:sz w:val="24"/>
          <w:szCs w:val="24"/>
        </w:rPr>
      </w:pPr>
      <w:r w:rsidRPr="00EF2B11">
        <w:rPr>
          <w:rFonts w:ascii="Times New Roman" w:hAnsi="Times New Roman"/>
          <w:sz w:val="24"/>
          <w:szCs w:val="24"/>
        </w:rPr>
        <w:t>К заявке прилагаются следующие документы:</w:t>
      </w: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4DBF">
      <w:pPr>
        <w:pBdr>
          <w:top w:val="single" w:sz="4" w:space="1" w:color="auto"/>
        </w:pBdr>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4DBF">
      <w:pPr>
        <w:tabs>
          <w:tab w:val="right" w:pos="10206"/>
        </w:tab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4DBF">
      <w:pPr>
        <w:pBdr>
          <w:top w:val="single" w:sz="4" w:space="1" w:color="auto"/>
        </w:pBdr>
        <w:autoSpaceDE w:val="0"/>
        <w:autoSpaceDN w:val="0"/>
        <w:spacing w:after="0" w:line="240" w:lineRule="auto"/>
        <w:ind w:right="113"/>
        <w:rPr>
          <w:rFonts w:ascii="Times New Roman" w:hAnsi="Times New Roman"/>
          <w:sz w:val="2"/>
          <w:szCs w:val="2"/>
        </w:rPr>
      </w:pPr>
    </w:p>
    <w:p w:rsidR="00B14DBF" w:rsidRPr="00EF2B11" w:rsidRDefault="00B14DBF" w:rsidP="00B120B4">
      <w:pPr>
        <w:keepNext/>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B14DBF" w:rsidRPr="00EF2B11" w:rsidRDefault="00B14DBF" w:rsidP="00B120B4">
      <w:pPr>
        <w:keepNext/>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3) документы, подтверждающие внесение денежных средств в качестве обеспечения заявки на участие в конкурсе:</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after="0" w:line="240" w:lineRule="auto"/>
        <w:ind w:firstLine="567"/>
        <w:rPr>
          <w:rFonts w:ascii="Times New Roman" w:hAnsi="Times New Roman"/>
          <w:sz w:val="24"/>
          <w:szCs w:val="24"/>
        </w:rPr>
      </w:pPr>
      <w:r w:rsidRPr="00EF2B11">
        <w:rPr>
          <w:rFonts w:ascii="Times New Roman" w:hAnsi="Times New Roman"/>
          <w:sz w:val="24"/>
          <w:szCs w:val="24"/>
        </w:rPr>
        <w:t>5) утвержденный бухгалтерский баланс за последний год:</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before="240" w:after="0" w:line="240" w:lineRule="auto"/>
        <w:ind w:firstLine="567"/>
        <w:rPr>
          <w:rFonts w:ascii="Times New Roman" w:hAnsi="Times New Roman"/>
          <w:sz w:val="24"/>
          <w:szCs w:val="24"/>
        </w:rPr>
      </w:pPr>
      <w:r w:rsidRPr="00EF2B11">
        <w:rPr>
          <w:rFonts w:ascii="Times New Roman" w:hAnsi="Times New Roman"/>
          <w:sz w:val="24"/>
          <w:szCs w:val="24"/>
        </w:rPr>
        <w:t xml:space="preserve">Настоящим  </w:t>
      </w:r>
    </w:p>
    <w:p w:rsidR="00B14DBF" w:rsidRPr="00EF2B11" w:rsidRDefault="00B14DBF" w:rsidP="00B120B4">
      <w:pPr>
        <w:pBdr>
          <w:top w:val="single" w:sz="4" w:space="1" w:color="auto"/>
        </w:pBdr>
        <w:suppressAutoHyphens/>
        <w:autoSpaceDE w:val="0"/>
        <w:autoSpaceDN w:val="0"/>
        <w:spacing w:after="0" w:line="240" w:lineRule="auto"/>
        <w:ind w:left="1876"/>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организационно</w:t>
      </w:r>
      <w:proofErr w:type="gramEnd"/>
      <w:r w:rsidRPr="00EF2B11">
        <w:rPr>
          <w:rFonts w:ascii="Times New Roman" w:hAnsi="Times New Roman"/>
          <w:sz w:val="18"/>
          <w:szCs w:val="18"/>
        </w:rPr>
        <w:t>-правовая форма, наименование (фирменное наименование)</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proofErr w:type="gramStart"/>
      <w:r w:rsidRPr="00EF2B11">
        <w:rPr>
          <w:rFonts w:ascii="Times New Roman" w:hAnsi="Times New Roman"/>
          <w:sz w:val="18"/>
          <w:szCs w:val="18"/>
        </w:rPr>
        <w:t>организации</w:t>
      </w:r>
      <w:proofErr w:type="gramEnd"/>
      <w:r w:rsidRPr="00EF2B11">
        <w:rPr>
          <w:rFonts w:ascii="Times New Roman" w:hAnsi="Times New Roman"/>
          <w:sz w:val="18"/>
          <w:szCs w:val="18"/>
        </w:rPr>
        <w:t xml:space="preserve"> или ф.и.о. физического лица, данные документа, удостоверяющего личность)</w:t>
      </w:r>
    </w:p>
    <w:p w:rsidR="00B14DBF" w:rsidRPr="00EF2B11" w:rsidRDefault="00B14DBF" w:rsidP="00B120B4">
      <w:pPr>
        <w:suppressAutoHyphens/>
        <w:autoSpaceDE w:val="0"/>
        <w:autoSpaceDN w:val="0"/>
        <w:spacing w:after="0" w:line="240" w:lineRule="auto"/>
        <w:jc w:val="both"/>
        <w:rPr>
          <w:rFonts w:ascii="Times New Roman" w:hAnsi="Times New Roman"/>
          <w:sz w:val="24"/>
          <w:szCs w:val="24"/>
        </w:rPr>
      </w:pPr>
      <w:r w:rsidRPr="00EF2B11">
        <w:rPr>
          <w:rFonts w:ascii="Times New Roman" w:hAnsi="Times New Roman"/>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w:t>
      </w:r>
      <w:r w:rsidR="00B120B4">
        <w:rPr>
          <w:rFonts w:ascii="Times New Roman" w:hAnsi="Times New Roman"/>
          <w:sz w:val="24"/>
          <w:szCs w:val="24"/>
        </w:rPr>
        <w:t>.12.</w:t>
      </w:r>
      <w:r w:rsidRPr="00EF2B11">
        <w:rPr>
          <w:rFonts w:ascii="Times New Roman" w:hAnsi="Times New Roman"/>
          <w:sz w:val="24"/>
          <w:szCs w:val="24"/>
        </w:rPr>
        <w:t>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B14DBF" w:rsidRPr="00EF2B11" w:rsidRDefault="00B14DBF" w:rsidP="00B14DBF">
      <w:pPr>
        <w:autoSpaceDE w:val="0"/>
        <w:autoSpaceDN w:val="0"/>
        <w:spacing w:before="240" w:after="0" w:line="240" w:lineRule="auto"/>
        <w:rPr>
          <w:rFonts w:ascii="Times New Roman" w:hAnsi="Times New Roman"/>
          <w:sz w:val="24"/>
          <w:szCs w:val="24"/>
        </w:rPr>
      </w:pPr>
    </w:p>
    <w:p w:rsidR="00B14DBF" w:rsidRPr="00EF2B11" w:rsidRDefault="00B14DBF" w:rsidP="00B14DBF">
      <w:pPr>
        <w:pBdr>
          <w:top w:val="single" w:sz="4" w:space="1" w:color="auto"/>
        </w:pBdr>
        <w:autoSpaceDE w:val="0"/>
        <w:autoSpaceDN w:val="0"/>
        <w:spacing w:after="12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должность</w:t>
      </w:r>
      <w:proofErr w:type="gramEnd"/>
      <w:r w:rsidRPr="00EF2B11">
        <w:rPr>
          <w:rFonts w:ascii="Times New Roman" w:hAnsi="Times New Roman"/>
          <w:sz w:val="18"/>
          <w:szCs w:val="18"/>
        </w:rPr>
        <w:t>,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B14DBF" w:rsidRPr="00EF2B11" w:rsidTr="00727618">
        <w:tc>
          <w:tcPr>
            <w:tcW w:w="2580"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B14DBF" w:rsidRPr="00EF2B11" w:rsidRDefault="00B14DBF" w:rsidP="00727618">
            <w:pPr>
              <w:autoSpaceDE w:val="0"/>
              <w:autoSpaceDN w:val="0"/>
              <w:spacing w:after="0" w:line="240" w:lineRule="auto"/>
              <w:rPr>
                <w:rFonts w:ascii="Times New Roman" w:hAnsi="Times New Roman"/>
                <w:sz w:val="24"/>
                <w:szCs w:val="24"/>
              </w:rPr>
            </w:pPr>
          </w:p>
        </w:tc>
        <w:tc>
          <w:tcPr>
            <w:tcW w:w="3402"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jc w:val="center"/>
              <w:rPr>
                <w:rFonts w:ascii="Times New Roman" w:hAnsi="Times New Roman"/>
                <w:sz w:val="24"/>
                <w:szCs w:val="24"/>
              </w:rPr>
            </w:pPr>
          </w:p>
        </w:tc>
      </w:tr>
      <w:tr w:rsidR="00B14DBF" w:rsidRPr="00EF2B11" w:rsidTr="00727618">
        <w:tc>
          <w:tcPr>
            <w:tcW w:w="2580" w:type="dxa"/>
            <w:tcBorders>
              <w:top w:val="nil"/>
              <w:left w:val="nil"/>
              <w:bottom w:val="nil"/>
              <w:right w:val="nil"/>
            </w:tcBorders>
          </w:tcPr>
          <w:p w:rsidR="00B14DBF" w:rsidRPr="00EF2B11" w:rsidRDefault="00B14DBF" w:rsidP="00727618">
            <w:pPr>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подпись</w:t>
            </w:r>
            <w:proofErr w:type="gramEnd"/>
            <w:r w:rsidRPr="00EF2B11">
              <w:rPr>
                <w:rFonts w:ascii="Times New Roman" w:hAnsi="Times New Roman"/>
                <w:sz w:val="18"/>
                <w:szCs w:val="18"/>
              </w:rPr>
              <w:t>)</w:t>
            </w:r>
          </w:p>
        </w:tc>
        <w:tc>
          <w:tcPr>
            <w:tcW w:w="283" w:type="dxa"/>
            <w:tcBorders>
              <w:top w:val="nil"/>
              <w:left w:val="nil"/>
              <w:bottom w:val="nil"/>
              <w:right w:val="nil"/>
            </w:tcBorders>
          </w:tcPr>
          <w:p w:rsidR="00B14DBF" w:rsidRPr="00EF2B11" w:rsidRDefault="00B14DBF" w:rsidP="00727618">
            <w:pPr>
              <w:autoSpaceDE w:val="0"/>
              <w:autoSpaceDN w:val="0"/>
              <w:spacing w:after="0" w:line="240" w:lineRule="auto"/>
              <w:rPr>
                <w:rFonts w:ascii="Times New Roman" w:hAnsi="Times New Roman"/>
                <w:sz w:val="18"/>
                <w:szCs w:val="18"/>
              </w:rPr>
            </w:pPr>
          </w:p>
        </w:tc>
        <w:tc>
          <w:tcPr>
            <w:tcW w:w="3402" w:type="dxa"/>
            <w:tcBorders>
              <w:top w:val="nil"/>
              <w:left w:val="nil"/>
              <w:bottom w:val="nil"/>
              <w:right w:val="nil"/>
            </w:tcBorders>
          </w:tcPr>
          <w:p w:rsidR="00B14DBF" w:rsidRPr="00EF2B11" w:rsidRDefault="00B14DBF" w:rsidP="00727618">
            <w:pPr>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(ф.и.о.)</w:t>
            </w:r>
          </w:p>
        </w:tc>
      </w:tr>
    </w:tbl>
    <w:p w:rsidR="00B14DBF" w:rsidRPr="00EF2B11" w:rsidRDefault="00B14DBF" w:rsidP="00B14DBF">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B14DBF" w:rsidRPr="00EF2B11" w:rsidTr="00727618">
        <w:tc>
          <w:tcPr>
            <w:tcW w:w="187" w:type="dxa"/>
            <w:tcBorders>
              <w:top w:val="nil"/>
              <w:left w:val="nil"/>
              <w:bottom w:val="nil"/>
              <w:right w:val="nil"/>
            </w:tcBorders>
            <w:vAlign w:val="bottom"/>
          </w:tcPr>
          <w:p w:rsidR="00B14DBF" w:rsidRPr="00EF2B11" w:rsidRDefault="00B14DBF" w:rsidP="00727618">
            <w:pPr>
              <w:autoSpaceDE w:val="0"/>
              <w:autoSpaceDN w:val="0"/>
              <w:spacing w:after="0" w:line="240" w:lineRule="auto"/>
              <w:jc w:val="right"/>
              <w:rPr>
                <w:rFonts w:ascii="Times New Roman" w:hAnsi="Times New Roman"/>
                <w:sz w:val="24"/>
                <w:szCs w:val="24"/>
              </w:rPr>
            </w:pPr>
            <w:r w:rsidRPr="00EF2B11">
              <w:rPr>
                <w:rFonts w:ascii="Times New Roman" w:hAnsi="Times New Roman"/>
                <w:sz w:val="24"/>
                <w:szCs w:val="24"/>
              </w:rPr>
              <w:t>«</w:t>
            </w:r>
          </w:p>
        </w:tc>
        <w:tc>
          <w:tcPr>
            <w:tcW w:w="425"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B14DBF" w:rsidRPr="00EF2B11" w:rsidRDefault="00B14DBF" w:rsidP="00727618">
            <w:pPr>
              <w:autoSpaceDE w:val="0"/>
              <w:autoSpaceDN w:val="0"/>
              <w:spacing w:after="0" w:line="240" w:lineRule="auto"/>
              <w:rPr>
                <w:rFonts w:ascii="Times New Roman" w:hAnsi="Times New Roman"/>
                <w:sz w:val="24"/>
                <w:szCs w:val="24"/>
              </w:rPr>
            </w:pPr>
            <w:r w:rsidRPr="00EF2B11">
              <w:rPr>
                <w:rFonts w:ascii="Times New Roman" w:hAnsi="Times New Roman"/>
                <w:sz w:val="24"/>
                <w:szCs w:val="24"/>
              </w:rPr>
              <w:t>»</w:t>
            </w:r>
          </w:p>
        </w:tc>
        <w:tc>
          <w:tcPr>
            <w:tcW w:w="1531"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jc w:val="center"/>
              <w:rPr>
                <w:rFonts w:ascii="Times New Roman" w:hAnsi="Times New Roman"/>
                <w:sz w:val="24"/>
                <w:szCs w:val="24"/>
              </w:rPr>
            </w:pPr>
          </w:p>
        </w:tc>
        <w:tc>
          <w:tcPr>
            <w:tcW w:w="465" w:type="dxa"/>
            <w:tcBorders>
              <w:top w:val="nil"/>
              <w:left w:val="nil"/>
              <w:bottom w:val="nil"/>
              <w:right w:val="nil"/>
            </w:tcBorders>
            <w:vAlign w:val="bottom"/>
          </w:tcPr>
          <w:p w:rsidR="00B14DBF" w:rsidRPr="00EF2B11" w:rsidRDefault="00B14DBF" w:rsidP="00727618">
            <w:pPr>
              <w:autoSpaceDE w:val="0"/>
              <w:autoSpaceDN w:val="0"/>
              <w:spacing w:after="0" w:line="240" w:lineRule="auto"/>
              <w:jc w:val="right"/>
              <w:rPr>
                <w:rFonts w:ascii="Times New Roman" w:hAnsi="Times New Roman"/>
                <w:sz w:val="24"/>
                <w:szCs w:val="24"/>
              </w:rPr>
            </w:pPr>
            <w:r w:rsidRPr="00EF2B11">
              <w:rPr>
                <w:rFonts w:ascii="Times New Roman" w:hAnsi="Times New Roman"/>
                <w:sz w:val="24"/>
                <w:szCs w:val="24"/>
              </w:rPr>
              <w:t>20</w:t>
            </w:r>
          </w:p>
        </w:tc>
        <w:tc>
          <w:tcPr>
            <w:tcW w:w="227"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rPr>
                <w:rFonts w:ascii="Times New Roman" w:hAnsi="Times New Roman"/>
                <w:sz w:val="24"/>
                <w:szCs w:val="24"/>
              </w:rPr>
            </w:pPr>
          </w:p>
        </w:tc>
        <w:tc>
          <w:tcPr>
            <w:tcW w:w="255" w:type="dxa"/>
            <w:tcBorders>
              <w:top w:val="nil"/>
              <w:left w:val="nil"/>
              <w:bottom w:val="nil"/>
              <w:right w:val="nil"/>
            </w:tcBorders>
            <w:vAlign w:val="bottom"/>
          </w:tcPr>
          <w:p w:rsidR="00B14DBF" w:rsidRPr="00EF2B11" w:rsidRDefault="00B14DBF" w:rsidP="00727618">
            <w:pPr>
              <w:autoSpaceDE w:val="0"/>
              <w:autoSpaceDN w:val="0"/>
              <w:spacing w:after="0" w:line="240" w:lineRule="auto"/>
              <w:jc w:val="right"/>
              <w:rPr>
                <w:rFonts w:ascii="Times New Roman" w:hAnsi="Times New Roman"/>
                <w:sz w:val="24"/>
                <w:szCs w:val="24"/>
              </w:rPr>
            </w:pPr>
            <w:r w:rsidRPr="00EF2B11">
              <w:rPr>
                <w:rFonts w:ascii="Times New Roman" w:hAnsi="Times New Roman"/>
                <w:sz w:val="24"/>
                <w:szCs w:val="24"/>
              </w:rPr>
              <w:t>г.</w:t>
            </w:r>
          </w:p>
        </w:tc>
      </w:tr>
    </w:tbl>
    <w:p w:rsidR="00B14DBF" w:rsidRPr="00EF2B11" w:rsidRDefault="00B14DBF" w:rsidP="00B14DBF">
      <w:pPr>
        <w:autoSpaceDE w:val="0"/>
        <w:autoSpaceDN w:val="0"/>
        <w:spacing w:before="400" w:after="0" w:line="240" w:lineRule="auto"/>
        <w:rPr>
          <w:rFonts w:ascii="Times New Roman" w:hAnsi="Times New Roman"/>
          <w:sz w:val="24"/>
          <w:szCs w:val="24"/>
        </w:rPr>
      </w:pPr>
      <w:r w:rsidRPr="00EF2B11">
        <w:rPr>
          <w:rFonts w:ascii="Times New Roman" w:hAnsi="Times New Roman"/>
          <w:sz w:val="24"/>
          <w:szCs w:val="24"/>
        </w:rPr>
        <w:t>М.П.</w:t>
      </w:r>
    </w:p>
    <w:p w:rsidR="00B14DBF" w:rsidRDefault="00B14DBF" w:rsidP="00B14DBF">
      <w:pPr>
        <w:spacing w:after="0" w:line="240" w:lineRule="auto"/>
        <w:ind w:firstLine="284"/>
        <w:jc w:val="center"/>
        <w:outlineLvl w:val="0"/>
        <w:rPr>
          <w:rFonts w:ascii="Times New Roman" w:hAnsi="Times New Roman"/>
          <w:b/>
          <w:sz w:val="24"/>
          <w:szCs w:val="24"/>
        </w:rPr>
      </w:pPr>
    </w:p>
    <w:p w:rsidR="00C4661E" w:rsidRDefault="00C4661E" w:rsidP="0039677E">
      <w:pPr>
        <w:spacing w:after="0" w:line="240" w:lineRule="auto"/>
        <w:ind w:left="540" w:firstLine="5040"/>
        <w:contextualSpacing/>
        <w:rPr>
          <w:szCs w:val="28"/>
        </w:rPr>
      </w:pPr>
    </w:p>
    <w:p w:rsidR="00C4661E" w:rsidRDefault="00C4661E" w:rsidP="0039677E">
      <w:pPr>
        <w:spacing w:after="0" w:line="240" w:lineRule="auto"/>
        <w:ind w:left="540" w:firstLine="5040"/>
        <w:contextualSpacing/>
        <w:rPr>
          <w:szCs w:val="28"/>
        </w:rPr>
      </w:pPr>
    </w:p>
    <w:p w:rsidR="00C4661E" w:rsidRDefault="00C4661E" w:rsidP="0039677E">
      <w:pPr>
        <w:spacing w:after="0" w:line="240" w:lineRule="auto"/>
        <w:ind w:left="540" w:firstLine="5040"/>
        <w:contextualSpacing/>
        <w:rPr>
          <w:szCs w:val="28"/>
        </w:rPr>
      </w:pPr>
    </w:p>
    <w:p w:rsidR="0039677E" w:rsidRPr="00DC2A07" w:rsidRDefault="0039677E" w:rsidP="0039677E">
      <w:pPr>
        <w:ind w:left="540"/>
        <w:jc w:val="center"/>
        <w:rPr>
          <w:rFonts w:ascii="Times New Roman" w:hAnsi="Times New Roman"/>
          <w:b/>
          <w:sz w:val="24"/>
          <w:szCs w:val="24"/>
        </w:rPr>
      </w:pPr>
      <w:r w:rsidRPr="00DC2A07">
        <w:rPr>
          <w:rFonts w:ascii="Times New Roman" w:hAnsi="Times New Roman"/>
          <w:b/>
          <w:sz w:val="24"/>
          <w:szCs w:val="24"/>
        </w:rPr>
        <w:t>Инструкция по заполнению заявки на участие в конкурсе</w:t>
      </w:r>
    </w:p>
    <w:p w:rsidR="0039677E" w:rsidRDefault="0039677E" w:rsidP="00B120B4">
      <w:pPr>
        <w:pStyle w:val="ConsPlusNormal"/>
        <w:widowControl/>
        <w:numPr>
          <w:ilvl w:val="0"/>
          <w:numId w:val="4"/>
        </w:numPr>
        <w:suppressAutoHyphens/>
        <w:ind w:firstLine="545"/>
        <w:jc w:val="both"/>
        <w:rPr>
          <w:rFonts w:ascii="Times New Roman" w:hAnsi="Times New Roman" w:cs="Times New Roman"/>
          <w:sz w:val="24"/>
          <w:szCs w:val="24"/>
        </w:rPr>
      </w:pPr>
      <w:r>
        <w:rPr>
          <w:rFonts w:ascii="Times New Roman" w:hAnsi="Times New Roman" w:cs="Times New Roman"/>
          <w:sz w:val="24"/>
          <w:szCs w:val="24"/>
        </w:rPr>
        <w:t xml:space="preserve"> Общие положения.</w:t>
      </w:r>
    </w:p>
    <w:p w:rsidR="0039677E" w:rsidRDefault="0039677E" w:rsidP="00B120B4">
      <w:pPr>
        <w:pStyle w:val="ConsPlusNormal"/>
        <w:widowControl/>
        <w:numPr>
          <w:ilvl w:val="1"/>
          <w:numId w:val="4"/>
        </w:numPr>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Заявку на участие в конкурсе может подать любое юридическое лицо</w:t>
      </w:r>
      <w:r w:rsidR="00D66CC1">
        <w:rPr>
          <w:rFonts w:ascii="Times New Roman" w:hAnsi="Times New Roman" w:cs="Times New Roman"/>
          <w:sz w:val="24"/>
          <w:szCs w:val="24"/>
        </w:rPr>
        <w:t xml:space="preserve"> или индивидуальный предприниматель</w:t>
      </w:r>
      <w:r>
        <w:rPr>
          <w:rFonts w:ascii="Times New Roman" w:hAnsi="Times New Roman" w:cs="Times New Roman"/>
          <w:sz w:val="24"/>
          <w:szCs w:val="24"/>
        </w:rPr>
        <w:t>, готов</w:t>
      </w:r>
      <w:r w:rsidR="00D66CC1">
        <w:rPr>
          <w:rFonts w:ascii="Times New Roman" w:hAnsi="Times New Roman" w:cs="Times New Roman"/>
          <w:sz w:val="24"/>
          <w:szCs w:val="24"/>
        </w:rPr>
        <w:t>ые</w:t>
      </w:r>
      <w:r>
        <w:rPr>
          <w:rFonts w:ascii="Times New Roman" w:hAnsi="Times New Roman" w:cs="Times New Roman"/>
          <w:sz w:val="24"/>
          <w:szCs w:val="24"/>
        </w:rPr>
        <w:t xml:space="preserve"> выполнять работы по управлению многоквартирным домом (домами), выставляемыми на конкурс.</w:t>
      </w:r>
    </w:p>
    <w:p w:rsidR="0039677E" w:rsidRDefault="0039677E" w:rsidP="00B120B4">
      <w:pPr>
        <w:pStyle w:val="ConsPlusNormal"/>
        <w:widowControl/>
        <w:numPr>
          <w:ilvl w:val="1"/>
          <w:numId w:val="4"/>
        </w:numPr>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Заявка на участие в конкурсе представляется организатору конкурса в закрытом виде (в запечатанном конверте) в установленные им сроки и время приема. На конверте необходимо указать наименование юридического лица</w:t>
      </w:r>
      <w:r w:rsidR="005521A8">
        <w:rPr>
          <w:rFonts w:ascii="Times New Roman" w:hAnsi="Times New Roman" w:cs="Times New Roman"/>
          <w:sz w:val="24"/>
          <w:szCs w:val="24"/>
        </w:rPr>
        <w:t xml:space="preserve">, место нахождения, почтовый адрес </w:t>
      </w:r>
      <w:r>
        <w:rPr>
          <w:rFonts w:ascii="Times New Roman" w:hAnsi="Times New Roman" w:cs="Times New Roman"/>
          <w:sz w:val="24"/>
          <w:szCs w:val="24"/>
        </w:rPr>
        <w:t xml:space="preserve">и </w:t>
      </w:r>
      <w:r w:rsidR="005521A8">
        <w:rPr>
          <w:rFonts w:ascii="Times New Roman" w:hAnsi="Times New Roman" w:cs="Times New Roman"/>
          <w:sz w:val="24"/>
          <w:szCs w:val="24"/>
        </w:rPr>
        <w:t xml:space="preserve">контактные </w:t>
      </w:r>
      <w:r>
        <w:rPr>
          <w:rFonts w:ascii="Times New Roman" w:hAnsi="Times New Roman" w:cs="Times New Roman"/>
          <w:sz w:val="24"/>
          <w:szCs w:val="24"/>
        </w:rPr>
        <w:t xml:space="preserve">телефоны. </w:t>
      </w:r>
      <w:r w:rsidR="00D66CC1">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 xml:space="preserve"> указывает свои фамилию, имя, отчество</w:t>
      </w:r>
      <w:r w:rsidR="005521A8">
        <w:rPr>
          <w:rFonts w:ascii="Times New Roman" w:hAnsi="Times New Roman" w:cs="Times New Roman"/>
          <w:sz w:val="24"/>
          <w:szCs w:val="24"/>
        </w:rPr>
        <w:t xml:space="preserve"> (при наличии)</w:t>
      </w:r>
      <w:r>
        <w:rPr>
          <w:rFonts w:ascii="Times New Roman" w:hAnsi="Times New Roman" w:cs="Times New Roman"/>
          <w:sz w:val="24"/>
          <w:szCs w:val="24"/>
        </w:rPr>
        <w:t>, телефоны.</w:t>
      </w:r>
    </w:p>
    <w:p w:rsidR="0039677E" w:rsidRDefault="0039677E" w:rsidP="00B120B4">
      <w:pPr>
        <w:pStyle w:val="ConsPlusNormal"/>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По истечении установленного срока прием заявок прекращается.</w:t>
      </w:r>
    </w:p>
    <w:p w:rsidR="0039677E" w:rsidRDefault="0039677E" w:rsidP="00B120B4">
      <w:pPr>
        <w:pStyle w:val="ConsPlusNormal"/>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Все документы, входящие в состав заявки, должны быть заполнены разборчиво.</w:t>
      </w:r>
    </w:p>
    <w:p w:rsidR="0039677E" w:rsidRDefault="0039677E" w:rsidP="00B120B4">
      <w:pPr>
        <w:pStyle w:val="ConsPlusNormal"/>
        <w:widowControl/>
        <w:suppressAutoHyphens/>
        <w:ind w:left="567" w:firstLine="567"/>
        <w:jc w:val="both"/>
        <w:rPr>
          <w:rFonts w:ascii="Times New Roman" w:hAnsi="Times New Roman" w:cs="Times New Roman"/>
          <w:sz w:val="24"/>
          <w:szCs w:val="24"/>
        </w:rPr>
      </w:pPr>
      <w:r>
        <w:rPr>
          <w:rFonts w:ascii="Times New Roman" w:hAnsi="Times New Roman" w:cs="Times New Roman"/>
          <w:sz w:val="24"/>
          <w:szCs w:val="24"/>
        </w:rPr>
        <w:t>Заявка на участие в конкурсе принимается и регистрируется организатором конкурса, до начала конкурса хранится в запечатанном конверте.</w:t>
      </w:r>
    </w:p>
    <w:p w:rsidR="0039677E" w:rsidRDefault="0039677E" w:rsidP="00B120B4">
      <w:pPr>
        <w:pStyle w:val="ConsPlusNormal"/>
        <w:widowControl/>
        <w:numPr>
          <w:ilvl w:val="0"/>
          <w:numId w:val="4"/>
        </w:numPr>
        <w:suppressAutoHyphens/>
        <w:ind w:firstLine="545"/>
        <w:jc w:val="both"/>
        <w:rPr>
          <w:rFonts w:ascii="Times New Roman" w:hAnsi="Times New Roman" w:cs="Times New Roman"/>
          <w:sz w:val="24"/>
          <w:szCs w:val="24"/>
        </w:rPr>
      </w:pPr>
      <w:r>
        <w:rPr>
          <w:rFonts w:ascii="Times New Roman" w:hAnsi="Times New Roman" w:cs="Times New Roman"/>
          <w:sz w:val="24"/>
          <w:szCs w:val="24"/>
        </w:rPr>
        <w:t xml:space="preserve"> Подаваемая на конкурс заявка должна содержать следующую информацию:</w:t>
      </w:r>
    </w:p>
    <w:p w:rsidR="0039677E" w:rsidRDefault="0039677E" w:rsidP="00B120B4">
      <w:pPr>
        <w:pStyle w:val="ConsPlusNormal"/>
        <w:widowControl/>
        <w:numPr>
          <w:ilvl w:val="1"/>
          <w:numId w:val="4"/>
        </w:numPr>
        <w:tabs>
          <w:tab w:val="num" w:pos="0"/>
        </w:tabs>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Заявление на участие в конкурсе.</w:t>
      </w:r>
    </w:p>
    <w:p w:rsidR="0039677E" w:rsidRDefault="0039677E" w:rsidP="00B120B4">
      <w:pPr>
        <w:pStyle w:val="ConsPlusNormal"/>
        <w:widowControl/>
        <w:numPr>
          <w:ilvl w:val="1"/>
          <w:numId w:val="4"/>
        </w:numPr>
        <w:tabs>
          <w:tab w:val="num" w:pos="0"/>
        </w:tabs>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Сведения и документы о претенденте:</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w:t>
      </w:r>
      <w:proofErr w:type="gramEnd"/>
      <w:r>
        <w:rPr>
          <w:rFonts w:ascii="Times New Roman" w:hAnsi="Times New Roman" w:cs="Times New Roman"/>
          <w:sz w:val="24"/>
          <w:szCs w:val="24"/>
        </w:rPr>
        <w:t>, организационно-правовую форму, место нахождения, почтовый адрес - для юридического лица;</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фамилию</w:t>
      </w:r>
      <w:proofErr w:type="gramEnd"/>
      <w:r>
        <w:rPr>
          <w:rFonts w:ascii="Times New Roman" w:hAnsi="Times New Roman" w:cs="Times New Roman"/>
          <w:sz w:val="24"/>
          <w:szCs w:val="24"/>
        </w:rPr>
        <w:t>, имя, отчество</w:t>
      </w:r>
      <w:r w:rsidR="005521A8">
        <w:rPr>
          <w:rFonts w:ascii="Times New Roman" w:hAnsi="Times New Roman" w:cs="Times New Roman"/>
          <w:sz w:val="24"/>
          <w:szCs w:val="24"/>
        </w:rPr>
        <w:t xml:space="preserve"> (при наличии)</w:t>
      </w:r>
      <w:r>
        <w:rPr>
          <w:rFonts w:ascii="Times New Roman" w:hAnsi="Times New Roman" w:cs="Times New Roman"/>
          <w:sz w:val="24"/>
          <w:szCs w:val="24"/>
        </w:rPr>
        <w:t>, данные документа, удостоверяющего личность, место жительства - для индивидуального предпринимателя;</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номер</w:t>
      </w:r>
      <w:proofErr w:type="gramEnd"/>
      <w:r>
        <w:rPr>
          <w:rFonts w:ascii="Times New Roman" w:hAnsi="Times New Roman" w:cs="Times New Roman"/>
          <w:sz w:val="24"/>
          <w:szCs w:val="24"/>
        </w:rPr>
        <w:t xml:space="preserve"> телефона</w:t>
      </w:r>
      <w:r w:rsidR="00B120B4">
        <w:rPr>
          <w:rFonts w:ascii="Times New Roman" w:hAnsi="Times New Roman" w:cs="Times New Roman"/>
          <w:sz w:val="24"/>
          <w:szCs w:val="24"/>
        </w:rPr>
        <w:t>, электронный адрес</w:t>
      </w:r>
      <w:r>
        <w:rPr>
          <w:rFonts w:ascii="Times New Roman" w:hAnsi="Times New Roman" w:cs="Times New Roman"/>
          <w:sz w:val="24"/>
          <w:szCs w:val="24"/>
        </w:rPr>
        <w:t>;</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выписку</w:t>
      </w:r>
      <w:proofErr w:type="gramEnd"/>
      <w:r>
        <w:rPr>
          <w:rFonts w:ascii="Times New Roman" w:hAnsi="Times New Roman" w:cs="Times New Roman"/>
          <w:sz w:val="24"/>
          <w:szCs w:val="24"/>
        </w:rPr>
        <w:t xml:space="preserve"> из Единого государственного реестра юридических лиц - для юридического лица;</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выписку</w:t>
      </w:r>
      <w:proofErr w:type="gramEnd"/>
      <w:r>
        <w:rPr>
          <w:rFonts w:ascii="Times New Roman" w:hAnsi="Times New Roman" w:cs="Times New Roman"/>
          <w:sz w:val="24"/>
          <w:szCs w:val="24"/>
        </w:rPr>
        <w:t xml:space="preserve"> из Единого государственного реестра индивидуальных предпринимателей - для индивидуального предпринимателя;</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документ</w:t>
      </w:r>
      <w:proofErr w:type="gramEnd"/>
      <w:r>
        <w:rPr>
          <w:rFonts w:ascii="Times New Roman" w:hAnsi="Times New Roman" w:cs="Times New Roman"/>
          <w:sz w:val="24"/>
          <w:szCs w:val="24"/>
        </w:rPr>
        <w:t>,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реквизиты</w:t>
      </w:r>
      <w:proofErr w:type="gramEnd"/>
      <w:r>
        <w:rPr>
          <w:rFonts w:ascii="Times New Roman" w:hAnsi="Times New Roman" w:cs="Times New Roman"/>
          <w:sz w:val="24"/>
          <w:szCs w:val="24"/>
        </w:rPr>
        <w:t xml:space="preserve"> банковского счета для возврата средств, внесенных в качестве обеспечения заявки на участие в конкурсе;</w:t>
      </w:r>
    </w:p>
    <w:p w:rsidR="0039677E" w:rsidRDefault="0039677E" w:rsidP="00B120B4">
      <w:pPr>
        <w:pStyle w:val="ConsPlusNormal"/>
        <w:widowControl/>
        <w:numPr>
          <w:ilvl w:val="1"/>
          <w:numId w:val="4"/>
        </w:numPr>
        <w:tabs>
          <w:tab w:val="num" w:pos="0"/>
          <w:tab w:val="left" w:pos="1134"/>
        </w:tabs>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документы</w:t>
      </w:r>
      <w:proofErr w:type="gramEnd"/>
      <w:r>
        <w:rPr>
          <w:rFonts w:ascii="Times New Roman" w:hAnsi="Times New Roman" w:cs="Times New Roman"/>
          <w:sz w:val="24"/>
          <w:szCs w:val="24"/>
        </w:rPr>
        <w:t>, подтверждающие внесение средств в качестве обеспечения заявки на участие в конкурсе;</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копию</w:t>
      </w:r>
      <w:proofErr w:type="gramEnd"/>
      <w:r>
        <w:rPr>
          <w:rFonts w:ascii="Times New Roman" w:hAnsi="Times New Roman" w:cs="Times New Roman"/>
          <w:sz w:val="24"/>
          <w:szCs w:val="24"/>
        </w:rPr>
        <w:t xml:space="preserve"> документов, подтверждающих соответствие претендента требованию, установленному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копии</w:t>
      </w:r>
      <w:proofErr w:type="gramEnd"/>
      <w:r>
        <w:rPr>
          <w:rFonts w:ascii="Times New Roman" w:hAnsi="Times New Roman" w:cs="Times New Roman"/>
          <w:sz w:val="24"/>
          <w:szCs w:val="24"/>
        </w:rPr>
        <w:t xml:space="preserve"> утвержденного бухгалтерского баланса за последний отчетный период.</w:t>
      </w:r>
    </w:p>
    <w:p w:rsidR="00F55ED0" w:rsidRDefault="0039677E" w:rsidP="00B120B4">
      <w:pPr>
        <w:pStyle w:val="ConsPlusNormal"/>
        <w:widowControl/>
        <w:numPr>
          <w:ilvl w:val="1"/>
          <w:numId w:val="4"/>
        </w:numPr>
        <w:tabs>
          <w:tab w:val="num" w:pos="0"/>
          <w:tab w:val="left" w:pos="1134"/>
        </w:tabs>
        <w:suppressAutoHyphens/>
        <w:ind w:left="539" w:firstLine="454"/>
        <w:contextualSpacing/>
        <w:jc w:val="both"/>
        <w:rPr>
          <w:rFonts w:ascii="Times New Roman" w:hAnsi="Times New Roman" w:cs="Times New Roman"/>
          <w:sz w:val="24"/>
          <w:szCs w:val="24"/>
        </w:rPr>
      </w:pPr>
      <w:r w:rsidRPr="00B120B4">
        <w:rPr>
          <w:rFonts w:ascii="Times New Roman" w:hAnsi="Times New Roman" w:cs="Times New Roman"/>
          <w:sz w:val="24"/>
          <w:szCs w:val="24"/>
        </w:rPr>
        <w:t>Ре</w:t>
      </w:r>
      <w:r w:rsidRPr="00F55ED0">
        <w:rPr>
          <w:rFonts w:ascii="Times New Roman" w:hAnsi="Times New Roman" w:cs="Times New Roman"/>
          <w:sz w:val="24"/>
          <w:szCs w:val="24"/>
        </w:rPr>
        <w:t>квизиты банковского счета для внесения собственниками помещений в многоквартирном доме</w:t>
      </w:r>
      <w:r w:rsidR="009D2AE8" w:rsidRPr="00F55ED0">
        <w:rPr>
          <w:rFonts w:ascii="Times New Roman" w:hAnsi="Times New Roman" w:cs="Times New Roman"/>
          <w:sz w:val="24"/>
          <w:szCs w:val="24"/>
        </w:rPr>
        <w:t xml:space="preserve">, </w:t>
      </w:r>
      <w:r w:rsidRPr="00F55ED0">
        <w:rPr>
          <w:rFonts w:ascii="Times New Roman" w:hAnsi="Times New Roman" w:cs="Times New Roman"/>
          <w:sz w:val="24"/>
          <w:szCs w:val="24"/>
        </w:rPr>
        <w:t>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55ED0" w:rsidRPr="00F55ED0" w:rsidRDefault="00F55ED0" w:rsidP="00B120B4">
      <w:pPr>
        <w:widowControl w:val="0"/>
        <w:tabs>
          <w:tab w:val="left" w:pos="10065"/>
        </w:tabs>
        <w:suppressAutoHyphens/>
        <w:autoSpaceDE w:val="0"/>
        <w:autoSpaceDN w:val="0"/>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F55ED0">
        <w:rPr>
          <w:rFonts w:ascii="Times New Roman" w:hAnsi="Times New Roman"/>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6" w:history="1">
        <w:r w:rsidRPr="00F55ED0">
          <w:rPr>
            <w:rFonts w:ascii="Times New Roman" w:hAnsi="Times New Roman"/>
            <w:sz w:val="24"/>
            <w:szCs w:val="24"/>
          </w:rPr>
          <w:t>Правилами</w:t>
        </w:r>
      </w:hyperlink>
      <w:r w:rsidRPr="00F55ED0">
        <w:rPr>
          <w:rFonts w:ascii="Times New Roman" w:hAnsi="Times New Roman"/>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w:t>
      </w:r>
      <w:r w:rsidRPr="00F55ED0">
        <w:rPr>
          <w:rFonts w:ascii="Times New Roman" w:hAnsi="Times New Roman"/>
          <w:sz w:val="24"/>
          <w:szCs w:val="24"/>
        </w:rPr>
        <w:lastRenderedPageBreak/>
        <w:t>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w:t>
      </w:r>
      <w:r w:rsidR="00B120B4">
        <w:rPr>
          <w:rFonts w:ascii="Times New Roman" w:hAnsi="Times New Roman"/>
          <w:sz w:val="24"/>
          <w:szCs w:val="24"/>
        </w:rPr>
        <w:t>.12.</w:t>
      </w:r>
      <w:r w:rsidRPr="00F55ED0">
        <w:rPr>
          <w:rFonts w:ascii="Times New Roman" w:hAnsi="Times New Roman"/>
          <w:sz w:val="24"/>
          <w:szCs w:val="24"/>
        </w:rPr>
        <w:t xml:space="preserve">2018 </w:t>
      </w:r>
      <w:r w:rsidR="00B120B4">
        <w:rPr>
          <w:rFonts w:ascii="Times New Roman" w:hAnsi="Times New Roman"/>
          <w:sz w:val="24"/>
          <w:szCs w:val="24"/>
        </w:rPr>
        <w:t>№</w:t>
      </w:r>
      <w:r w:rsidRPr="00F55ED0">
        <w:rPr>
          <w:rFonts w:ascii="Times New Roman" w:hAnsi="Times New Roman"/>
          <w:sz w:val="24"/>
          <w:szCs w:val="24"/>
        </w:rPr>
        <w:t xml:space="preserve">  1616  </w:t>
      </w:r>
      <w:r w:rsidR="00B120B4">
        <w:rPr>
          <w:rFonts w:ascii="Times New Roman" w:hAnsi="Times New Roman"/>
          <w:sz w:val="24"/>
          <w:szCs w:val="24"/>
        </w:rPr>
        <w:t>«</w:t>
      </w:r>
      <w:r w:rsidRPr="00F55ED0">
        <w:rPr>
          <w:rFonts w:ascii="Times New Roman" w:hAnsi="Times New Roman"/>
          <w:sz w:val="24"/>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B120B4">
        <w:rPr>
          <w:rFonts w:ascii="Times New Roman" w:hAnsi="Times New Roman"/>
          <w:sz w:val="24"/>
          <w:szCs w:val="24"/>
        </w:rPr>
        <w:t>»</w:t>
      </w:r>
      <w:r w:rsidRPr="00F55ED0">
        <w:rPr>
          <w:rFonts w:ascii="Times New Roman" w:hAnsi="Times New Roman"/>
          <w:sz w:val="24"/>
          <w:szCs w:val="24"/>
        </w:rPr>
        <w:t>.</w:t>
      </w:r>
    </w:p>
    <w:p w:rsidR="0039677E" w:rsidRDefault="0039677E" w:rsidP="00B120B4">
      <w:pPr>
        <w:pStyle w:val="ConsPlusNormal"/>
        <w:suppressAutoHyphens/>
        <w:ind w:left="540" w:firstLine="540"/>
        <w:jc w:val="both"/>
        <w:rPr>
          <w:rFonts w:ascii="Times New Roman" w:hAnsi="Times New Roman" w:cs="Times New Roman"/>
          <w:sz w:val="24"/>
          <w:szCs w:val="24"/>
        </w:rPr>
      </w:pPr>
    </w:p>
    <w:p w:rsidR="00C45CDE" w:rsidRDefault="0039677E" w:rsidP="00C45CDE">
      <w:pPr>
        <w:ind w:firstLine="11482"/>
        <w:jc w:val="right"/>
        <w:rPr>
          <w:rFonts w:ascii="Times New Roman" w:hAnsi="Times New Roman"/>
          <w:b/>
          <w:sz w:val="24"/>
          <w:szCs w:val="24"/>
        </w:rPr>
      </w:pPr>
      <w:r>
        <w:rPr>
          <w:szCs w:val="28"/>
        </w:rPr>
        <w:br w:type="page"/>
      </w:r>
      <w:r w:rsidR="00C45CDE">
        <w:rPr>
          <w:rFonts w:ascii="Times New Roman" w:hAnsi="Times New Roman"/>
          <w:b/>
          <w:sz w:val="24"/>
          <w:szCs w:val="24"/>
        </w:rPr>
        <w:lastRenderedPageBreak/>
        <w:t>Ф       Форма 3.</w:t>
      </w:r>
      <w:r w:rsidR="00004F38">
        <w:rPr>
          <w:rFonts w:ascii="Times New Roman" w:hAnsi="Times New Roman"/>
          <w:b/>
          <w:sz w:val="24"/>
          <w:szCs w:val="24"/>
        </w:rPr>
        <w:t>2</w:t>
      </w:r>
      <w:r w:rsidR="00C45CDE">
        <w:rPr>
          <w:rFonts w:ascii="Times New Roman" w:hAnsi="Times New Roman"/>
          <w:b/>
          <w:sz w:val="24"/>
          <w:szCs w:val="24"/>
        </w:rPr>
        <w:t>.</w:t>
      </w:r>
    </w:p>
    <w:p w:rsidR="00004F38" w:rsidRDefault="00004F38" w:rsidP="00C45CDE">
      <w:pPr>
        <w:ind w:firstLine="11482"/>
        <w:jc w:val="right"/>
        <w:rPr>
          <w:rFonts w:ascii="Times New Roman" w:hAnsi="Times New Roman"/>
          <w:b/>
          <w:sz w:val="24"/>
          <w:szCs w:val="24"/>
        </w:rPr>
      </w:pPr>
    </w:p>
    <w:p w:rsidR="00004F38" w:rsidRPr="005340A9" w:rsidRDefault="00004F38" w:rsidP="00004F38">
      <w:pPr>
        <w:ind w:firstLine="284"/>
        <w:jc w:val="center"/>
        <w:rPr>
          <w:rFonts w:ascii="Times New Roman" w:hAnsi="Times New Roman"/>
          <w:b/>
          <w:sz w:val="24"/>
          <w:szCs w:val="24"/>
        </w:rPr>
      </w:pPr>
      <w:r w:rsidRPr="005340A9">
        <w:rPr>
          <w:rFonts w:ascii="Times New Roman" w:hAnsi="Times New Roman"/>
          <w:b/>
          <w:sz w:val="24"/>
          <w:szCs w:val="24"/>
        </w:rPr>
        <w:t>Форма заявления об отзыве заявки на участие в конкурсе</w:t>
      </w:r>
    </w:p>
    <w:p w:rsidR="00004F38" w:rsidRDefault="00004F38" w:rsidP="004849FC">
      <w:pPr>
        <w:tabs>
          <w:tab w:val="left" w:pos="5760"/>
        </w:tabs>
        <w:spacing w:after="0" w:line="240" w:lineRule="auto"/>
        <w:ind w:left="4500"/>
        <w:jc w:val="both"/>
        <w:rPr>
          <w:rFonts w:ascii="Times New Roman" w:hAnsi="Times New Roman"/>
          <w:sz w:val="24"/>
          <w:szCs w:val="24"/>
        </w:rPr>
      </w:pPr>
      <w:r w:rsidRPr="00BC1B82">
        <w:rPr>
          <w:rFonts w:ascii="Times New Roman" w:hAnsi="Times New Roman"/>
          <w:i/>
          <w:sz w:val="24"/>
          <w:szCs w:val="24"/>
        </w:rPr>
        <w:t>Кому:</w:t>
      </w:r>
      <w:r>
        <w:rPr>
          <w:rFonts w:ascii="Times New Roman" w:hAnsi="Times New Roman"/>
          <w:i/>
          <w:sz w:val="24"/>
          <w:szCs w:val="24"/>
        </w:rPr>
        <w:t xml:space="preserve"> </w:t>
      </w:r>
      <w:r w:rsidRPr="00BC1B82">
        <w:rPr>
          <w:rFonts w:ascii="Times New Roman" w:hAnsi="Times New Roman"/>
          <w:sz w:val="24"/>
          <w:szCs w:val="24"/>
        </w:rPr>
        <w:t xml:space="preserve">В </w:t>
      </w:r>
      <w:r w:rsidR="004849FC">
        <w:rPr>
          <w:rFonts w:ascii="Times New Roman" w:hAnsi="Times New Roman"/>
          <w:sz w:val="24"/>
          <w:szCs w:val="24"/>
        </w:rPr>
        <w:t>комитет по управлению муниципальной собственностью администрации города Кировска</w:t>
      </w:r>
    </w:p>
    <w:p w:rsidR="00004F38" w:rsidRPr="00BC1B82" w:rsidRDefault="00004F38" w:rsidP="00004F38">
      <w:pPr>
        <w:tabs>
          <w:tab w:val="left" w:pos="5760"/>
        </w:tabs>
        <w:spacing w:after="0" w:line="240" w:lineRule="auto"/>
        <w:ind w:left="4500"/>
        <w:jc w:val="both"/>
        <w:rPr>
          <w:rFonts w:ascii="Times New Roman" w:hAnsi="Times New Roman"/>
          <w:sz w:val="24"/>
          <w:szCs w:val="24"/>
        </w:rPr>
      </w:pPr>
    </w:p>
    <w:p w:rsidR="00004F38" w:rsidRPr="00BC1B82" w:rsidRDefault="00004F38" w:rsidP="00004F38">
      <w:pPr>
        <w:tabs>
          <w:tab w:val="left" w:pos="5760"/>
        </w:tabs>
        <w:spacing w:after="0" w:line="240" w:lineRule="auto"/>
        <w:ind w:left="4500"/>
        <w:jc w:val="both"/>
        <w:rPr>
          <w:rFonts w:ascii="Times New Roman" w:hAnsi="Times New Roman"/>
          <w:sz w:val="24"/>
          <w:szCs w:val="24"/>
        </w:rPr>
      </w:pPr>
      <w:r w:rsidRPr="00BC1B82">
        <w:rPr>
          <w:rFonts w:ascii="Times New Roman" w:hAnsi="Times New Roman"/>
          <w:i/>
          <w:sz w:val="24"/>
          <w:szCs w:val="24"/>
        </w:rPr>
        <w:t xml:space="preserve">Куда: </w:t>
      </w:r>
      <w:r w:rsidRPr="00BC1B82">
        <w:rPr>
          <w:rFonts w:ascii="Times New Roman" w:hAnsi="Times New Roman"/>
          <w:sz w:val="24"/>
          <w:szCs w:val="24"/>
        </w:rPr>
        <w:t xml:space="preserve">г. </w:t>
      </w:r>
      <w:r w:rsidR="004849FC">
        <w:rPr>
          <w:rFonts w:ascii="Times New Roman" w:hAnsi="Times New Roman"/>
          <w:sz w:val="24"/>
          <w:szCs w:val="24"/>
        </w:rPr>
        <w:t>Кировск, Мурманская обл.,</w:t>
      </w:r>
      <w:r w:rsidRPr="00BC1B82">
        <w:rPr>
          <w:rFonts w:ascii="Times New Roman" w:hAnsi="Times New Roman"/>
          <w:sz w:val="24"/>
          <w:szCs w:val="24"/>
        </w:rPr>
        <w:t xml:space="preserve"> </w:t>
      </w:r>
      <w:r w:rsidR="004849FC">
        <w:rPr>
          <w:rFonts w:ascii="Times New Roman" w:hAnsi="Times New Roman"/>
          <w:sz w:val="24"/>
          <w:szCs w:val="24"/>
        </w:rPr>
        <w:t>пр. Ленина д. 16</w:t>
      </w:r>
    </w:p>
    <w:p w:rsidR="00004F38" w:rsidRPr="00BC1B82" w:rsidRDefault="00004F38" w:rsidP="00004F38">
      <w:pPr>
        <w:tabs>
          <w:tab w:val="left" w:pos="5760"/>
        </w:tabs>
        <w:spacing w:after="0" w:line="240" w:lineRule="auto"/>
        <w:ind w:left="5040"/>
        <w:jc w:val="both"/>
        <w:rPr>
          <w:rFonts w:ascii="Times New Roman" w:hAnsi="Times New Roman"/>
          <w:sz w:val="24"/>
          <w:szCs w:val="24"/>
        </w:rPr>
      </w:pPr>
    </w:p>
    <w:p w:rsidR="00004F38" w:rsidRPr="006B4867" w:rsidRDefault="00004F38" w:rsidP="00004F38">
      <w:pPr>
        <w:tabs>
          <w:tab w:val="left" w:pos="5760"/>
        </w:tabs>
        <w:ind w:left="5040"/>
        <w:jc w:val="both"/>
      </w:pPr>
    </w:p>
    <w:p w:rsidR="00004F38" w:rsidRPr="006B4867" w:rsidRDefault="00004F38" w:rsidP="00004F38">
      <w:pPr>
        <w:pStyle w:val="FR1"/>
        <w:suppressAutoHyphens/>
        <w:spacing w:before="0"/>
        <w:jc w:val="both"/>
        <w:rPr>
          <w:sz w:val="24"/>
          <w:szCs w:val="24"/>
        </w:rPr>
      </w:pPr>
      <w:r w:rsidRPr="006B4867">
        <w:rPr>
          <w:sz w:val="24"/>
          <w:szCs w:val="24"/>
        </w:rPr>
        <w:t>№_____________</w:t>
      </w:r>
    </w:p>
    <w:p w:rsidR="00004F38" w:rsidRPr="006B4867" w:rsidRDefault="00004F38" w:rsidP="00004F38">
      <w:pPr>
        <w:pStyle w:val="12"/>
        <w:suppressAutoHyphens/>
        <w:ind w:left="0" w:firstLine="0"/>
        <w:rPr>
          <w:rFonts w:ascii="Times New Roman" w:hAnsi="Times New Roman"/>
          <w:sz w:val="24"/>
          <w:szCs w:val="24"/>
        </w:rPr>
      </w:pPr>
      <w:r w:rsidRPr="006B4867">
        <w:rPr>
          <w:rFonts w:ascii="Times New Roman" w:hAnsi="Times New Roman"/>
          <w:sz w:val="24"/>
          <w:szCs w:val="24"/>
        </w:rPr>
        <w:t>«___»________20</w:t>
      </w:r>
      <w:r>
        <w:rPr>
          <w:rFonts w:ascii="Times New Roman" w:hAnsi="Times New Roman"/>
          <w:sz w:val="24"/>
          <w:szCs w:val="24"/>
        </w:rPr>
        <w:t>_</w:t>
      </w:r>
      <w:r w:rsidRPr="006B4867">
        <w:rPr>
          <w:rFonts w:ascii="Times New Roman" w:hAnsi="Times New Roman"/>
          <w:sz w:val="24"/>
          <w:szCs w:val="24"/>
        </w:rPr>
        <w:t>__г.</w:t>
      </w:r>
    </w:p>
    <w:p w:rsidR="00004F38" w:rsidRPr="006B4867" w:rsidRDefault="00004F38" w:rsidP="00004F38">
      <w:pPr>
        <w:pStyle w:val="12"/>
        <w:suppressAutoHyphens/>
        <w:ind w:firstLine="0"/>
        <w:rPr>
          <w:rFonts w:ascii="Times New Roman" w:hAnsi="Times New Roman"/>
          <w:sz w:val="24"/>
          <w:szCs w:val="24"/>
        </w:rPr>
      </w:pPr>
    </w:p>
    <w:p w:rsidR="00004F38" w:rsidRPr="006B4867" w:rsidRDefault="00004F38" w:rsidP="00004F38">
      <w:pPr>
        <w:tabs>
          <w:tab w:val="left" w:pos="5760"/>
        </w:tabs>
        <w:ind w:left="5040"/>
        <w:jc w:val="both"/>
      </w:pPr>
    </w:p>
    <w:p w:rsidR="00004F38" w:rsidRPr="002D26DA" w:rsidRDefault="00004F38" w:rsidP="00004F38">
      <w:pPr>
        <w:tabs>
          <w:tab w:val="left" w:pos="5760"/>
        </w:tabs>
        <w:jc w:val="center"/>
        <w:rPr>
          <w:rFonts w:ascii="Times New Roman" w:hAnsi="Times New Roman"/>
          <w:sz w:val="24"/>
          <w:szCs w:val="24"/>
        </w:rPr>
      </w:pPr>
      <w:r w:rsidRPr="002D26DA">
        <w:rPr>
          <w:rFonts w:ascii="Times New Roman" w:hAnsi="Times New Roman"/>
          <w:b/>
          <w:sz w:val="24"/>
          <w:szCs w:val="24"/>
        </w:rPr>
        <w:t>Заявление об отзыве заявки на участие в конкурсе</w:t>
      </w:r>
    </w:p>
    <w:p w:rsidR="00004F38" w:rsidRPr="002D26DA" w:rsidRDefault="00004F38" w:rsidP="00004F38">
      <w:pPr>
        <w:tabs>
          <w:tab w:val="left" w:pos="5760"/>
        </w:tabs>
        <w:jc w:val="center"/>
        <w:rPr>
          <w:rFonts w:ascii="Times New Roman" w:hAnsi="Times New Roman"/>
          <w:sz w:val="24"/>
          <w:szCs w:val="24"/>
        </w:rPr>
      </w:pPr>
    </w:p>
    <w:p w:rsidR="00004F38" w:rsidRPr="002D26DA" w:rsidRDefault="00004F38" w:rsidP="004849FC">
      <w:pPr>
        <w:suppressAutoHyphens/>
        <w:ind w:firstLine="284"/>
        <w:jc w:val="both"/>
        <w:rPr>
          <w:rFonts w:ascii="Times New Roman" w:hAnsi="Times New Roman"/>
          <w:i/>
          <w:sz w:val="24"/>
          <w:szCs w:val="24"/>
        </w:rPr>
      </w:pPr>
      <w:r w:rsidRPr="002D26DA">
        <w:rPr>
          <w:rFonts w:ascii="Times New Roman" w:hAnsi="Times New Roman"/>
          <w:sz w:val="24"/>
          <w:szCs w:val="24"/>
        </w:rPr>
        <w:t xml:space="preserve">Просим Вас отозвать заявку к открытому конкурсу на право заключения </w:t>
      </w:r>
      <w:r>
        <w:rPr>
          <w:rFonts w:ascii="Times New Roman" w:hAnsi="Times New Roman"/>
          <w:sz w:val="24"/>
          <w:szCs w:val="24"/>
        </w:rPr>
        <w:t>договора</w:t>
      </w:r>
      <w:r w:rsidRPr="002D26DA">
        <w:rPr>
          <w:rFonts w:ascii="Times New Roman" w:hAnsi="Times New Roman"/>
          <w:sz w:val="24"/>
          <w:szCs w:val="24"/>
        </w:rPr>
        <w:t xml:space="preserve"> на ___</w:t>
      </w:r>
      <w:r>
        <w:rPr>
          <w:rFonts w:ascii="Times New Roman" w:hAnsi="Times New Roman"/>
          <w:sz w:val="24"/>
          <w:szCs w:val="24"/>
        </w:rPr>
        <w:t>_____________________________</w:t>
      </w:r>
      <w:r w:rsidRPr="002D26DA">
        <w:rPr>
          <w:rFonts w:ascii="Times New Roman" w:hAnsi="Times New Roman"/>
          <w:sz w:val="24"/>
          <w:szCs w:val="24"/>
        </w:rPr>
        <w:t>_______________________</w:t>
      </w:r>
      <w:proofErr w:type="gramStart"/>
      <w:r w:rsidRPr="002D26DA">
        <w:rPr>
          <w:rFonts w:ascii="Times New Roman" w:hAnsi="Times New Roman"/>
          <w:sz w:val="24"/>
          <w:szCs w:val="24"/>
        </w:rPr>
        <w:t>_(</w:t>
      </w:r>
      <w:proofErr w:type="gramEnd"/>
      <w:r w:rsidRPr="002D26DA">
        <w:rPr>
          <w:rFonts w:ascii="Times New Roman" w:hAnsi="Times New Roman"/>
          <w:i/>
          <w:sz w:val="24"/>
          <w:szCs w:val="24"/>
        </w:rPr>
        <w:t xml:space="preserve">указывается наименование </w:t>
      </w:r>
      <w:r w:rsidR="004849FC">
        <w:rPr>
          <w:rFonts w:ascii="Times New Roman" w:hAnsi="Times New Roman"/>
          <w:i/>
          <w:sz w:val="24"/>
          <w:szCs w:val="24"/>
        </w:rPr>
        <w:t xml:space="preserve">  </w:t>
      </w:r>
      <w:r w:rsidRPr="002D26DA">
        <w:rPr>
          <w:rFonts w:ascii="Times New Roman" w:hAnsi="Times New Roman"/>
          <w:i/>
          <w:sz w:val="24"/>
          <w:szCs w:val="24"/>
        </w:rPr>
        <w:t>кон</w:t>
      </w:r>
      <w:r>
        <w:rPr>
          <w:rFonts w:ascii="Times New Roman" w:hAnsi="Times New Roman"/>
          <w:i/>
          <w:sz w:val="24"/>
          <w:szCs w:val="24"/>
        </w:rPr>
        <w:softHyphen/>
      </w:r>
      <w:r w:rsidRPr="002D26DA">
        <w:rPr>
          <w:rFonts w:ascii="Times New Roman" w:hAnsi="Times New Roman"/>
          <w:i/>
          <w:sz w:val="24"/>
          <w:szCs w:val="24"/>
        </w:rPr>
        <w:t>курса</w:t>
      </w:r>
      <w:r w:rsidRPr="002D26DA">
        <w:rPr>
          <w:rFonts w:ascii="Times New Roman" w:hAnsi="Times New Roman"/>
          <w:sz w:val="24"/>
          <w:szCs w:val="24"/>
        </w:rPr>
        <w:t>), поданную нами «___» _______ 20__ (</w:t>
      </w:r>
      <w:r w:rsidRPr="002D26DA">
        <w:rPr>
          <w:rFonts w:ascii="Times New Roman" w:hAnsi="Times New Roman"/>
          <w:i/>
          <w:sz w:val="24"/>
          <w:szCs w:val="24"/>
        </w:rPr>
        <w:t>указывается дата подачи заявки</w:t>
      </w:r>
      <w:r w:rsidRPr="002D26DA">
        <w:rPr>
          <w:rFonts w:ascii="Times New Roman" w:hAnsi="Times New Roman"/>
          <w:sz w:val="24"/>
          <w:szCs w:val="24"/>
        </w:rPr>
        <w:t>) под номером _____ (</w:t>
      </w:r>
      <w:r w:rsidRPr="002D26DA">
        <w:rPr>
          <w:rFonts w:ascii="Times New Roman" w:hAnsi="Times New Roman"/>
          <w:i/>
          <w:sz w:val="24"/>
          <w:szCs w:val="24"/>
        </w:rPr>
        <w:t>указывается номер заявки, присвоенный в соответствии с пунктом 1.1</w:t>
      </w:r>
      <w:r>
        <w:rPr>
          <w:rFonts w:ascii="Times New Roman" w:hAnsi="Times New Roman"/>
          <w:i/>
          <w:sz w:val="24"/>
          <w:szCs w:val="24"/>
        </w:rPr>
        <w:t>1</w:t>
      </w:r>
      <w:r w:rsidRPr="002D26DA">
        <w:rPr>
          <w:rFonts w:ascii="Times New Roman" w:hAnsi="Times New Roman"/>
          <w:i/>
          <w:sz w:val="24"/>
          <w:szCs w:val="24"/>
        </w:rPr>
        <w:t>.</w:t>
      </w:r>
      <w:r w:rsidR="00E41CA3">
        <w:rPr>
          <w:rFonts w:ascii="Times New Roman" w:hAnsi="Times New Roman"/>
          <w:i/>
          <w:sz w:val="24"/>
          <w:szCs w:val="24"/>
        </w:rPr>
        <w:t>4</w:t>
      </w:r>
      <w:r w:rsidR="004849FC">
        <w:rPr>
          <w:rFonts w:ascii="Times New Roman" w:hAnsi="Times New Roman"/>
          <w:i/>
          <w:sz w:val="24"/>
          <w:szCs w:val="24"/>
        </w:rPr>
        <w:t xml:space="preserve">. </w:t>
      </w:r>
      <w:r w:rsidRPr="002D26DA">
        <w:rPr>
          <w:rFonts w:ascii="Times New Roman" w:hAnsi="Times New Roman"/>
          <w:i/>
          <w:sz w:val="24"/>
          <w:szCs w:val="24"/>
        </w:rPr>
        <w:t>конкурсной документации</w:t>
      </w:r>
      <w:r w:rsidRPr="002D26DA">
        <w:rPr>
          <w:rFonts w:ascii="Times New Roman" w:hAnsi="Times New Roman"/>
          <w:sz w:val="24"/>
          <w:szCs w:val="24"/>
        </w:rPr>
        <w:t xml:space="preserve">). </w:t>
      </w:r>
    </w:p>
    <w:p w:rsidR="00004F38" w:rsidRPr="002D26DA" w:rsidRDefault="00004F38" w:rsidP="00004F38">
      <w:pPr>
        <w:ind w:firstLine="284"/>
        <w:jc w:val="center"/>
        <w:rPr>
          <w:rFonts w:ascii="Times New Roman" w:hAnsi="Times New Roman"/>
          <w:b/>
          <w:sz w:val="24"/>
          <w:szCs w:val="24"/>
        </w:rPr>
      </w:pPr>
    </w:p>
    <w:p w:rsidR="00004F38" w:rsidRPr="002D26DA" w:rsidRDefault="00004F38" w:rsidP="00004F38">
      <w:pPr>
        <w:pStyle w:val="12"/>
        <w:suppressAutoHyphens/>
        <w:ind w:firstLine="0"/>
        <w:rPr>
          <w:rFonts w:ascii="Times New Roman" w:hAnsi="Times New Roman"/>
          <w:sz w:val="24"/>
          <w:szCs w:val="24"/>
        </w:rPr>
      </w:pPr>
      <w:proofErr w:type="gramStart"/>
      <w:r w:rsidRPr="002D26DA">
        <w:rPr>
          <w:rFonts w:ascii="Times New Roman" w:hAnsi="Times New Roman"/>
          <w:sz w:val="24"/>
          <w:szCs w:val="24"/>
        </w:rPr>
        <w:t>Заявку  прошу</w:t>
      </w:r>
      <w:proofErr w:type="gramEnd"/>
      <w:r w:rsidRPr="002D26DA">
        <w:rPr>
          <w:rFonts w:ascii="Times New Roman" w:hAnsi="Times New Roman"/>
          <w:sz w:val="24"/>
          <w:szCs w:val="24"/>
        </w:rPr>
        <w:t xml:space="preserve"> направить (выдать на руки):</w:t>
      </w:r>
    </w:p>
    <w:p w:rsidR="00004F38" w:rsidRPr="002D26DA" w:rsidRDefault="00004F38" w:rsidP="00004F38">
      <w:pPr>
        <w:pStyle w:val="12"/>
        <w:suppressAutoHyphens/>
        <w:ind w:firstLine="0"/>
        <w:rPr>
          <w:rFonts w:ascii="Times New Roman" w:hAnsi="Times New Roman"/>
          <w:sz w:val="24"/>
          <w:szCs w:val="24"/>
        </w:rPr>
      </w:pPr>
    </w:p>
    <w:p w:rsidR="00004F38" w:rsidRPr="002D26DA" w:rsidRDefault="00004F38" w:rsidP="00004F38">
      <w:pPr>
        <w:pStyle w:val="12"/>
        <w:pBdr>
          <w:top w:val="single" w:sz="6" w:space="1" w:color="auto"/>
          <w:between w:val="single" w:sz="6" w:space="1" w:color="auto"/>
        </w:pBdr>
        <w:suppressAutoHyphens/>
        <w:ind w:firstLine="0"/>
        <w:jc w:val="center"/>
        <w:rPr>
          <w:rFonts w:ascii="Times New Roman" w:hAnsi="Times New Roman"/>
          <w:sz w:val="24"/>
          <w:szCs w:val="24"/>
        </w:rPr>
      </w:pPr>
      <w:r w:rsidRPr="002D26DA">
        <w:rPr>
          <w:rFonts w:ascii="Times New Roman" w:hAnsi="Times New Roman"/>
          <w:sz w:val="24"/>
          <w:szCs w:val="24"/>
        </w:rPr>
        <w:t>(</w:t>
      </w:r>
      <w:proofErr w:type="gramStart"/>
      <w:r w:rsidRPr="002D26DA">
        <w:rPr>
          <w:rFonts w:ascii="Times New Roman" w:hAnsi="Times New Roman"/>
          <w:sz w:val="24"/>
          <w:szCs w:val="24"/>
        </w:rPr>
        <w:t>наименование</w:t>
      </w:r>
      <w:proofErr w:type="gramEnd"/>
      <w:r w:rsidRPr="002D26DA">
        <w:rPr>
          <w:rFonts w:ascii="Times New Roman" w:hAnsi="Times New Roman"/>
          <w:sz w:val="24"/>
          <w:szCs w:val="24"/>
        </w:rPr>
        <w:t xml:space="preserve"> организации, почтовый адрес, телефон/факс, Ф.И.О. контактного лица)</w:t>
      </w:r>
    </w:p>
    <w:p w:rsidR="00004F38" w:rsidRPr="002D26DA" w:rsidRDefault="00004F38" w:rsidP="00004F38">
      <w:pPr>
        <w:ind w:firstLine="284"/>
        <w:jc w:val="center"/>
        <w:rPr>
          <w:rFonts w:ascii="Times New Roman" w:hAnsi="Times New Roman"/>
          <w:b/>
          <w:sz w:val="24"/>
          <w:szCs w:val="24"/>
        </w:rPr>
      </w:pPr>
    </w:p>
    <w:p w:rsidR="00004F38" w:rsidRPr="002D26DA" w:rsidRDefault="00004F38" w:rsidP="00004F38">
      <w:pPr>
        <w:ind w:firstLine="284"/>
        <w:rPr>
          <w:rFonts w:ascii="Times New Roman" w:hAnsi="Times New Roman"/>
          <w:b/>
          <w:sz w:val="24"/>
          <w:szCs w:val="24"/>
        </w:rPr>
      </w:pPr>
    </w:p>
    <w:p w:rsidR="00004F38" w:rsidRPr="005340A9" w:rsidRDefault="00004F38" w:rsidP="00004F38">
      <w:pPr>
        <w:spacing w:before="840" w:after="0"/>
        <w:jc w:val="both"/>
        <w:rPr>
          <w:rFonts w:ascii="Times New Roman" w:hAnsi="Times New Roman"/>
          <w:sz w:val="24"/>
          <w:szCs w:val="24"/>
        </w:rPr>
      </w:pPr>
      <w:r w:rsidRPr="005340A9">
        <w:rPr>
          <w:rFonts w:ascii="Times New Roman" w:hAnsi="Times New Roman"/>
          <w:sz w:val="24"/>
          <w:szCs w:val="24"/>
        </w:rPr>
        <w:t xml:space="preserve">Должность уполномоченного лица </w:t>
      </w:r>
    </w:p>
    <w:p w:rsidR="00004F38" w:rsidRPr="005340A9" w:rsidRDefault="00004F38" w:rsidP="00004F38">
      <w:pPr>
        <w:tabs>
          <w:tab w:val="left" w:pos="6840"/>
        </w:tabs>
        <w:spacing w:after="0" w:line="240" w:lineRule="auto"/>
        <w:ind w:left="-540" w:firstLine="540"/>
        <w:jc w:val="both"/>
        <w:rPr>
          <w:rFonts w:ascii="Times New Roman" w:hAnsi="Times New Roman"/>
          <w:sz w:val="24"/>
          <w:szCs w:val="24"/>
        </w:rPr>
      </w:pPr>
      <w:proofErr w:type="gramStart"/>
      <w:r w:rsidRPr="005340A9">
        <w:rPr>
          <w:rFonts w:ascii="Times New Roman" w:hAnsi="Times New Roman"/>
          <w:sz w:val="24"/>
          <w:szCs w:val="24"/>
        </w:rPr>
        <w:t>участника</w:t>
      </w:r>
      <w:proofErr w:type="gramEnd"/>
      <w:r w:rsidRPr="005340A9">
        <w:rPr>
          <w:rFonts w:ascii="Times New Roman" w:hAnsi="Times New Roman"/>
          <w:sz w:val="24"/>
          <w:szCs w:val="24"/>
        </w:rPr>
        <w:t xml:space="preserve"> конкурса                             подпись</w:t>
      </w:r>
      <w:r w:rsidRPr="005340A9">
        <w:rPr>
          <w:rFonts w:ascii="Times New Roman" w:hAnsi="Times New Roman"/>
          <w:sz w:val="24"/>
          <w:szCs w:val="24"/>
        </w:rPr>
        <w:tab/>
      </w:r>
      <w:r w:rsidRPr="005340A9">
        <w:rPr>
          <w:rFonts w:ascii="Times New Roman" w:hAnsi="Times New Roman"/>
          <w:sz w:val="24"/>
          <w:szCs w:val="24"/>
        </w:rPr>
        <w:tab/>
        <w:t>фамилия имя отчество</w:t>
      </w:r>
    </w:p>
    <w:p w:rsidR="00004F38" w:rsidRPr="005340A9" w:rsidRDefault="00004F38" w:rsidP="00004F38">
      <w:pPr>
        <w:spacing w:before="960" w:after="0" w:line="240" w:lineRule="auto"/>
        <w:ind w:left="-900" w:firstLine="540"/>
        <w:jc w:val="both"/>
        <w:outlineLvl w:val="0"/>
        <w:rPr>
          <w:rFonts w:ascii="Times New Roman" w:hAnsi="Times New Roman"/>
          <w:sz w:val="24"/>
          <w:szCs w:val="24"/>
        </w:rPr>
      </w:pPr>
      <w:r w:rsidRPr="005340A9">
        <w:rPr>
          <w:rFonts w:ascii="Times New Roman" w:hAnsi="Times New Roman"/>
          <w:sz w:val="24"/>
          <w:szCs w:val="24"/>
        </w:rPr>
        <w:t>М.П.</w:t>
      </w:r>
    </w:p>
    <w:p w:rsidR="00004F38" w:rsidRDefault="00004F38" w:rsidP="00C45CDE">
      <w:pPr>
        <w:ind w:firstLine="11482"/>
        <w:jc w:val="right"/>
        <w:rPr>
          <w:rFonts w:ascii="Times New Roman" w:hAnsi="Times New Roman"/>
          <w:b/>
          <w:sz w:val="24"/>
          <w:szCs w:val="24"/>
        </w:rPr>
      </w:pPr>
    </w:p>
    <w:p w:rsidR="00004F38" w:rsidRDefault="00004F38" w:rsidP="00C45CDE">
      <w:pPr>
        <w:ind w:firstLine="11482"/>
        <w:jc w:val="right"/>
        <w:rPr>
          <w:rFonts w:ascii="Times New Roman" w:hAnsi="Times New Roman"/>
          <w:b/>
          <w:sz w:val="24"/>
          <w:szCs w:val="24"/>
        </w:rPr>
      </w:pPr>
    </w:p>
    <w:p w:rsidR="00004F38" w:rsidRDefault="00004F38" w:rsidP="008A3F6C">
      <w:pPr>
        <w:autoSpaceDE w:val="0"/>
        <w:spacing w:after="0" w:line="240" w:lineRule="auto"/>
        <w:contextualSpacing/>
        <w:jc w:val="center"/>
        <w:rPr>
          <w:rFonts w:ascii="Times New Roman" w:hAnsi="Times New Roman"/>
        </w:rPr>
      </w:pPr>
    </w:p>
    <w:p w:rsidR="00004F38" w:rsidRDefault="00004F38" w:rsidP="008A3F6C">
      <w:pPr>
        <w:autoSpaceDE w:val="0"/>
        <w:spacing w:after="0" w:line="240" w:lineRule="auto"/>
        <w:contextualSpacing/>
        <w:jc w:val="center"/>
        <w:rPr>
          <w:rFonts w:ascii="Times New Roman" w:hAnsi="Times New Roman"/>
        </w:rPr>
      </w:pPr>
    </w:p>
    <w:p w:rsidR="00004F38" w:rsidRDefault="00004F38" w:rsidP="008A3F6C">
      <w:pPr>
        <w:autoSpaceDE w:val="0"/>
        <w:spacing w:after="0" w:line="240" w:lineRule="auto"/>
        <w:contextualSpacing/>
        <w:jc w:val="center"/>
        <w:rPr>
          <w:rFonts w:ascii="Times New Roman" w:hAnsi="Times New Roman"/>
        </w:rPr>
      </w:pPr>
    </w:p>
    <w:p w:rsidR="004772CA" w:rsidRDefault="00A852ED" w:rsidP="0012055F">
      <w:pPr>
        <w:autoSpaceDE w:val="0"/>
        <w:spacing w:after="0" w:line="240" w:lineRule="auto"/>
        <w:contextualSpacing/>
        <w:jc w:val="center"/>
        <w:rPr>
          <w:rFonts w:ascii="Times New Roman" w:hAnsi="Times New Roman"/>
          <w:b/>
          <w:sz w:val="24"/>
          <w:szCs w:val="24"/>
        </w:rPr>
      </w:pPr>
      <w:r>
        <w:rPr>
          <w:rFonts w:ascii="Times New Roman" w:hAnsi="Times New Roman"/>
          <w:b/>
          <w:sz w:val="26"/>
          <w:szCs w:val="26"/>
        </w:rPr>
        <w:lastRenderedPageBreak/>
        <w:t>ГЛАВА 4</w:t>
      </w:r>
      <w:r w:rsidRPr="004259EF">
        <w:rPr>
          <w:rFonts w:ascii="Times New Roman" w:hAnsi="Times New Roman"/>
          <w:b/>
          <w:sz w:val="26"/>
          <w:szCs w:val="26"/>
        </w:rPr>
        <w:t>.</w:t>
      </w:r>
      <w:r w:rsidR="00CE7F74">
        <w:rPr>
          <w:rFonts w:ascii="Times New Roman" w:hAnsi="Times New Roman"/>
          <w:b/>
          <w:sz w:val="26"/>
          <w:szCs w:val="26"/>
        </w:rPr>
        <w:t xml:space="preserve"> </w:t>
      </w:r>
      <w:r w:rsidR="0012055F" w:rsidRPr="00D41BF3">
        <w:rPr>
          <w:rFonts w:ascii="Times New Roman" w:hAnsi="Times New Roman"/>
          <w:b/>
          <w:sz w:val="24"/>
          <w:szCs w:val="24"/>
        </w:rPr>
        <w:t>Перечн</w:t>
      </w:r>
      <w:r w:rsidR="00BF324F">
        <w:rPr>
          <w:rFonts w:ascii="Times New Roman" w:hAnsi="Times New Roman"/>
          <w:b/>
          <w:sz w:val="24"/>
          <w:szCs w:val="24"/>
        </w:rPr>
        <w:t>и</w:t>
      </w:r>
      <w:r w:rsidR="0012055F" w:rsidRPr="00D41BF3">
        <w:rPr>
          <w:rFonts w:ascii="Times New Roman" w:hAnsi="Times New Roman"/>
          <w:b/>
          <w:sz w:val="24"/>
          <w:szCs w:val="24"/>
        </w:rPr>
        <w:t xml:space="preserve"> работ и услуг по содержанию и ремонту общего имущества </w:t>
      </w:r>
    </w:p>
    <w:p w:rsidR="004379E5" w:rsidRDefault="0012055F" w:rsidP="00803066">
      <w:pPr>
        <w:tabs>
          <w:tab w:val="left" w:pos="1134"/>
        </w:tabs>
        <w:autoSpaceDE w:val="0"/>
        <w:spacing w:after="0" w:line="240" w:lineRule="auto"/>
        <w:contextualSpacing/>
        <w:jc w:val="center"/>
        <w:rPr>
          <w:rFonts w:ascii="Times New Roman" w:hAnsi="Times New Roman"/>
          <w:b/>
          <w:sz w:val="24"/>
          <w:szCs w:val="24"/>
        </w:rPr>
      </w:pPr>
      <w:proofErr w:type="gramStart"/>
      <w:r w:rsidRPr="00D41BF3">
        <w:rPr>
          <w:rFonts w:ascii="Times New Roman" w:hAnsi="Times New Roman"/>
          <w:b/>
          <w:sz w:val="24"/>
          <w:szCs w:val="24"/>
        </w:rPr>
        <w:t>собственников</w:t>
      </w:r>
      <w:proofErr w:type="gramEnd"/>
      <w:r w:rsidRPr="00D41BF3">
        <w:rPr>
          <w:rFonts w:ascii="Times New Roman" w:hAnsi="Times New Roman"/>
          <w:b/>
          <w:sz w:val="24"/>
          <w:szCs w:val="24"/>
        </w:rPr>
        <w:t xml:space="preserve"> помещений в многоквартирн</w:t>
      </w:r>
      <w:r w:rsidR="00BF324F">
        <w:rPr>
          <w:rFonts w:ascii="Times New Roman" w:hAnsi="Times New Roman"/>
          <w:b/>
          <w:sz w:val="24"/>
          <w:szCs w:val="24"/>
        </w:rPr>
        <w:t>ых</w:t>
      </w:r>
      <w:r w:rsidRPr="00D41BF3">
        <w:rPr>
          <w:rFonts w:ascii="Times New Roman" w:hAnsi="Times New Roman"/>
          <w:b/>
          <w:sz w:val="24"/>
          <w:szCs w:val="24"/>
        </w:rPr>
        <w:t xml:space="preserve"> дом</w:t>
      </w:r>
      <w:r w:rsidR="00BF324F">
        <w:rPr>
          <w:rFonts w:ascii="Times New Roman" w:hAnsi="Times New Roman"/>
          <w:b/>
          <w:sz w:val="24"/>
          <w:szCs w:val="24"/>
        </w:rPr>
        <w:t>ах</w:t>
      </w:r>
      <w:r w:rsidRPr="00D41BF3">
        <w:rPr>
          <w:rFonts w:ascii="Times New Roman" w:hAnsi="Times New Roman"/>
          <w:b/>
          <w:sz w:val="24"/>
          <w:szCs w:val="24"/>
        </w:rPr>
        <w:t>, являюще</w:t>
      </w:r>
      <w:r w:rsidR="00803066">
        <w:rPr>
          <w:rFonts w:ascii="Times New Roman" w:hAnsi="Times New Roman"/>
          <w:b/>
          <w:sz w:val="24"/>
          <w:szCs w:val="24"/>
        </w:rPr>
        <w:t>го</w:t>
      </w:r>
      <w:r w:rsidRPr="00D41BF3">
        <w:rPr>
          <w:rFonts w:ascii="Times New Roman" w:hAnsi="Times New Roman"/>
          <w:b/>
          <w:sz w:val="24"/>
          <w:szCs w:val="24"/>
        </w:rPr>
        <w:t>ся объектом конкурса</w:t>
      </w:r>
    </w:p>
    <w:p w:rsidR="00D45037" w:rsidRDefault="00D45037" w:rsidP="00803066">
      <w:pPr>
        <w:tabs>
          <w:tab w:val="left" w:pos="1134"/>
        </w:tabs>
        <w:autoSpaceDE w:val="0"/>
        <w:spacing w:after="0" w:line="240" w:lineRule="auto"/>
        <w:contextualSpacing/>
        <w:jc w:val="center"/>
        <w:rPr>
          <w:rFonts w:ascii="Times New Roman" w:hAnsi="Times New Roman"/>
          <w:b/>
          <w:sz w:val="24"/>
          <w:szCs w:val="24"/>
        </w:rPr>
      </w:pPr>
    </w:p>
    <w:p w:rsidR="00F643CE" w:rsidRDefault="00F643CE" w:rsidP="00F643CE">
      <w:pPr>
        <w:tabs>
          <w:tab w:val="left" w:pos="1134"/>
        </w:tabs>
        <w:autoSpaceDE w:val="0"/>
        <w:spacing w:after="0" w:line="240" w:lineRule="auto"/>
        <w:contextualSpacing/>
        <w:jc w:val="center"/>
        <w:rPr>
          <w:rFonts w:ascii="Times New Roman" w:hAnsi="Times New Roman"/>
          <w:b/>
          <w:sz w:val="24"/>
          <w:szCs w:val="24"/>
        </w:rPr>
      </w:pPr>
    </w:p>
    <w:p w:rsidR="0023208D" w:rsidRPr="0023208D" w:rsidRDefault="0023208D" w:rsidP="0023208D">
      <w:pPr>
        <w:autoSpaceDE w:val="0"/>
        <w:spacing w:after="0" w:line="240" w:lineRule="auto"/>
        <w:contextualSpacing/>
        <w:jc w:val="center"/>
        <w:rPr>
          <w:rFonts w:ascii="Times New Roman" w:hAnsi="Times New Roman"/>
        </w:rPr>
      </w:pPr>
      <w:r w:rsidRPr="0023208D">
        <w:rPr>
          <w:rFonts w:ascii="Times New Roman" w:hAnsi="Times New Roman"/>
        </w:rPr>
        <w:t>ПЕРЕЧЕНЬ И ОБЯЗАТЕЛЬНЫХ РАБОТ И УСЛУГ</w:t>
      </w:r>
    </w:p>
    <w:p w:rsidR="0023208D" w:rsidRPr="0023208D" w:rsidRDefault="0023208D" w:rsidP="0023208D">
      <w:pPr>
        <w:autoSpaceDE w:val="0"/>
        <w:spacing w:after="0" w:line="240" w:lineRule="auto"/>
        <w:contextualSpacing/>
        <w:jc w:val="center"/>
        <w:rPr>
          <w:rFonts w:ascii="Times New Roman" w:hAnsi="Times New Roman"/>
        </w:rPr>
      </w:pPr>
      <w:proofErr w:type="gramStart"/>
      <w:r w:rsidRPr="0023208D">
        <w:rPr>
          <w:rFonts w:ascii="Times New Roman" w:hAnsi="Times New Roman"/>
        </w:rPr>
        <w:t>по</w:t>
      </w:r>
      <w:proofErr w:type="gramEnd"/>
      <w:r w:rsidRPr="0023208D">
        <w:rPr>
          <w:rFonts w:ascii="Times New Roman" w:hAnsi="Times New Roman"/>
        </w:rPr>
        <w:t xml:space="preserve"> содержанию и ремонту общего имущества собственников помещений</w:t>
      </w:r>
    </w:p>
    <w:p w:rsidR="00F643CE" w:rsidRDefault="0023208D" w:rsidP="0023208D">
      <w:pPr>
        <w:autoSpaceDE w:val="0"/>
        <w:spacing w:after="0" w:line="240" w:lineRule="auto"/>
        <w:contextualSpacing/>
        <w:jc w:val="center"/>
        <w:rPr>
          <w:rFonts w:ascii="Times New Roman" w:hAnsi="Times New Roman"/>
          <w:u w:val="single"/>
        </w:rPr>
      </w:pPr>
      <w:proofErr w:type="gramStart"/>
      <w:r w:rsidRPr="0023208D">
        <w:rPr>
          <w:rFonts w:ascii="Times New Roman" w:hAnsi="Times New Roman"/>
        </w:rPr>
        <w:t>в</w:t>
      </w:r>
      <w:proofErr w:type="gramEnd"/>
      <w:r w:rsidRPr="0023208D">
        <w:rPr>
          <w:rFonts w:ascii="Times New Roman" w:hAnsi="Times New Roman"/>
        </w:rPr>
        <w:t xml:space="preserve"> многоквартирном доме по адресу: </w:t>
      </w:r>
      <w:r w:rsidR="004849FC">
        <w:rPr>
          <w:rFonts w:ascii="Times New Roman" w:hAnsi="Times New Roman"/>
          <w:u w:val="single"/>
        </w:rPr>
        <w:t xml:space="preserve">Мурманская обл., г. Кировск, ул. Кирова д. </w:t>
      </w:r>
      <w:r w:rsidR="006840CB">
        <w:rPr>
          <w:rFonts w:ascii="Times New Roman" w:hAnsi="Times New Roman"/>
          <w:u w:val="single"/>
        </w:rPr>
        <w:t>3</w:t>
      </w:r>
      <w:r w:rsidR="009812B7">
        <w:rPr>
          <w:rFonts w:ascii="Times New Roman" w:hAnsi="Times New Roman"/>
          <w:u w:val="single"/>
        </w:rPr>
        <w:t>9</w:t>
      </w:r>
    </w:p>
    <w:p w:rsidR="00C77F3B" w:rsidRDefault="00C77F3B" w:rsidP="00F643CE">
      <w:pPr>
        <w:autoSpaceDE w:val="0"/>
        <w:spacing w:after="0" w:line="240" w:lineRule="auto"/>
        <w:contextualSpacing/>
        <w:jc w:val="center"/>
        <w:rPr>
          <w:rFonts w:ascii="Times New Roman" w:hAnsi="Times New Roman"/>
          <w:u w:val="single"/>
        </w:rPr>
      </w:pPr>
    </w:p>
    <w:p w:rsidR="00552AD9" w:rsidRDefault="00552AD9" w:rsidP="008A3F6C">
      <w:pPr>
        <w:autoSpaceDE w:val="0"/>
        <w:spacing w:after="0" w:line="240" w:lineRule="auto"/>
        <w:contextualSpacing/>
        <w:jc w:val="center"/>
        <w:rPr>
          <w:rFonts w:ascii="Times New Roman" w:hAnsi="Times New Roman"/>
        </w:rPr>
      </w:pPr>
    </w:p>
    <w:tbl>
      <w:tblPr>
        <w:tblW w:w="10065" w:type="dxa"/>
        <w:tblInd w:w="-147" w:type="dxa"/>
        <w:tblLayout w:type="fixed"/>
        <w:tblCellMar>
          <w:left w:w="10" w:type="dxa"/>
          <w:right w:w="10" w:type="dxa"/>
        </w:tblCellMar>
        <w:tblLook w:val="0000" w:firstRow="0" w:lastRow="0" w:firstColumn="0" w:lastColumn="0" w:noHBand="0" w:noVBand="0"/>
      </w:tblPr>
      <w:tblGrid>
        <w:gridCol w:w="851"/>
        <w:gridCol w:w="6237"/>
        <w:gridCol w:w="2977"/>
      </w:tblGrid>
      <w:tr w:rsidR="002E64D6" w:rsidRPr="000F47D1" w:rsidTr="002E64D6">
        <w:trPr>
          <w:trHeight w:hRule="exact" w:val="765"/>
        </w:trPr>
        <w:tc>
          <w:tcPr>
            <w:tcW w:w="851" w:type="dxa"/>
            <w:tcBorders>
              <w:top w:val="single" w:sz="4" w:space="0" w:color="000080"/>
              <w:left w:val="single" w:sz="4" w:space="0" w:color="000080"/>
              <w:bottom w:val="single" w:sz="4" w:space="0" w:color="000080"/>
            </w:tcBorders>
            <w:shd w:val="clear" w:color="auto" w:fill="auto"/>
          </w:tcPr>
          <w:p w:rsidR="002E64D6" w:rsidRPr="000F47D1" w:rsidRDefault="002E64D6" w:rsidP="0023208D">
            <w:pPr>
              <w:widowControl w:val="0"/>
              <w:suppressAutoHyphens/>
              <w:spacing w:after="0" w:line="240" w:lineRule="auto"/>
              <w:ind w:left="386" w:right="387"/>
              <w:textAlignment w:val="baseline"/>
              <w:rPr>
                <w:rFonts w:ascii="Times New Roman" w:hAnsi="Times New Roman"/>
                <w:b/>
                <w:spacing w:val="1"/>
                <w:kern w:val="1"/>
                <w:lang w:val="de-DE" w:eastAsia="fa-IR" w:bidi="fa-IR"/>
              </w:rPr>
            </w:pPr>
            <w:r w:rsidRPr="000F47D1">
              <w:rPr>
                <w:rFonts w:ascii="Times New Roman" w:hAnsi="Times New Roman"/>
                <w:b/>
                <w:kern w:val="1"/>
                <w:lang w:val="de-DE" w:eastAsia="fa-IR" w:bidi="fa-IR"/>
              </w:rPr>
              <w:t>№</w:t>
            </w:r>
          </w:p>
          <w:p w:rsidR="002E64D6" w:rsidRPr="000F47D1" w:rsidRDefault="002E64D6" w:rsidP="0023208D">
            <w:pPr>
              <w:widowControl w:val="0"/>
              <w:suppressAutoHyphens/>
              <w:spacing w:after="0" w:line="240" w:lineRule="auto"/>
              <w:ind w:left="30" w:right="45"/>
              <w:jc w:val="center"/>
              <w:textAlignment w:val="baseline"/>
              <w:rPr>
                <w:rFonts w:ascii="Times New Roman" w:hAnsi="Times New Roman"/>
                <w:kern w:val="1"/>
                <w:lang w:val="de-DE" w:eastAsia="fa-IR" w:bidi="fa-IR"/>
              </w:rPr>
            </w:pPr>
            <w:r w:rsidRPr="000F47D1">
              <w:rPr>
                <w:rFonts w:ascii="Times New Roman" w:hAnsi="Times New Roman"/>
                <w:b/>
                <w:spacing w:val="1"/>
                <w:kern w:val="1"/>
                <w:lang w:val="de-DE" w:eastAsia="fa-IR" w:bidi="fa-IR"/>
              </w:rPr>
              <w:t>п</w:t>
            </w:r>
            <w:r w:rsidRPr="000F47D1">
              <w:rPr>
                <w:rFonts w:ascii="Times New Roman" w:hAnsi="Times New Roman"/>
                <w:b/>
                <w:kern w:val="1"/>
                <w:lang w:val="de-DE" w:eastAsia="fa-IR" w:bidi="fa-IR"/>
              </w:rPr>
              <w:t>/п</w:t>
            </w:r>
          </w:p>
        </w:tc>
        <w:tc>
          <w:tcPr>
            <w:tcW w:w="6237" w:type="dxa"/>
            <w:tcBorders>
              <w:top w:val="single" w:sz="4" w:space="0" w:color="000080"/>
              <w:left w:val="single" w:sz="4" w:space="0" w:color="000080"/>
              <w:bottom w:val="single" w:sz="4" w:space="0" w:color="000080"/>
            </w:tcBorders>
            <w:shd w:val="clear" w:color="auto" w:fill="auto"/>
          </w:tcPr>
          <w:p w:rsidR="002E64D6" w:rsidRPr="000F47D1" w:rsidRDefault="002E64D6" w:rsidP="0023208D">
            <w:pPr>
              <w:widowControl w:val="0"/>
              <w:suppressAutoHyphens/>
              <w:spacing w:after="0" w:line="240" w:lineRule="auto"/>
              <w:ind w:left="30" w:hanging="30"/>
              <w:jc w:val="center"/>
              <w:textAlignment w:val="baseline"/>
              <w:rPr>
                <w:rFonts w:ascii="Times New Roman" w:hAnsi="Times New Roman"/>
                <w:b/>
                <w:bCs/>
                <w:i/>
                <w:kern w:val="1"/>
                <w:lang w:eastAsia="fa-IR" w:bidi="fa-IR"/>
              </w:rPr>
            </w:pPr>
            <w:r w:rsidRPr="000F47D1">
              <w:rPr>
                <w:rFonts w:ascii="Times New Roman" w:hAnsi="Times New Roman"/>
                <w:kern w:val="1"/>
                <w:lang w:val="de-DE" w:eastAsia="fa-IR" w:bidi="fa-IR"/>
              </w:rPr>
              <w:t>На</w:t>
            </w:r>
            <w:r w:rsidRPr="000F47D1">
              <w:rPr>
                <w:rFonts w:ascii="Times New Roman" w:hAnsi="Times New Roman"/>
                <w:spacing w:val="1"/>
                <w:kern w:val="1"/>
                <w:lang w:val="de-DE" w:eastAsia="fa-IR" w:bidi="fa-IR"/>
              </w:rPr>
              <w:t>им</w:t>
            </w:r>
            <w:r w:rsidRPr="000F47D1">
              <w:rPr>
                <w:rFonts w:ascii="Times New Roman" w:hAnsi="Times New Roman"/>
                <w:spacing w:val="-1"/>
                <w:kern w:val="1"/>
                <w:lang w:val="de-DE" w:eastAsia="fa-IR" w:bidi="fa-IR"/>
              </w:rPr>
              <w:t>е</w:t>
            </w:r>
            <w:r w:rsidRPr="000F47D1">
              <w:rPr>
                <w:rFonts w:ascii="Times New Roman" w:hAnsi="Times New Roman"/>
                <w:spacing w:val="1"/>
                <w:kern w:val="1"/>
                <w:lang w:val="de-DE" w:eastAsia="fa-IR" w:bidi="fa-IR"/>
              </w:rPr>
              <w:t>н</w:t>
            </w:r>
            <w:r w:rsidRPr="000F47D1">
              <w:rPr>
                <w:rFonts w:ascii="Times New Roman" w:hAnsi="Times New Roman"/>
                <w:kern w:val="1"/>
                <w:lang w:val="de-DE" w:eastAsia="fa-IR" w:bidi="fa-IR"/>
              </w:rPr>
              <w:t>о</w:t>
            </w:r>
            <w:r w:rsidRPr="000F47D1">
              <w:rPr>
                <w:rFonts w:ascii="Times New Roman" w:hAnsi="Times New Roman"/>
                <w:spacing w:val="1"/>
                <w:kern w:val="1"/>
                <w:lang w:val="de-DE" w:eastAsia="fa-IR" w:bidi="fa-IR"/>
              </w:rPr>
              <w:t>в</w:t>
            </w:r>
            <w:r w:rsidRPr="000F47D1">
              <w:rPr>
                <w:rFonts w:ascii="Times New Roman" w:hAnsi="Times New Roman"/>
                <w:spacing w:val="-2"/>
                <w:kern w:val="1"/>
                <w:lang w:val="de-DE" w:eastAsia="fa-IR" w:bidi="fa-IR"/>
              </w:rPr>
              <w:t>а</w:t>
            </w:r>
            <w:r w:rsidRPr="000F47D1">
              <w:rPr>
                <w:rFonts w:ascii="Times New Roman" w:hAnsi="Times New Roman"/>
                <w:spacing w:val="1"/>
                <w:kern w:val="1"/>
                <w:lang w:val="de-DE" w:eastAsia="fa-IR" w:bidi="fa-IR"/>
              </w:rPr>
              <w:t>ни</w:t>
            </w:r>
            <w:r w:rsidRPr="000F47D1">
              <w:rPr>
                <w:rFonts w:ascii="Times New Roman" w:hAnsi="Times New Roman"/>
                <w:kern w:val="1"/>
                <w:lang w:val="de-DE" w:eastAsia="fa-IR" w:bidi="fa-IR"/>
              </w:rPr>
              <w:t>е</w:t>
            </w:r>
            <w:r w:rsidRPr="000F47D1">
              <w:rPr>
                <w:rFonts w:ascii="Times New Roman" w:hAnsi="Times New Roman"/>
                <w:spacing w:val="-1"/>
                <w:kern w:val="1"/>
                <w:lang w:val="de-DE" w:eastAsia="fa-IR" w:bidi="fa-IR"/>
              </w:rPr>
              <w:t xml:space="preserve"> услу</w:t>
            </w:r>
            <w:r w:rsidRPr="000F47D1">
              <w:rPr>
                <w:rFonts w:ascii="Times New Roman" w:hAnsi="Times New Roman"/>
                <w:kern w:val="1"/>
                <w:lang w:val="de-DE" w:eastAsia="fa-IR" w:bidi="fa-IR"/>
              </w:rPr>
              <w:t>г и</w:t>
            </w:r>
            <w:r w:rsidRPr="000F47D1">
              <w:rPr>
                <w:rFonts w:ascii="Times New Roman" w:hAnsi="Times New Roman"/>
                <w:spacing w:val="1"/>
                <w:kern w:val="1"/>
                <w:lang w:val="de-DE" w:eastAsia="fa-IR" w:bidi="fa-IR"/>
              </w:rPr>
              <w:t xml:space="preserve"> </w:t>
            </w:r>
            <w:r w:rsidRPr="000F47D1">
              <w:rPr>
                <w:rFonts w:ascii="Times New Roman" w:hAnsi="Times New Roman"/>
                <w:kern w:val="1"/>
                <w:lang w:val="de-DE" w:eastAsia="fa-IR" w:bidi="fa-IR"/>
              </w:rPr>
              <w:t>работ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23208D" w:rsidRDefault="002E64D6" w:rsidP="0023208D">
            <w:pPr>
              <w:widowControl w:val="0"/>
              <w:suppressAutoHyphens/>
              <w:spacing w:after="0" w:line="240" w:lineRule="auto"/>
              <w:ind w:right="185"/>
              <w:jc w:val="center"/>
              <w:textAlignment w:val="baseline"/>
              <w:rPr>
                <w:rFonts w:ascii="Times New Roman" w:hAnsi="Times New Roman"/>
                <w:bCs/>
                <w:spacing w:val="1"/>
                <w:kern w:val="1"/>
                <w:lang w:eastAsia="fa-IR" w:bidi="fa-IR"/>
              </w:rPr>
            </w:pPr>
            <w:r w:rsidRPr="0023208D">
              <w:rPr>
                <w:rFonts w:ascii="Times New Roman" w:hAnsi="Times New Roman"/>
                <w:bCs/>
                <w:kern w:val="1"/>
                <w:lang w:eastAsia="fa-IR" w:bidi="fa-IR"/>
              </w:rPr>
              <w:t>П</w:t>
            </w:r>
            <w:r w:rsidRPr="0023208D">
              <w:rPr>
                <w:rFonts w:ascii="Times New Roman" w:hAnsi="Times New Roman"/>
                <w:bCs/>
                <w:spacing w:val="-1"/>
                <w:kern w:val="1"/>
                <w:lang w:eastAsia="fa-IR" w:bidi="fa-IR"/>
              </w:rPr>
              <w:t>е</w:t>
            </w:r>
            <w:r w:rsidRPr="0023208D">
              <w:rPr>
                <w:rFonts w:ascii="Times New Roman" w:hAnsi="Times New Roman"/>
                <w:bCs/>
                <w:kern w:val="1"/>
                <w:lang w:eastAsia="fa-IR" w:bidi="fa-IR"/>
              </w:rPr>
              <w:t>р</w:t>
            </w:r>
            <w:r w:rsidRPr="0023208D">
              <w:rPr>
                <w:rFonts w:ascii="Times New Roman" w:hAnsi="Times New Roman"/>
                <w:bCs/>
                <w:spacing w:val="1"/>
                <w:kern w:val="1"/>
                <w:lang w:eastAsia="fa-IR" w:bidi="fa-IR"/>
              </w:rPr>
              <w:t>и</w:t>
            </w:r>
            <w:r w:rsidRPr="0023208D">
              <w:rPr>
                <w:rFonts w:ascii="Times New Roman" w:hAnsi="Times New Roman"/>
                <w:bCs/>
                <w:kern w:val="1"/>
                <w:lang w:eastAsia="fa-IR" w:bidi="fa-IR"/>
              </w:rPr>
              <w:t>о</w:t>
            </w:r>
            <w:r w:rsidRPr="0023208D">
              <w:rPr>
                <w:rFonts w:ascii="Times New Roman" w:hAnsi="Times New Roman"/>
                <w:bCs/>
                <w:spacing w:val="1"/>
                <w:kern w:val="1"/>
                <w:lang w:eastAsia="fa-IR" w:bidi="fa-IR"/>
              </w:rPr>
              <w:t>ди</w:t>
            </w:r>
            <w:r w:rsidRPr="0023208D">
              <w:rPr>
                <w:rFonts w:ascii="Times New Roman" w:hAnsi="Times New Roman"/>
                <w:bCs/>
                <w:spacing w:val="-1"/>
                <w:kern w:val="1"/>
                <w:lang w:eastAsia="fa-IR" w:bidi="fa-IR"/>
              </w:rPr>
              <w:t>ч</w:t>
            </w:r>
            <w:r w:rsidRPr="0023208D">
              <w:rPr>
                <w:rFonts w:ascii="Times New Roman" w:hAnsi="Times New Roman"/>
                <w:bCs/>
                <w:spacing w:val="1"/>
                <w:kern w:val="1"/>
                <w:lang w:eastAsia="fa-IR" w:bidi="fa-IR"/>
              </w:rPr>
              <w:t>н</w:t>
            </w:r>
            <w:r w:rsidRPr="0023208D">
              <w:rPr>
                <w:rFonts w:ascii="Times New Roman" w:hAnsi="Times New Roman"/>
                <w:bCs/>
                <w:kern w:val="1"/>
                <w:lang w:eastAsia="fa-IR" w:bidi="fa-IR"/>
              </w:rPr>
              <w:t>о</w:t>
            </w:r>
            <w:r w:rsidRPr="0023208D">
              <w:rPr>
                <w:rFonts w:ascii="Times New Roman" w:hAnsi="Times New Roman"/>
                <w:bCs/>
                <w:spacing w:val="-3"/>
                <w:kern w:val="1"/>
                <w:lang w:eastAsia="fa-IR" w:bidi="fa-IR"/>
              </w:rPr>
              <w:t>с</w:t>
            </w:r>
            <w:r w:rsidRPr="0023208D">
              <w:rPr>
                <w:rFonts w:ascii="Times New Roman" w:hAnsi="Times New Roman"/>
                <w:bCs/>
                <w:spacing w:val="3"/>
                <w:kern w:val="1"/>
                <w:lang w:eastAsia="fa-IR" w:bidi="fa-IR"/>
              </w:rPr>
              <w:t>т</w:t>
            </w:r>
            <w:r w:rsidRPr="0023208D">
              <w:rPr>
                <w:rFonts w:ascii="Times New Roman" w:hAnsi="Times New Roman"/>
                <w:bCs/>
                <w:kern w:val="1"/>
                <w:lang w:eastAsia="fa-IR" w:bidi="fa-IR"/>
              </w:rPr>
              <w:t>ь</w:t>
            </w:r>
          </w:p>
          <w:p w:rsidR="002E64D6" w:rsidRPr="000F47D1" w:rsidRDefault="002E64D6" w:rsidP="0023208D">
            <w:pPr>
              <w:widowControl w:val="0"/>
              <w:suppressAutoHyphens/>
              <w:spacing w:after="0" w:line="240" w:lineRule="auto"/>
              <w:ind w:firstLine="6"/>
              <w:jc w:val="center"/>
              <w:textAlignment w:val="baseline"/>
              <w:rPr>
                <w:rFonts w:ascii="Times New Roman" w:hAnsi="Times New Roman" w:cs="Tahoma"/>
                <w:kern w:val="1"/>
                <w:sz w:val="24"/>
                <w:szCs w:val="24"/>
                <w:lang w:val="de-DE" w:eastAsia="fa-IR" w:bidi="fa-IR"/>
              </w:rPr>
            </w:pPr>
            <w:proofErr w:type="gramStart"/>
            <w:r w:rsidRPr="0023208D">
              <w:rPr>
                <w:rFonts w:ascii="Times New Roman" w:hAnsi="Times New Roman"/>
                <w:bCs/>
                <w:spacing w:val="1"/>
                <w:kern w:val="1"/>
                <w:lang w:eastAsia="fa-IR" w:bidi="fa-IR"/>
              </w:rPr>
              <w:t>в</w:t>
            </w:r>
            <w:r w:rsidRPr="0023208D">
              <w:rPr>
                <w:rFonts w:ascii="Times New Roman" w:hAnsi="Times New Roman"/>
                <w:bCs/>
                <w:spacing w:val="-1"/>
                <w:kern w:val="1"/>
                <w:lang w:eastAsia="fa-IR" w:bidi="fa-IR"/>
              </w:rPr>
              <w:t>ы</w:t>
            </w:r>
            <w:r w:rsidRPr="0023208D">
              <w:rPr>
                <w:rFonts w:ascii="Times New Roman" w:hAnsi="Times New Roman"/>
                <w:bCs/>
                <w:spacing w:val="1"/>
                <w:kern w:val="1"/>
                <w:lang w:eastAsia="fa-IR" w:bidi="fa-IR"/>
              </w:rPr>
              <w:t>п</w:t>
            </w:r>
            <w:r w:rsidRPr="0023208D">
              <w:rPr>
                <w:rFonts w:ascii="Times New Roman" w:hAnsi="Times New Roman"/>
                <w:bCs/>
                <w:kern w:val="1"/>
                <w:lang w:eastAsia="fa-IR" w:bidi="fa-IR"/>
              </w:rPr>
              <w:t>о</w:t>
            </w:r>
            <w:r w:rsidRPr="0023208D">
              <w:rPr>
                <w:rFonts w:ascii="Times New Roman" w:hAnsi="Times New Roman"/>
                <w:bCs/>
                <w:spacing w:val="-1"/>
                <w:kern w:val="1"/>
                <w:lang w:eastAsia="fa-IR" w:bidi="fa-IR"/>
              </w:rPr>
              <w:t>л</w:t>
            </w:r>
            <w:r w:rsidRPr="0023208D">
              <w:rPr>
                <w:rFonts w:ascii="Times New Roman" w:hAnsi="Times New Roman"/>
                <w:bCs/>
                <w:spacing w:val="1"/>
                <w:kern w:val="1"/>
                <w:lang w:eastAsia="fa-IR" w:bidi="fa-IR"/>
              </w:rPr>
              <w:t>н</w:t>
            </w:r>
            <w:r w:rsidRPr="0023208D">
              <w:rPr>
                <w:rFonts w:ascii="Times New Roman" w:hAnsi="Times New Roman"/>
                <w:bCs/>
                <w:spacing w:val="-1"/>
                <w:kern w:val="1"/>
                <w:lang w:eastAsia="fa-IR" w:bidi="fa-IR"/>
              </w:rPr>
              <w:t>е</w:t>
            </w:r>
            <w:r w:rsidRPr="0023208D">
              <w:rPr>
                <w:rFonts w:ascii="Times New Roman" w:hAnsi="Times New Roman"/>
                <w:bCs/>
                <w:spacing w:val="1"/>
                <w:kern w:val="1"/>
                <w:lang w:eastAsia="fa-IR" w:bidi="fa-IR"/>
              </w:rPr>
              <w:t>ни</w:t>
            </w:r>
            <w:r w:rsidRPr="0023208D">
              <w:rPr>
                <w:rFonts w:ascii="Times New Roman" w:hAnsi="Times New Roman"/>
                <w:bCs/>
                <w:kern w:val="1"/>
                <w:lang w:eastAsia="fa-IR" w:bidi="fa-IR"/>
              </w:rPr>
              <w:t>я</w:t>
            </w:r>
            <w:proofErr w:type="gramEnd"/>
            <w:r w:rsidRPr="0023208D">
              <w:rPr>
                <w:rFonts w:ascii="Times New Roman" w:hAnsi="Times New Roman"/>
                <w:bCs/>
                <w:kern w:val="1"/>
                <w:lang w:eastAsia="fa-IR" w:bidi="fa-IR"/>
              </w:rPr>
              <w:t xml:space="preserve"> </w:t>
            </w:r>
            <w:r w:rsidRPr="0023208D">
              <w:rPr>
                <w:rFonts w:ascii="Times New Roman" w:hAnsi="Times New Roman"/>
                <w:bCs/>
                <w:spacing w:val="-1"/>
                <w:kern w:val="1"/>
                <w:lang w:eastAsia="fa-IR" w:bidi="fa-IR"/>
              </w:rPr>
              <w:t>услу</w:t>
            </w:r>
            <w:r w:rsidRPr="0023208D">
              <w:rPr>
                <w:rFonts w:ascii="Times New Roman" w:hAnsi="Times New Roman"/>
                <w:bCs/>
                <w:kern w:val="1"/>
                <w:lang w:eastAsia="fa-IR" w:bidi="fa-IR"/>
              </w:rPr>
              <w:t>г и</w:t>
            </w:r>
            <w:r w:rsidRPr="0023208D">
              <w:rPr>
                <w:rFonts w:ascii="Times New Roman" w:hAnsi="Times New Roman"/>
                <w:bCs/>
                <w:spacing w:val="1"/>
                <w:kern w:val="1"/>
                <w:lang w:eastAsia="fa-IR" w:bidi="fa-IR"/>
              </w:rPr>
              <w:t xml:space="preserve"> </w:t>
            </w:r>
            <w:r w:rsidRPr="0023208D">
              <w:rPr>
                <w:rFonts w:ascii="Times New Roman" w:hAnsi="Times New Roman"/>
                <w:bCs/>
                <w:kern w:val="1"/>
                <w:lang w:eastAsia="fa-IR" w:bidi="fa-IR"/>
              </w:rPr>
              <w:t>работ</w:t>
            </w:r>
          </w:p>
        </w:tc>
      </w:tr>
      <w:tr w:rsidR="002E64D6" w:rsidRPr="00FB433A" w:rsidTr="002E64D6">
        <w:trPr>
          <w:trHeight w:hRule="exact" w:val="859"/>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iCs/>
                <w:spacing w:val="-1"/>
                <w:kern w:val="1"/>
                <w:lang w:eastAsia="fa-IR" w:bidi="fa-IR"/>
              </w:rPr>
            </w:pPr>
            <w:r w:rsidRPr="00FB433A">
              <w:rPr>
                <w:rFonts w:ascii="Times New Roman" w:hAnsi="Times New Roman"/>
                <w:b/>
                <w:bCs/>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right="59"/>
              <w:jc w:val="both"/>
              <w:textAlignment w:val="baseline"/>
              <w:rPr>
                <w:rFonts w:ascii="Times New Roman" w:hAnsi="Times New Roman"/>
                <w:b/>
                <w:bCs/>
                <w:kern w:val="1"/>
                <w:lang w:eastAsia="fa-IR" w:bidi="fa-IR"/>
              </w:rPr>
            </w:pPr>
            <w:r w:rsidRPr="00FB433A">
              <w:rPr>
                <w:rFonts w:ascii="Times New Roman" w:hAnsi="Times New Roman"/>
                <w:b/>
                <w:bCs/>
                <w:iCs/>
                <w:spacing w:val="-1"/>
                <w:kern w:val="1"/>
                <w:lang w:eastAsia="fa-IR" w:bidi="fa-IR"/>
              </w:rPr>
              <w:t>Р</w:t>
            </w:r>
            <w:r w:rsidRPr="00FB433A">
              <w:rPr>
                <w:rFonts w:ascii="Times New Roman" w:hAnsi="Times New Roman"/>
                <w:b/>
                <w:bCs/>
                <w:iCs/>
                <w:spacing w:val="1"/>
                <w:kern w:val="1"/>
                <w:lang w:eastAsia="fa-IR" w:bidi="fa-IR"/>
              </w:rPr>
              <w:t>а</w:t>
            </w:r>
            <w:r w:rsidRPr="00FB433A">
              <w:rPr>
                <w:rFonts w:ascii="Times New Roman" w:hAnsi="Times New Roman"/>
                <w:b/>
                <w:bCs/>
                <w:iCs/>
                <w:kern w:val="1"/>
                <w:lang w:eastAsia="fa-IR" w:bidi="fa-IR"/>
              </w:rPr>
              <w:t>б</w:t>
            </w:r>
            <w:r w:rsidRPr="00FB433A">
              <w:rPr>
                <w:rFonts w:ascii="Times New Roman" w:hAnsi="Times New Roman"/>
                <w:b/>
                <w:bCs/>
                <w:iCs/>
                <w:spacing w:val="1"/>
                <w:kern w:val="1"/>
                <w:lang w:eastAsia="fa-IR" w:bidi="fa-IR"/>
              </w:rPr>
              <w:t>о</w:t>
            </w:r>
            <w:r w:rsidRPr="00FB433A">
              <w:rPr>
                <w:rFonts w:ascii="Times New Roman" w:hAnsi="Times New Roman"/>
                <w:b/>
                <w:bCs/>
                <w:iCs/>
                <w:spacing w:val="-1"/>
                <w:kern w:val="1"/>
                <w:lang w:eastAsia="fa-IR" w:bidi="fa-IR"/>
              </w:rPr>
              <w:t>ты</w:t>
            </w:r>
            <w:r w:rsidRPr="00FB433A">
              <w:rPr>
                <w:rFonts w:ascii="Times New Roman" w:hAnsi="Times New Roman"/>
                <w:b/>
                <w:bCs/>
                <w:iCs/>
                <w:kern w:val="1"/>
                <w:lang w:eastAsia="fa-IR" w:bidi="fa-IR"/>
              </w:rPr>
              <w:t>,</w:t>
            </w:r>
            <w:r w:rsidRPr="00FB433A">
              <w:rPr>
                <w:rFonts w:ascii="Times New Roman" w:hAnsi="Times New Roman"/>
                <w:b/>
                <w:bCs/>
                <w:iCs/>
                <w:spacing w:val="6"/>
                <w:kern w:val="1"/>
                <w:lang w:eastAsia="fa-IR" w:bidi="fa-IR"/>
              </w:rPr>
              <w:t xml:space="preserve"> </w:t>
            </w:r>
            <w:r w:rsidRPr="00FB433A">
              <w:rPr>
                <w:rFonts w:ascii="Times New Roman" w:hAnsi="Times New Roman"/>
                <w:b/>
                <w:bCs/>
                <w:iCs/>
                <w:kern w:val="1"/>
                <w:lang w:eastAsia="fa-IR" w:bidi="fa-IR"/>
              </w:rPr>
              <w:t>н</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б</w:t>
            </w:r>
            <w:r w:rsidRPr="00FB433A">
              <w:rPr>
                <w:rFonts w:ascii="Times New Roman" w:hAnsi="Times New Roman"/>
                <w:b/>
                <w:bCs/>
                <w:iCs/>
                <w:spacing w:val="-2"/>
                <w:kern w:val="1"/>
                <w:lang w:eastAsia="fa-IR" w:bidi="fa-IR"/>
              </w:rPr>
              <w:t>х</w:t>
            </w:r>
            <w:r w:rsidRPr="00FB433A">
              <w:rPr>
                <w:rFonts w:ascii="Times New Roman" w:hAnsi="Times New Roman"/>
                <w:b/>
                <w:bCs/>
                <w:iCs/>
                <w:spacing w:val="-1"/>
                <w:kern w:val="1"/>
                <w:lang w:eastAsia="fa-IR" w:bidi="fa-IR"/>
              </w:rPr>
              <w:t>од</w:t>
            </w:r>
            <w:r w:rsidRPr="00FB433A">
              <w:rPr>
                <w:rFonts w:ascii="Times New Roman" w:hAnsi="Times New Roman"/>
                <w:b/>
                <w:bCs/>
                <w:iCs/>
                <w:spacing w:val="1"/>
                <w:kern w:val="1"/>
                <w:lang w:eastAsia="fa-IR" w:bidi="fa-IR"/>
              </w:rPr>
              <w:t>им</w:t>
            </w:r>
            <w:r w:rsidRPr="00FB433A">
              <w:rPr>
                <w:rFonts w:ascii="Times New Roman" w:hAnsi="Times New Roman"/>
                <w:b/>
                <w:bCs/>
                <w:iCs/>
                <w:spacing w:val="-1"/>
                <w:kern w:val="1"/>
                <w:lang w:eastAsia="fa-IR" w:bidi="fa-IR"/>
              </w:rPr>
              <w:t>ы</w:t>
            </w:r>
            <w:r w:rsidRPr="00FB433A">
              <w:rPr>
                <w:rFonts w:ascii="Times New Roman" w:hAnsi="Times New Roman"/>
                <w:b/>
                <w:bCs/>
                <w:iCs/>
                <w:kern w:val="1"/>
                <w:lang w:eastAsia="fa-IR" w:bidi="fa-IR"/>
              </w:rPr>
              <w:t xml:space="preserve">е </w:t>
            </w:r>
            <w:r w:rsidRPr="00FB433A">
              <w:rPr>
                <w:rFonts w:ascii="Times New Roman" w:hAnsi="Times New Roman"/>
                <w:b/>
                <w:bCs/>
                <w:iCs/>
                <w:spacing w:val="-1"/>
                <w:kern w:val="1"/>
                <w:lang w:eastAsia="fa-IR" w:bidi="fa-IR"/>
              </w:rPr>
              <w:t>д</w:t>
            </w:r>
            <w:r w:rsidRPr="00FB433A">
              <w:rPr>
                <w:rFonts w:ascii="Times New Roman" w:hAnsi="Times New Roman"/>
                <w:b/>
                <w:bCs/>
                <w:iCs/>
                <w:kern w:val="1"/>
                <w:lang w:eastAsia="fa-IR" w:bidi="fa-IR"/>
              </w:rPr>
              <w:t xml:space="preserve">ля </w:t>
            </w:r>
            <w:r w:rsidRPr="00FB433A">
              <w:rPr>
                <w:rFonts w:ascii="Times New Roman" w:hAnsi="Times New Roman"/>
                <w:b/>
                <w:bCs/>
                <w:iCs/>
                <w:spacing w:val="-2"/>
                <w:kern w:val="1"/>
                <w:lang w:eastAsia="fa-IR" w:bidi="fa-IR"/>
              </w:rPr>
              <w:t>н</w:t>
            </w:r>
            <w:r w:rsidRPr="00FB433A">
              <w:rPr>
                <w:rFonts w:ascii="Times New Roman" w:hAnsi="Times New Roman"/>
                <w:b/>
                <w:bCs/>
                <w:iCs/>
                <w:spacing w:val="1"/>
                <w:kern w:val="1"/>
                <w:lang w:eastAsia="fa-IR" w:bidi="fa-IR"/>
              </w:rPr>
              <w:t>а</w:t>
            </w:r>
            <w:r w:rsidRPr="00FB433A">
              <w:rPr>
                <w:rFonts w:ascii="Times New Roman" w:hAnsi="Times New Roman"/>
                <w:b/>
                <w:bCs/>
                <w:iCs/>
                <w:spacing w:val="-1"/>
                <w:kern w:val="1"/>
                <w:lang w:eastAsia="fa-IR" w:bidi="fa-IR"/>
              </w:rPr>
              <w:t>д</w:t>
            </w:r>
            <w:r w:rsidRPr="00FB433A">
              <w:rPr>
                <w:rFonts w:ascii="Times New Roman" w:hAnsi="Times New Roman"/>
                <w:b/>
                <w:bCs/>
                <w:iCs/>
                <w:kern w:val="1"/>
                <w:lang w:eastAsia="fa-IR" w:bidi="fa-IR"/>
              </w:rPr>
              <w:t>ле</w:t>
            </w:r>
            <w:r w:rsidRPr="00FB433A">
              <w:rPr>
                <w:rFonts w:ascii="Times New Roman" w:hAnsi="Times New Roman"/>
                <w:b/>
                <w:bCs/>
                <w:iCs/>
                <w:spacing w:val="-2"/>
                <w:kern w:val="1"/>
                <w:lang w:eastAsia="fa-IR" w:bidi="fa-IR"/>
              </w:rPr>
              <w:t>ж</w:t>
            </w:r>
            <w:r w:rsidRPr="00FB433A">
              <w:rPr>
                <w:rFonts w:ascii="Times New Roman" w:hAnsi="Times New Roman"/>
                <w:b/>
                <w:bCs/>
                <w:iCs/>
                <w:spacing w:val="1"/>
                <w:kern w:val="1"/>
                <w:lang w:eastAsia="fa-IR" w:bidi="fa-IR"/>
              </w:rPr>
              <w:t>а</w:t>
            </w:r>
            <w:r w:rsidRPr="00FB433A">
              <w:rPr>
                <w:rFonts w:ascii="Times New Roman" w:hAnsi="Times New Roman"/>
                <w:b/>
                <w:bCs/>
                <w:iCs/>
                <w:spacing w:val="-1"/>
                <w:kern w:val="1"/>
                <w:lang w:eastAsia="fa-IR" w:bidi="fa-IR"/>
              </w:rPr>
              <w:t>щ</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г</w:t>
            </w:r>
            <w:r w:rsidRPr="00FB433A">
              <w:rPr>
                <w:rFonts w:ascii="Times New Roman" w:hAnsi="Times New Roman"/>
                <w:b/>
                <w:bCs/>
                <w:iCs/>
                <w:kern w:val="1"/>
                <w:lang w:eastAsia="fa-IR" w:bidi="fa-IR"/>
              </w:rPr>
              <w:t>о с</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д</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р</w:t>
            </w:r>
            <w:r w:rsidRPr="00FB433A">
              <w:rPr>
                <w:rFonts w:ascii="Times New Roman" w:hAnsi="Times New Roman"/>
                <w:b/>
                <w:bCs/>
                <w:iCs/>
                <w:spacing w:val="-2"/>
                <w:kern w:val="1"/>
                <w:lang w:eastAsia="fa-IR" w:bidi="fa-IR"/>
              </w:rPr>
              <w:t>ж</w:t>
            </w:r>
            <w:r w:rsidRPr="00FB433A">
              <w:rPr>
                <w:rFonts w:ascii="Times New Roman" w:hAnsi="Times New Roman"/>
                <w:b/>
                <w:bCs/>
                <w:iCs/>
                <w:spacing w:val="1"/>
                <w:kern w:val="1"/>
                <w:lang w:eastAsia="fa-IR" w:bidi="fa-IR"/>
              </w:rPr>
              <w:t>а</w:t>
            </w:r>
            <w:r w:rsidRPr="00FB433A">
              <w:rPr>
                <w:rFonts w:ascii="Times New Roman" w:hAnsi="Times New Roman"/>
                <w:b/>
                <w:bCs/>
                <w:iCs/>
                <w:spacing w:val="-3"/>
                <w:kern w:val="1"/>
                <w:lang w:eastAsia="fa-IR" w:bidi="fa-IR"/>
              </w:rPr>
              <w:t>н</w:t>
            </w:r>
            <w:r w:rsidRPr="00FB433A">
              <w:rPr>
                <w:rFonts w:ascii="Times New Roman" w:hAnsi="Times New Roman"/>
                <w:b/>
                <w:bCs/>
                <w:iCs/>
                <w:spacing w:val="1"/>
                <w:kern w:val="1"/>
                <w:lang w:eastAsia="fa-IR" w:bidi="fa-IR"/>
              </w:rPr>
              <w:t>и</w:t>
            </w:r>
            <w:r w:rsidRPr="00FB433A">
              <w:rPr>
                <w:rFonts w:ascii="Times New Roman" w:hAnsi="Times New Roman"/>
                <w:b/>
                <w:bCs/>
                <w:iCs/>
                <w:kern w:val="1"/>
                <w:lang w:eastAsia="fa-IR" w:bidi="fa-IR"/>
              </w:rPr>
              <w:t xml:space="preserve">я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е</w:t>
            </w:r>
            <w:r w:rsidRPr="00FB433A">
              <w:rPr>
                <w:rFonts w:ascii="Times New Roman" w:hAnsi="Times New Roman"/>
                <w:b/>
                <w:bCs/>
                <w:iCs/>
                <w:spacing w:val="3"/>
                <w:kern w:val="1"/>
                <w:lang w:eastAsia="fa-IR" w:bidi="fa-IR"/>
              </w:rPr>
              <w:t>с</w:t>
            </w:r>
            <w:r w:rsidRPr="00FB433A">
              <w:rPr>
                <w:rFonts w:ascii="Times New Roman" w:hAnsi="Times New Roman"/>
                <w:b/>
                <w:bCs/>
                <w:iCs/>
                <w:spacing w:val="5"/>
                <w:kern w:val="1"/>
                <w:lang w:eastAsia="fa-IR" w:bidi="fa-IR"/>
              </w:rPr>
              <w:t>у</w:t>
            </w:r>
            <w:r w:rsidRPr="00FB433A">
              <w:rPr>
                <w:rFonts w:ascii="Times New Roman" w:hAnsi="Times New Roman"/>
                <w:b/>
                <w:bCs/>
                <w:iCs/>
                <w:spacing w:val="2"/>
                <w:kern w:val="1"/>
                <w:lang w:eastAsia="fa-IR" w:bidi="fa-IR"/>
              </w:rPr>
              <w:t>щ</w:t>
            </w:r>
            <w:r w:rsidRPr="00FB433A">
              <w:rPr>
                <w:rFonts w:ascii="Times New Roman" w:hAnsi="Times New Roman"/>
                <w:b/>
                <w:bCs/>
                <w:iCs/>
                <w:spacing w:val="4"/>
                <w:kern w:val="1"/>
                <w:lang w:eastAsia="fa-IR" w:bidi="fa-IR"/>
              </w:rPr>
              <w:t>и</w:t>
            </w:r>
            <w:r w:rsidRPr="00FB433A">
              <w:rPr>
                <w:rFonts w:ascii="Times New Roman" w:hAnsi="Times New Roman"/>
                <w:b/>
                <w:bCs/>
                <w:iCs/>
                <w:kern w:val="1"/>
                <w:lang w:eastAsia="fa-IR" w:bidi="fa-IR"/>
              </w:rPr>
              <w:t>х</w:t>
            </w:r>
            <w:r w:rsidRPr="00FB433A">
              <w:rPr>
                <w:rFonts w:ascii="Times New Roman" w:hAnsi="Times New Roman"/>
                <w:b/>
                <w:bCs/>
                <w:iCs/>
                <w:spacing w:val="8"/>
                <w:kern w:val="1"/>
                <w:lang w:eastAsia="fa-IR" w:bidi="fa-IR"/>
              </w:rPr>
              <w:t xml:space="preserve"> </w:t>
            </w:r>
            <w:r w:rsidRPr="00FB433A">
              <w:rPr>
                <w:rFonts w:ascii="Times New Roman" w:hAnsi="Times New Roman"/>
                <w:b/>
                <w:bCs/>
                <w:iCs/>
                <w:kern w:val="1"/>
                <w:lang w:eastAsia="fa-IR" w:bidi="fa-IR"/>
              </w:rPr>
              <w:t>и</w:t>
            </w:r>
            <w:r w:rsidRPr="00FB433A">
              <w:rPr>
                <w:rFonts w:ascii="Times New Roman" w:hAnsi="Times New Roman"/>
                <w:b/>
                <w:bCs/>
                <w:iCs/>
                <w:spacing w:val="9"/>
                <w:kern w:val="1"/>
                <w:lang w:eastAsia="fa-IR" w:bidi="fa-IR"/>
              </w:rPr>
              <w:t xml:space="preserve">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 xml:space="preserve">е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е</w:t>
            </w:r>
            <w:r w:rsidRPr="00FB433A">
              <w:rPr>
                <w:rFonts w:ascii="Times New Roman" w:hAnsi="Times New Roman"/>
                <w:b/>
                <w:bCs/>
                <w:iCs/>
                <w:spacing w:val="2"/>
                <w:kern w:val="1"/>
                <w:lang w:eastAsia="fa-IR" w:bidi="fa-IR"/>
              </w:rPr>
              <w:t>с</w:t>
            </w:r>
            <w:r w:rsidRPr="00FB433A">
              <w:rPr>
                <w:rFonts w:ascii="Times New Roman" w:hAnsi="Times New Roman"/>
                <w:b/>
                <w:bCs/>
                <w:iCs/>
                <w:spacing w:val="5"/>
                <w:kern w:val="1"/>
                <w:lang w:eastAsia="fa-IR" w:bidi="fa-IR"/>
              </w:rPr>
              <w:t>у</w:t>
            </w:r>
            <w:r w:rsidRPr="00FB433A">
              <w:rPr>
                <w:rFonts w:ascii="Times New Roman" w:hAnsi="Times New Roman"/>
                <w:b/>
                <w:bCs/>
                <w:iCs/>
                <w:spacing w:val="2"/>
                <w:kern w:val="1"/>
                <w:lang w:eastAsia="fa-IR" w:bidi="fa-IR"/>
              </w:rPr>
              <w:t>щ</w:t>
            </w:r>
            <w:r w:rsidRPr="00FB433A">
              <w:rPr>
                <w:rFonts w:ascii="Times New Roman" w:hAnsi="Times New Roman"/>
                <w:b/>
                <w:bCs/>
                <w:iCs/>
                <w:spacing w:val="4"/>
                <w:kern w:val="1"/>
                <w:lang w:eastAsia="fa-IR" w:bidi="fa-IR"/>
              </w:rPr>
              <w:t>и</w:t>
            </w:r>
            <w:r w:rsidRPr="00FB433A">
              <w:rPr>
                <w:rFonts w:ascii="Times New Roman" w:hAnsi="Times New Roman"/>
                <w:b/>
                <w:bCs/>
                <w:iCs/>
                <w:kern w:val="1"/>
                <w:lang w:eastAsia="fa-IR" w:bidi="fa-IR"/>
              </w:rPr>
              <w:t>х</w:t>
            </w:r>
            <w:r w:rsidRPr="00FB433A">
              <w:rPr>
                <w:rFonts w:ascii="Times New Roman" w:hAnsi="Times New Roman"/>
                <w:b/>
                <w:bCs/>
                <w:iCs/>
                <w:spacing w:val="6"/>
                <w:kern w:val="1"/>
                <w:lang w:eastAsia="fa-IR" w:bidi="fa-IR"/>
              </w:rPr>
              <w:t xml:space="preserve"> </w:t>
            </w:r>
            <w:r w:rsidRPr="00FB433A">
              <w:rPr>
                <w:rFonts w:ascii="Times New Roman" w:hAnsi="Times New Roman"/>
                <w:b/>
                <w:bCs/>
                <w:iCs/>
                <w:spacing w:val="3"/>
                <w:kern w:val="1"/>
                <w:lang w:eastAsia="fa-IR" w:bidi="fa-IR"/>
              </w:rPr>
              <w:t>к</w:t>
            </w:r>
            <w:r w:rsidRPr="00FB433A">
              <w:rPr>
                <w:rFonts w:ascii="Times New Roman" w:hAnsi="Times New Roman"/>
                <w:b/>
                <w:bCs/>
                <w:iCs/>
                <w:spacing w:val="6"/>
                <w:kern w:val="1"/>
                <w:lang w:eastAsia="fa-IR" w:bidi="fa-IR"/>
              </w:rPr>
              <w:t>о</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с</w:t>
            </w:r>
            <w:r w:rsidRPr="00FB433A">
              <w:rPr>
                <w:rFonts w:ascii="Times New Roman" w:hAnsi="Times New Roman"/>
                <w:b/>
                <w:bCs/>
                <w:iCs/>
                <w:spacing w:val="1"/>
                <w:kern w:val="1"/>
                <w:lang w:eastAsia="fa-IR" w:bidi="fa-IR"/>
              </w:rPr>
              <w:t>т</w:t>
            </w:r>
            <w:r w:rsidRPr="00FB433A">
              <w:rPr>
                <w:rFonts w:ascii="Times New Roman" w:hAnsi="Times New Roman"/>
                <w:b/>
                <w:bCs/>
                <w:iCs/>
                <w:spacing w:val="6"/>
                <w:kern w:val="1"/>
                <w:lang w:eastAsia="fa-IR" w:bidi="fa-IR"/>
              </w:rPr>
              <w:t>р</w:t>
            </w:r>
            <w:r w:rsidRPr="00FB433A">
              <w:rPr>
                <w:rFonts w:ascii="Times New Roman" w:hAnsi="Times New Roman"/>
                <w:b/>
                <w:bCs/>
                <w:iCs/>
                <w:spacing w:val="3"/>
                <w:kern w:val="1"/>
                <w:lang w:eastAsia="fa-IR" w:bidi="fa-IR"/>
              </w:rPr>
              <w:t>ук</w:t>
            </w:r>
            <w:r w:rsidRPr="00FB433A">
              <w:rPr>
                <w:rFonts w:ascii="Times New Roman" w:hAnsi="Times New Roman"/>
                <w:b/>
                <w:bCs/>
                <w:iCs/>
                <w:spacing w:val="4"/>
                <w:kern w:val="1"/>
                <w:lang w:eastAsia="fa-IR" w:bidi="fa-IR"/>
              </w:rPr>
              <w:t>ци</w:t>
            </w:r>
            <w:r w:rsidRPr="00FB433A">
              <w:rPr>
                <w:rFonts w:ascii="Times New Roman" w:hAnsi="Times New Roman"/>
                <w:b/>
                <w:bCs/>
                <w:iCs/>
                <w:kern w:val="1"/>
                <w:lang w:eastAsia="fa-IR" w:bidi="fa-IR"/>
              </w:rPr>
              <w:t xml:space="preserve">й </w:t>
            </w:r>
            <w:r w:rsidRPr="00FB433A">
              <w:rPr>
                <w:rFonts w:ascii="Times New Roman" w:hAnsi="Times New Roman"/>
                <w:b/>
                <w:bCs/>
                <w:iCs/>
                <w:spacing w:val="6"/>
                <w:kern w:val="1"/>
                <w:lang w:eastAsia="fa-IR" w:bidi="fa-IR"/>
              </w:rPr>
              <w:t>м</w:t>
            </w:r>
            <w:r w:rsidRPr="00FB433A">
              <w:rPr>
                <w:rFonts w:ascii="Times New Roman" w:hAnsi="Times New Roman"/>
                <w:b/>
                <w:bCs/>
                <w:iCs/>
                <w:spacing w:val="2"/>
                <w:kern w:val="1"/>
                <w:lang w:eastAsia="fa-IR" w:bidi="fa-IR"/>
              </w:rPr>
              <w:t>н</w:t>
            </w:r>
            <w:r w:rsidRPr="00FB433A">
              <w:rPr>
                <w:rFonts w:ascii="Times New Roman" w:hAnsi="Times New Roman"/>
                <w:b/>
                <w:bCs/>
                <w:iCs/>
                <w:spacing w:val="4"/>
                <w:kern w:val="1"/>
                <w:lang w:eastAsia="fa-IR" w:bidi="fa-IR"/>
              </w:rPr>
              <w:t>о</w:t>
            </w:r>
            <w:r w:rsidRPr="00FB433A">
              <w:rPr>
                <w:rFonts w:ascii="Times New Roman" w:hAnsi="Times New Roman"/>
                <w:b/>
                <w:bCs/>
                <w:iCs/>
                <w:spacing w:val="3"/>
                <w:kern w:val="1"/>
                <w:lang w:eastAsia="fa-IR" w:bidi="fa-IR"/>
              </w:rPr>
              <w:t>г</w:t>
            </w:r>
            <w:r w:rsidRPr="00FB433A">
              <w:rPr>
                <w:rFonts w:ascii="Times New Roman" w:hAnsi="Times New Roman"/>
                <w:b/>
                <w:bCs/>
                <w:iCs/>
                <w:spacing w:val="4"/>
                <w:kern w:val="1"/>
                <w:lang w:eastAsia="fa-IR" w:bidi="fa-IR"/>
              </w:rPr>
              <w:t>о</w:t>
            </w:r>
            <w:r w:rsidRPr="00FB433A">
              <w:rPr>
                <w:rFonts w:ascii="Times New Roman" w:hAnsi="Times New Roman"/>
                <w:b/>
                <w:bCs/>
                <w:iCs/>
                <w:spacing w:val="3"/>
                <w:kern w:val="1"/>
                <w:lang w:eastAsia="fa-IR" w:bidi="fa-IR"/>
              </w:rPr>
              <w:t>кв</w:t>
            </w:r>
            <w:r w:rsidRPr="00FB433A">
              <w:rPr>
                <w:rFonts w:ascii="Times New Roman" w:hAnsi="Times New Roman"/>
                <w:b/>
                <w:bCs/>
                <w:iCs/>
                <w:spacing w:val="4"/>
                <w:kern w:val="1"/>
                <w:lang w:eastAsia="fa-IR" w:bidi="fa-IR"/>
              </w:rPr>
              <w:t>а</w:t>
            </w:r>
            <w:r w:rsidRPr="00FB433A">
              <w:rPr>
                <w:rFonts w:ascii="Times New Roman" w:hAnsi="Times New Roman"/>
                <w:b/>
                <w:bCs/>
                <w:iCs/>
                <w:spacing w:val="6"/>
                <w:kern w:val="1"/>
                <w:lang w:eastAsia="fa-IR" w:bidi="fa-IR"/>
              </w:rPr>
              <w:t>р</w:t>
            </w:r>
            <w:r w:rsidRPr="00FB433A">
              <w:rPr>
                <w:rFonts w:ascii="Times New Roman" w:hAnsi="Times New Roman"/>
                <w:b/>
                <w:bCs/>
                <w:iCs/>
                <w:spacing w:val="1"/>
                <w:kern w:val="1"/>
                <w:lang w:eastAsia="fa-IR" w:bidi="fa-IR"/>
              </w:rPr>
              <w:t>т</w:t>
            </w:r>
            <w:r w:rsidRPr="00FB433A">
              <w:rPr>
                <w:rFonts w:ascii="Times New Roman" w:hAnsi="Times New Roman"/>
                <w:b/>
                <w:bCs/>
                <w:iCs/>
                <w:spacing w:val="4"/>
                <w:kern w:val="1"/>
                <w:lang w:eastAsia="fa-IR" w:bidi="fa-IR"/>
              </w:rPr>
              <w:t>и</w:t>
            </w:r>
            <w:r w:rsidRPr="00FB433A">
              <w:rPr>
                <w:rFonts w:ascii="Times New Roman" w:hAnsi="Times New Roman"/>
                <w:b/>
                <w:bCs/>
                <w:iCs/>
                <w:spacing w:val="6"/>
                <w:kern w:val="1"/>
                <w:lang w:eastAsia="fa-IR" w:bidi="fa-IR"/>
              </w:rPr>
              <w:t>р</w:t>
            </w:r>
            <w:r w:rsidRPr="00FB433A">
              <w:rPr>
                <w:rFonts w:ascii="Times New Roman" w:hAnsi="Times New Roman"/>
                <w:b/>
                <w:bCs/>
                <w:iCs/>
                <w:spacing w:val="5"/>
                <w:kern w:val="1"/>
                <w:lang w:eastAsia="fa-IR" w:bidi="fa-IR"/>
              </w:rPr>
              <w:t>н</w:t>
            </w:r>
            <w:r w:rsidRPr="00FB433A">
              <w:rPr>
                <w:rFonts w:ascii="Times New Roman" w:hAnsi="Times New Roman"/>
                <w:b/>
                <w:bCs/>
                <w:iCs/>
                <w:spacing w:val="2"/>
                <w:kern w:val="1"/>
                <w:lang w:eastAsia="fa-IR" w:bidi="fa-IR"/>
              </w:rPr>
              <w:t>ы</w:t>
            </w:r>
            <w:r w:rsidRPr="00FB433A">
              <w:rPr>
                <w:rFonts w:ascii="Times New Roman" w:hAnsi="Times New Roman"/>
                <w:b/>
                <w:bCs/>
                <w:iCs/>
                <w:kern w:val="1"/>
                <w:lang w:eastAsia="fa-IR" w:bidi="fa-IR"/>
              </w:rPr>
              <w:t>х</w:t>
            </w:r>
            <w:r w:rsidRPr="00FB433A">
              <w:rPr>
                <w:rFonts w:ascii="Times New Roman" w:hAnsi="Times New Roman"/>
                <w:b/>
                <w:bCs/>
                <w:iCs/>
                <w:spacing w:val="2"/>
                <w:kern w:val="1"/>
                <w:lang w:eastAsia="fa-IR" w:bidi="fa-IR"/>
              </w:rPr>
              <w:t xml:space="preserve"> </w:t>
            </w:r>
            <w:r w:rsidRPr="00FB433A">
              <w:rPr>
                <w:rFonts w:ascii="Times New Roman" w:hAnsi="Times New Roman"/>
                <w:b/>
                <w:bCs/>
                <w:iCs/>
                <w:kern w:val="1"/>
                <w:lang w:eastAsia="fa-IR" w:bidi="fa-IR"/>
              </w:rPr>
              <w:t>д</w:t>
            </w:r>
            <w:r w:rsidRPr="00FB433A">
              <w:rPr>
                <w:rFonts w:ascii="Times New Roman" w:hAnsi="Times New Roman"/>
                <w:b/>
                <w:bCs/>
                <w:iCs/>
                <w:spacing w:val="1"/>
                <w:kern w:val="1"/>
                <w:lang w:eastAsia="fa-IR" w:bidi="fa-IR"/>
              </w:rPr>
              <w:t>о</w:t>
            </w:r>
            <w:r w:rsidRPr="00FB433A">
              <w:rPr>
                <w:rFonts w:ascii="Times New Roman" w:hAnsi="Times New Roman"/>
                <w:b/>
                <w:bCs/>
                <w:iCs/>
                <w:spacing w:val="-2"/>
                <w:kern w:val="1"/>
                <w:lang w:eastAsia="fa-IR" w:bidi="fa-IR"/>
              </w:rPr>
              <w:t>м</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 xml:space="preserve">в </w:t>
            </w:r>
            <w:r w:rsidRPr="00FB433A">
              <w:rPr>
                <w:rFonts w:ascii="Times New Roman" w:hAnsi="Times New Roman"/>
                <w:b/>
                <w:bCs/>
                <w:iCs/>
                <w:spacing w:val="-2"/>
                <w:kern w:val="1"/>
                <w:lang w:eastAsia="fa-IR" w:bidi="fa-IR"/>
              </w:rPr>
              <w:t>(</w:t>
            </w:r>
            <w:r w:rsidRPr="00FB433A">
              <w:rPr>
                <w:rFonts w:ascii="Times New Roman" w:hAnsi="Times New Roman"/>
                <w:b/>
                <w:bCs/>
                <w:iCs/>
                <w:spacing w:val="1"/>
                <w:kern w:val="1"/>
                <w:lang w:eastAsia="fa-IR" w:bidi="fa-IR"/>
              </w:rPr>
              <w:t>к</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нс</w:t>
            </w:r>
            <w:r w:rsidRPr="00FB433A">
              <w:rPr>
                <w:rFonts w:ascii="Times New Roman" w:hAnsi="Times New Roman"/>
                <w:b/>
                <w:bCs/>
                <w:iCs/>
                <w:spacing w:val="-1"/>
                <w:kern w:val="1"/>
                <w:lang w:eastAsia="fa-IR" w:bidi="fa-IR"/>
              </w:rPr>
              <w:t>т</w:t>
            </w:r>
            <w:r w:rsidRPr="00FB433A">
              <w:rPr>
                <w:rFonts w:ascii="Times New Roman" w:hAnsi="Times New Roman"/>
                <w:b/>
                <w:bCs/>
                <w:iCs/>
                <w:spacing w:val="1"/>
                <w:kern w:val="1"/>
                <w:lang w:eastAsia="fa-IR" w:bidi="fa-IR"/>
              </w:rPr>
              <w:t>р</w:t>
            </w:r>
            <w:r w:rsidRPr="00FB433A">
              <w:rPr>
                <w:rFonts w:ascii="Times New Roman" w:hAnsi="Times New Roman"/>
                <w:b/>
                <w:bCs/>
                <w:iCs/>
                <w:kern w:val="1"/>
                <w:lang w:eastAsia="fa-IR" w:bidi="fa-IR"/>
              </w:rPr>
              <w:t>у</w:t>
            </w:r>
            <w:r w:rsidRPr="00FB433A">
              <w:rPr>
                <w:rFonts w:ascii="Times New Roman" w:hAnsi="Times New Roman"/>
                <w:b/>
                <w:bCs/>
                <w:iCs/>
                <w:spacing w:val="1"/>
                <w:kern w:val="1"/>
                <w:lang w:eastAsia="fa-IR" w:bidi="fa-IR"/>
              </w:rPr>
              <w:t>к</w:t>
            </w:r>
            <w:r w:rsidRPr="00FB433A">
              <w:rPr>
                <w:rFonts w:ascii="Times New Roman" w:hAnsi="Times New Roman"/>
                <w:b/>
                <w:bCs/>
                <w:iCs/>
                <w:spacing w:val="-4"/>
                <w:kern w:val="1"/>
                <w:lang w:eastAsia="fa-IR" w:bidi="fa-IR"/>
              </w:rPr>
              <w:t>т</w:t>
            </w:r>
            <w:r w:rsidRPr="00FB433A">
              <w:rPr>
                <w:rFonts w:ascii="Times New Roman" w:hAnsi="Times New Roman"/>
                <w:b/>
                <w:bCs/>
                <w:iCs/>
                <w:spacing w:val="1"/>
                <w:kern w:val="1"/>
                <w:lang w:eastAsia="fa-IR" w:bidi="fa-IR"/>
              </w:rPr>
              <w:t>ив</w:t>
            </w:r>
            <w:r w:rsidRPr="00FB433A">
              <w:rPr>
                <w:rFonts w:ascii="Times New Roman" w:hAnsi="Times New Roman"/>
                <w:b/>
                <w:bCs/>
                <w:iCs/>
                <w:kern w:val="1"/>
                <w:lang w:eastAsia="fa-IR" w:bidi="fa-IR"/>
              </w:rPr>
              <w:t>н</w:t>
            </w:r>
            <w:r w:rsidRPr="00FB433A">
              <w:rPr>
                <w:rFonts w:ascii="Times New Roman" w:hAnsi="Times New Roman"/>
                <w:b/>
                <w:bCs/>
                <w:iCs/>
                <w:spacing w:val="-3"/>
                <w:kern w:val="1"/>
                <w:lang w:eastAsia="fa-IR" w:bidi="fa-IR"/>
              </w:rPr>
              <w:t>ы</w:t>
            </w:r>
            <w:r w:rsidRPr="00FB433A">
              <w:rPr>
                <w:rFonts w:ascii="Times New Roman" w:hAnsi="Times New Roman"/>
                <w:b/>
                <w:bCs/>
                <w:iCs/>
                <w:kern w:val="1"/>
                <w:lang w:eastAsia="fa-IR" w:bidi="fa-IR"/>
              </w:rPr>
              <w:t xml:space="preserve">х </w:t>
            </w:r>
            <w:r w:rsidRPr="00FB433A">
              <w:rPr>
                <w:rFonts w:ascii="Times New Roman" w:hAnsi="Times New Roman"/>
                <w:b/>
                <w:bCs/>
                <w:iCs/>
                <w:spacing w:val="1"/>
                <w:kern w:val="1"/>
                <w:lang w:eastAsia="fa-IR" w:bidi="fa-IR"/>
              </w:rPr>
              <w:t>э</w:t>
            </w:r>
            <w:r w:rsidRPr="00FB433A">
              <w:rPr>
                <w:rFonts w:ascii="Times New Roman" w:hAnsi="Times New Roman"/>
                <w:b/>
                <w:bCs/>
                <w:iCs/>
                <w:kern w:val="1"/>
                <w:lang w:eastAsia="fa-IR" w:bidi="fa-IR"/>
              </w:rPr>
              <w:t>ле</w:t>
            </w:r>
            <w:r w:rsidRPr="00FB433A">
              <w:rPr>
                <w:rFonts w:ascii="Times New Roman" w:hAnsi="Times New Roman"/>
                <w:b/>
                <w:bCs/>
                <w:iCs/>
                <w:spacing w:val="-2"/>
                <w:kern w:val="1"/>
                <w:lang w:eastAsia="fa-IR" w:bidi="fa-IR"/>
              </w:rPr>
              <w:t>м</w:t>
            </w:r>
            <w:r w:rsidRPr="00FB433A">
              <w:rPr>
                <w:rFonts w:ascii="Times New Roman" w:hAnsi="Times New Roman"/>
                <w:b/>
                <w:bCs/>
                <w:iCs/>
                <w:kern w:val="1"/>
                <w:lang w:eastAsia="fa-IR" w:bidi="fa-IR"/>
              </w:rPr>
              <w:t>ен</w:t>
            </w:r>
            <w:r w:rsidRPr="00FB433A">
              <w:rPr>
                <w:rFonts w:ascii="Times New Roman" w:hAnsi="Times New Roman"/>
                <w:b/>
                <w:bCs/>
                <w:iCs/>
                <w:spacing w:val="-1"/>
                <w:kern w:val="1"/>
                <w:lang w:eastAsia="fa-IR" w:bidi="fa-IR"/>
              </w:rPr>
              <w:t>то</w:t>
            </w:r>
            <w:r w:rsidRPr="00FB433A">
              <w:rPr>
                <w:rFonts w:ascii="Times New Roman" w:hAnsi="Times New Roman"/>
                <w:b/>
                <w:bCs/>
                <w:iCs/>
                <w:kern w:val="1"/>
                <w:lang w:eastAsia="fa-IR" w:bidi="fa-IR"/>
              </w:rPr>
              <w:t>в ж</w:t>
            </w:r>
            <w:r w:rsidRPr="00FB433A">
              <w:rPr>
                <w:rFonts w:ascii="Times New Roman" w:hAnsi="Times New Roman"/>
                <w:b/>
                <w:bCs/>
                <w:iCs/>
                <w:spacing w:val="-1"/>
                <w:kern w:val="1"/>
                <w:lang w:eastAsia="fa-IR" w:bidi="fa-IR"/>
              </w:rPr>
              <w:t>и</w:t>
            </w:r>
            <w:r w:rsidRPr="00FB433A">
              <w:rPr>
                <w:rFonts w:ascii="Times New Roman" w:hAnsi="Times New Roman"/>
                <w:b/>
                <w:bCs/>
                <w:iCs/>
                <w:kern w:val="1"/>
                <w:lang w:eastAsia="fa-IR" w:bidi="fa-IR"/>
              </w:rPr>
              <w:t>л</w:t>
            </w:r>
            <w:r w:rsidRPr="00FB433A">
              <w:rPr>
                <w:rFonts w:ascii="Times New Roman" w:hAnsi="Times New Roman"/>
                <w:b/>
                <w:bCs/>
                <w:iCs/>
                <w:spacing w:val="-1"/>
                <w:kern w:val="1"/>
                <w:lang w:eastAsia="fa-IR" w:bidi="fa-IR"/>
              </w:rPr>
              <w:t>ы</w:t>
            </w:r>
            <w:r w:rsidRPr="00FB433A">
              <w:rPr>
                <w:rFonts w:ascii="Times New Roman" w:hAnsi="Times New Roman"/>
                <w:b/>
                <w:bCs/>
                <w:iCs/>
                <w:kern w:val="1"/>
                <w:lang w:eastAsia="fa-IR" w:bidi="fa-IR"/>
              </w:rPr>
              <w:t>х зданий)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eastAsia="fa-IR" w:bidi="fa-IR"/>
              </w:rPr>
            </w:pPr>
          </w:p>
        </w:tc>
      </w:tr>
      <w:tr w:rsidR="002E64D6" w:rsidRPr="00FB433A" w:rsidTr="002E64D6">
        <w:trPr>
          <w:trHeight w:hRule="exact" w:val="538"/>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kern w:val="1"/>
                <w:lang w:eastAsia="fa-IR" w:bidi="fa-IR"/>
              </w:rPr>
              <w:t>Ра</w:t>
            </w:r>
            <w:r w:rsidRPr="00FB433A">
              <w:rPr>
                <w:rFonts w:ascii="Times New Roman" w:hAnsi="Times New Roman"/>
                <w:spacing w:val="-1"/>
                <w:kern w:val="1"/>
                <w:lang w:eastAsia="fa-IR" w:bidi="fa-IR"/>
              </w:rPr>
              <w:t>б</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т</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 xml:space="preserve">, выполняемые в </w:t>
            </w:r>
            <w:r w:rsidRPr="00FB433A">
              <w:rPr>
                <w:rFonts w:ascii="Times New Roman" w:hAnsi="Times New Roman"/>
                <w:spacing w:val="1"/>
                <w:kern w:val="1"/>
                <w:lang w:eastAsia="fa-IR" w:bidi="fa-IR"/>
              </w:rPr>
              <w:t>о</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но</w:t>
            </w:r>
            <w:r w:rsidRPr="00FB433A">
              <w:rPr>
                <w:rFonts w:ascii="Times New Roman" w:hAnsi="Times New Roman"/>
                <w:spacing w:val="-3"/>
                <w:kern w:val="1"/>
                <w:lang w:eastAsia="fa-IR" w:bidi="fa-IR"/>
              </w:rPr>
              <w:t>ш</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 xml:space="preserve">и </w:t>
            </w:r>
            <w:r w:rsidRPr="00FB433A">
              <w:rPr>
                <w:rFonts w:ascii="Times New Roman" w:hAnsi="Times New Roman"/>
                <w:spacing w:val="-1"/>
                <w:kern w:val="1"/>
                <w:lang w:eastAsia="fa-IR" w:bidi="fa-IR"/>
              </w:rPr>
              <w:t>в</w:t>
            </w:r>
            <w:r w:rsidRPr="00FB433A">
              <w:rPr>
                <w:rFonts w:ascii="Times New Roman" w:hAnsi="Times New Roman"/>
                <w:kern w:val="1"/>
                <w:lang w:eastAsia="fa-IR" w:bidi="fa-IR"/>
              </w:rPr>
              <w:t>сех</w:t>
            </w:r>
            <w:r w:rsidRPr="00FB433A">
              <w:rPr>
                <w:rFonts w:ascii="Times New Roman" w:hAnsi="Times New Roman"/>
                <w:spacing w:val="12"/>
                <w:kern w:val="1"/>
                <w:lang w:eastAsia="fa-IR" w:bidi="fa-IR"/>
              </w:rPr>
              <w:t xml:space="preserve"> </w:t>
            </w:r>
            <w:r w:rsidRPr="00FB433A">
              <w:rPr>
                <w:rFonts w:ascii="Times New Roman" w:hAnsi="Times New Roman"/>
                <w:spacing w:val="-1"/>
                <w:kern w:val="1"/>
                <w:lang w:eastAsia="fa-IR" w:bidi="fa-IR"/>
              </w:rPr>
              <w:t>ви</w:t>
            </w:r>
            <w:r w:rsidRPr="00FB433A">
              <w:rPr>
                <w:rFonts w:ascii="Times New Roman" w:hAnsi="Times New Roman"/>
                <w:spacing w:val="1"/>
                <w:kern w:val="1"/>
                <w:lang w:eastAsia="fa-IR" w:bidi="fa-IR"/>
              </w:rPr>
              <w:t>д</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в ф</w:t>
            </w:r>
            <w:r w:rsidRPr="00FB433A">
              <w:rPr>
                <w:rFonts w:ascii="Times New Roman" w:hAnsi="Times New Roman"/>
                <w:spacing w:val="-4"/>
                <w:kern w:val="1"/>
                <w:lang w:eastAsia="fa-IR" w:bidi="fa-IR"/>
              </w:rPr>
              <w:t>у</w:t>
            </w:r>
            <w:r w:rsidRPr="00FB433A">
              <w:rPr>
                <w:rFonts w:ascii="Times New Roman" w:hAnsi="Times New Roman"/>
                <w:spacing w:val="1"/>
                <w:kern w:val="1"/>
                <w:lang w:eastAsia="fa-IR" w:bidi="fa-IR"/>
              </w:rPr>
              <w:t>нд</w:t>
            </w:r>
            <w:r w:rsidRPr="00FB433A">
              <w:rPr>
                <w:rFonts w:ascii="Times New Roman" w:hAnsi="Times New Roman"/>
                <w:kern w:val="1"/>
                <w:lang w:eastAsia="fa-IR" w:bidi="fa-IR"/>
              </w:rPr>
              <w:t>аме</w:t>
            </w:r>
            <w:r w:rsidRPr="00FB433A">
              <w:rPr>
                <w:rFonts w:ascii="Times New Roman" w:hAnsi="Times New Roman"/>
                <w:spacing w:val="1"/>
                <w:kern w:val="1"/>
                <w:lang w:eastAsia="fa-IR" w:bidi="fa-IR"/>
              </w:rPr>
              <w:t>н</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kern w:val="1"/>
                <w:lang w:eastAsia="fa-IR" w:bidi="fa-IR"/>
              </w:rPr>
            </w:pPr>
          </w:p>
        </w:tc>
      </w:tr>
      <w:tr w:rsidR="002E64D6" w:rsidRPr="00FB433A" w:rsidTr="002E64D6">
        <w:trPr>
          <w:trHeight w:hRule="exact" w:val="974"/>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6"/>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6"/>
                <w:kern w:val="1"/>
                <w:lang w:eastAsia="fa-IR" w:bidi="fa-IR"/>
              </w:rPr>
              <w:t>П</w:t>
            </w:r>
            <w:r w:rsidRPr="00FB433A">
              <w:rPr>
                <w:rFonts w:ascii="Times New Roman" w:hAnsi="Times New Roman"/>
                <w:spacing w:val="-4"/>
                <w:kern w:val="1"/>
                <w:lang w:eastAsia="fa-IR" w:bidi="fa-IR"/>
              </w:rPr>
              <w:t>ро</w:t>
            </w:r>
            <w:r w:rsidRPr="00FB433A">
              <w:rPr>
                <w:rFonts w:ascii="Times New Roman" w:hAnsi="Times New Roman"/>
                <w:spacing w:val="-5"/>
                <w:kern w:val="1"/>
                <w:lang w:eastAsia="fa-IR" w:bidi="fa-IR"/>
              </w:rPr>
              <w:t>ве</w:t>
            </w:r>
            <w:r w:rsidRPr="00FB433A">
              <w:rPr>
                <w:rFonts w:ascii="Times New Roman" w:hAnsi="Times New Roman"/>
                <w:spacing w:val="-4"/>
                <w:kern w:val="1"/>
                <w:lang w:eastAsia="fa-IR" w:bidi="fa-IR"/>
              </w:rPr>
              <w:t>рк</w:t>
            </w:r>
            <w:r w:rsidRPr="00FB433A">
              <w:rPr>
                <w:rFonts w:ascii="Times New Roman" w:hAnsi="Times New Roman"/>
                <w:kern w:val="1"/>
                <w:lang w:eastAsia="fa-IR" w:bidi="fa-IR"/>
              </w:rPr>
              <w:t xml:space="preserve">а </w:t>
            </w:r>
            <w:r w:rsidRPr="00FB433A">
              <w:rPr>
                <w:rFonts w:ascii="Times New Roman" w:hAnsi="Times New Roman"/>
                <w:spacing w:val="-5"/>
                <w:kern w:val="1"/>
                <w:lang w:eastAsia="fa-IR" w:bidi="fa-IR"/>
              </w:rPr>
              <w:t>с</w:t>
            </w:r>
            <w:r w:rsidRPr="00FB433A">
              <w:rPr>
                <w:rFonts w:ascii="Times New Roman" w:hAnsi="Times New Roman"/>
                <w:spacing w:val="-4"/>
                <w:kern w:val="1"/>
                <w:lang w:eastAsia="fa-IR" w:bidi="fa-IR"/>
              </w:rPr>
              <w:t>оо</w:t>
            </w:r>
            <w:r w:rsidRPr="00FB433A">
              <w:rPr>
                <w:rFonts w:ascii="Times New Roman" w:hAnsi="Times New Roman"/>
                <w:spacing w:val="-5"/>
                <w:kern w:val="1"/>
                <w:lang w:eastAsia="fa-IR" w:bidi="fa-IR"/>
              </w:rPr>
              <w:t>твет</w:t>
            </w:r>
            <w:r w:rsidRPr="00FB433A">
              <w:rPr>
                <w:rFonts w:ascii="Times New Roman" w:hAnsi="Times New Roman"/>
                <w:spacing w:val="-2"/>
                <w:kern w:val="1"/>
                <w:lang w:eastAsia="fa-IR" w:bidi="fa-IR"/>
              </w:rPr>
              <w:t>с</w:t>
            </w:r>
            <w:r w:rsidRPr="00FB433A">
              <w:rPr>
                <w:rFonts w:ascii="Times New Roman" w:hAnsi="Times New Roman"/>
                <w:spacing w:val="-5"/>
                <w:kern w:val="1"/>
                <w:lang w:eastAsia="fa-IR" w:bidi="fa-IR"/>
              </w:rPr>
              <w:t>тв</w:t>
            </w:r>
            <w:r w:rsidRPr="00FB433A">
              <w:rPr>
                <w:rFonts w:ascii="Times New Roman" w:hAnsi="Times New Roman"/>
                <w:spacing w:val="-4"/>
                <w:kern w:val="1"/>
                <w:lang w:eastAsia="fa-IR" w:bidi="fa-IR"/>
              </w:rPr>
              <w:t>и</w:t>
            </w:r>
            <w:r w:rsidRPr="00FB433A">
              <w:rPr>
                <w:rFonts w:ascii="Times New Roman" w:hAnsi="Times New Roman"/>
                <w:kern w:val="1"/>
                <w:lang w:eastAsia="fa-IR" w:bidi="fa-IR"/>
              </w:rPr>
              <w:t xml:space="preserve">я </w:t>
            </w:r>
            <w:r w:rsidRPr="00FB433A">
              <w:rPr>
                <w:rFonts w:ascii="Times New Roman" w:hAnsi="Times New Roman"/>
                <w:spacing w:val="-4"/>
                <w:kern w:val="1"/>
                <w:lang w:eastAsia="fa-IR" w:bidi="fa-IR"/>
              </w:rPr>
              <w:t>п</w:t>
            </w:r>
            <w:r w:rsidRPr="00FB433A">
              <w:rPr>
                <w:rFonts w:ascii="Times New Roman" w:hAnsi="Times New Roman"/>
                <w:spacing w:val="-5"/>
                <w:kern w:val="1"/>
                <w:lang w:eastAsia="fa-IR" w:bidi="fa-IR"/>
              </w:rPr>
              <w:t>а</w:t>
            </w:r>
            <w:r w:rsidRPr="00FB433A">
              <w:rPr>
                <w:rFonts w:ascii="Times New Roman" w:hAnsi="Times New Roman"/>
                <w:spacing w:val="-4"/>
                <w:kern w:val="1"/>
                <w:lang w:eastAsia="fa-IR" w:bidi="fa-IR"/>
              </w:rPr>
              <w:t>р</w:t>
            </w:r>
            <w:r w:rsidRPr="00FB433A">
              <w:rPr>
                <w:rFonts w:ascii="Times New Roman" w:hAnsi="Times New Roman"/>
                <w:spacing w:val="-5"/>
                <w:kern w:val="1"/>
                <w:lang w:eastAsia="fa-IR" w:bidi="fa-IR"/>
              </w:rPr>
              <w:t>амет</w:t>
            </w:r>
            <w:r w:rsidRPr="00FB433A">
              <w:rPr>
                <w:rFonts w:ascii="Times New Roman" w:hAnsi="Times New Roman"/>
                <w:spacing w:val="-4"/>
                <w:kern w:val="1"/>
                <w:lang w:eastAsia="fa-IR" w:bidi="fa-IR"/>
              </w:rPr>
              <w:t>ро</w:t>
            </w:r>
            <w:r w:rsidRPr="00FB433A">
              <w:rPr>
                <w:rFonts w:ascii="Times New Roman" w:hAnsi="Times New Roman"/>
                <w:kern w:val="1"/>
                <w:lang w:eastAsia="fa-IR" w:bidi="fa-IR"/>
              </w:rPr>
              <w:t xml:space="preserve">в </w:t>
            </w:r>
            <w:r w:rsidRPr="00FB433A">
              <w:rPr>
                <w:rFonts w:ascii="Times New Roman" w:hAnsi="Times New Roman"/>
                <w:spacing w:val="-5"/>
                <w:kern w:val="1"/>
                <w:lang w:eastAsia="fa-IR" w:bidi="fa-IR"/>
              </w:rPr>
              <w:t>ве</w:t>
            </w:r>
            <w:r w:rsidRPr="00FB433A">
              <w:rPr>
                <w:rFonts w:ascii="Times New Roman" w:hAnsi="Times New Roman"/>
                <w:spacing w:val="-4"/>
                <w:kern w:val="1"/>
                <w:lang w:eastAsia="fa-IR" w:bidi="fa-IR"/>
              </w:rPr>
              <w:t>р</w:t>
            </w:r>
            <w:r w:rsidRPr="00FB433A">
              <w:rPr>
                <w:rFonts w:ascii="Times New Roman" w:hAnsi="Times New Roman"/>
                <w:spacing w:val="-5"/>
                <w:kern w:val="1"/>
                <w:lang w:eastAsia="fa-IR" w:bidi="fa-IR"/>
              </w:rPr>
              <w:t>т</w:t>
            </w:r>
            <w:r w:rsidRPr="00FB433A">
              <w:rPr>
                <w:rFonts w:ascii="Times New Roman" w:hAnsi="Times New Roman"/>
                <w:spacing w:val="-4"/>
                <w:kern w:val="1"/>
                <w:lang w:eastAsia="fa-IR" w:bidi="fa-IR"/>
              </w:rPr>
              <w:t>ик</w:t>
            </w:r>
            <w:r w:rsidRPr="00FB433A">
              <w:rPr>
                <w:rFonts w:ascii="Times New Roman" w:hAnsi="Times New Roman"/>
                <w:spacing w:val="-5"/>
                <w:kern w:val="1"/>
                <w:lang w:eastAsia="fa-IR" w:bidi="fa-IR"/>
              </w:rPr>
              <w:t>а</w:t>
            </w:r>
            <w:r w:rsidRPr="00FB433A">
              <w:rPr>
                <w:rFonts w:ascii="Times New Roman" w:hAnsi="Times New Roman"/>
                <w:spacing w:val="-3"/>
                <w:kern w:val="1"/>
                <w:lang w:eastAsia="fa-IR" w:bidi="fa-IR"/>
              </w:rPr>
              <w:t>л</w:t>
            </w:r>
            <w:r w:rsidRPr="00FB433A">
              <w:rPr>
                <w:rFonts w:ascii="Times New Roman" w:hAnsi="Times New Roman"/>
                <w:spacing w:val="-6"/>
                <w:kern w:val="1"/>
                <w:lang w:eastAsia="fa-IR" w:bidi="fa-IR"/>
              </w:rPr>
              <w:t>ь</w:t>
            </w:r>
            <w:r w:rsidRPr="00FB433A">
              <w:rPr>
                <w:rFonts w:ascii="Times New Roman" w:hAnsi="Times New Roman"/>
                <w:spacing w:val="-4"/>
                <w:kern w:val="1"/>
                <w:lang w:eastAsia="fa-IR" w:bidi="fa-IR"/>
              </w:rPr>
              <w:t>но</w:t>
            </w:r>
            <w:r w:rsidRPr="00FB433A">
              <w:rPr>
                <w:rFonts w:ascii="Times New Roman" w:hAnsi="Times New Roman"/>
                <w:kern w:val="1"/>
                <w:lang w:eastAsia="fa-IR" w:bidi="fa-IR"/>
              </w:rPr>
              <w:t xml:space="preserve">й </w:t>
            </w:r>
            <w:r w:rsidRPr="00FB433A">
              <w:rPr>
                <w:rFonts w:ascii="Times New Roman" w:hAnsi="Times New Roman"/>
                <w:spacing w:val="3"/>
                <w:kern w:val="1"/>
                <w:lang w:eastAsia="fa-IR" w:bidi="fa-IR"/>
              </w:rPr>
              <w:t>п</w:t>
            </w:r>
            <w:r w:rsidRPr="00FB433A">
              <w:rPr>
                <w:rFonts w:ascii="Times New Roman" w:hAnsi="Times New Roman"/>
                <w:spacing w:val="1"/>
                <w:kern w:val="1"/>
                <w:lang w:eastAsia="fa-IR" w:bidi="fa-IR"/>
              </w:rPr>
              <w:t>л</w:t>
            </w:r>
            <w:r w:rsidRPr="00FB433A">
              <w:rPr>
                <w:rFonts w:ascii="Times New Roman" w:hAnsi="Times New Roman"/>
                <w:kern w:val="1"/>
                <w:lang w:eastAsia="fa-IR" w:bidi="fa-IR"/>
              </w:rPr>
              <w:t>а</w:t>
            </w:r>
            <w:r w:rsidRPr="00FB433A">
              <w:rPr>
                <w:rFonts w:ascii="Times New Roman" w:hAnsi="Times New Roman"/>
                <w:spacing w:val="3"/>
                <w:kern w:val="1"/>
                <w:lang w:eastAsia="fa-IR" w:bidi="fa-IR"/>
              </w:rPr>
              <w:t>н</w:t>
            </w:r>
            <w:r w:rsidRPr="00FB433A">
              <w:rPr>
                <w:rFonts w:ascii="Times New Roman" w:hAnsi="Times New Roman"/>
                <w:spacing w:val="1"/>
                <w:kern w:val="1"/>
                <w:lang w:eastAsia="fa-IR" w:bidi="fa-IR"/>
              </w:rPr>
              <w:t>ир</w:t>
            </w:r>
            <w:r w:rsidRPr="00FB433A">
              <w:rPr>
                <w:rFonts w:ascii="Times New Roman" w:hAnsi="Times New Roman"/>
                <w:spacing w:val="4"/>
                <w:kern w:val="1"/>
                <w:lang w:eastAsia="fa-IR" w:bidi="fa-IR"/>
              </w:rPr>
              <w:t>о</w:t>
            </w:r>
            <w:r w:rsidRPr="00FB433A">
              <w:rPr>
                <w:rFonts w:ascii="Times New Roman" w:hAnsi="Times New Roman"/>
                <w:spacing w:val="-1"/>
                <w:kern w:val="1"/>
                <w:lang w:eastAsia="fa-IR" w:bidi="fa-IR"/>
              </w:rPr>
              <w:t>в</w:t>
            </w:r>
            <w:r w:rsidRPr="00FB433A">
              <w:rPr>
                <w:rFonts w:ascii="Times New Roman" w:hAnsi="Times New Roman"/>
                <w:spacing w:val="3"/>
                <w:kern w:val="1"/>
                <w:lang w:eastAsia="fa-IR" w:bidi="fa-IR"/>
              </w:rPr>
              <w:t>к</w:t>
            </w:r>
            <w:r w:rsidRPr="00FB433A">
              <w:rPr>
                <w:rFonts w:ascii="Times New Roman" w:hAnsi="Times New Roman"/>
                <w:kern w:val="1"/>
                <w:lang w:eastAsia="fa-IR" w:bidi="fa-IR"/>
              </w:rPr>
              <w:t xml:space="preserve">и </w:t>
            </w:r>
            <w:r w:rsidRPr="00FB433A">
              <w:rPr>
                <w:rFonts w:ascii="Times New Roman" w:hAnsi="Times New Roman"/>
                <w:spacing w:val="5"/>
                <w:kern w:val="1"/>
                <w:lang w:eastAsia="fa-IR" w:bidi="fa-IR"/>
              </w:rPr>
              <w:t>территории</w:t>
            </w:r>
            <w:r w:rsidRPr="00FB433A">
              <w:rPr>
                <w:rFonts w:ascii="Times New Roman" w:hAnsi="Times New Roman"/>
                <w:kern w:val="1"/>
                <w:lang w:eastAsia="fa-IR" w:bidi="fa-IR"/>
              </w:rPr>
              <w:t xml:space="preserve"> </w:t>
            </w:r>
            <w:r w:rsidRPr="00FB433A">
              <w:rPr>
                <w:rFonts w:ascii="Times New Roman" w:hAnsi="Times New Roman"/>
                <w:spacing w:val="7"/>
                <w:kern w:val="1"/>
                <w:lang w:eastAsia="fa-IR" w:bidi="fa-IR"/>
              </w:rPr>
              <w:t>вокруг</w:t>
            </w:r>
            <w:r w:rsidRPr="00FB433A">
              <w:rPr>
                <w:rFonts w:ascii="Times New Roman" w:hAnsi="Times New Roman"/>
                <w:kern w:val="1"/>
                <w:lang w:eastAsia="fa-IR" w:bidi="fa-IR"/>
              </w:rPr>
              <w:t xml:space="preserve"> </w:t>
            </w:r>
            <w:r w:rsidRPr="00FB433A">
              <w:rPr>
                <w:rFonts w:ascii="Times New Roman" w:hAnsi="Times New Roman"/>
                <w:spacing w:val="6"/>
                <w:kern w:val="1"/>
                <w:lang w:eastAsia="fa-IR" w:bidi="fa-IR"/>
              </w:rPr>
              <w:t>здания</w:t>
            </w:r>
            <w:r w:rsidRPr="00FB433A">
              <w:rPr>
                <w:rFonts w:ascii="Times New Roman" w:hAnsi="Times New Roman"/>
                <w:kern w:val="1"/>
                <w:lang w:eastAsia="fa-IR" w:bidi="fa-IR"/>
              </w:rPr>
              <w:t xml:space="preserve"> </w:t>
            </w:r>
            <w:r w:rsidRPr="00FB433A">
              <w:rPr>
                <w:rFonts w:ascii="Times New Roman" w:hAnsi="Times New Roman"/>
                <w:spacing w:val="8"/>
                <w:kern w:val="1"/>
                <w:lang w:eastAsia="fa-IR" w:bidi="fa-IR"/>
              </w:rPr>
              <w:t>проектным</w:t>
            </w:r>
            <w:r w:rsidRPr="00FB433A">
              <w:rPr>
                <w:rFonts w:ascii="Times New Roman" w:hAnsi="Times New Roman"/>
                <w:spacing w:val="1"/>
                <w:kern w:val="1"/>
                <w:lang w:eastAsia="fa-IR" w:bidi="fa-IR"/>
              </w:rPr>
              <w:t xml:space="preserve"> п</w:t>
            </w:r>
            <w:r w:rsidRPr="00FB433A">
              <w:rPr>
                <w:rFonts w:ascii="Times New Roman" w:hAnsi="Times New Roman"/>
                <w:kern w:val="1"/>
                <w:lang w:eastAsia="fa-IR" w:bidi="fa-IR"/>
              </w:rPr>
              <w:t>а</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аме</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 xml:space="preserve">ам с </w:t>
            </w:r>
            <w:r w:rsidRPr="00FB433A">
              <w:rPr>
                <w:rFonts w:ascii="Times New Roman" w:hAnsi="Times New Roman"/>
                <w:spacing w:val="-4"/>
                <w:kern w:val="1"/>
                <w:lang w:eastAsia="fa-IR" w:bidi="fa-IR"/>
              </w:rPr>
              <w:t>у</w:t>
            </w:r>
            <w:r w:rsidRPr="00FB433A">
              <w:rPr>
                <w:rFonts w:ascii="Times New Roman" w:hAnsi="Times New Roman"/>
                <w:kern w:val="1"/>
                <w:lang w:eastAsia="fa-IR" w:bidi="fa-IR"/>
              </w:rPr>
              <w:t>ст</w:t>
            </w:r>
            <w:r w:rsidRPr="00FB433A">
              <w:rPr>
                <w:rFonts w:ascii="Times New Roman" w:hAnsi="Times New Roman"/>
                <w:spacing w:val="1"/>
                <w:kern w:val="1"/>
                <w:lang w:eastAsia="fa-IR" w:bidi="fa-IR"/>
              </w:rPr>
              <w:t>р</w:t>
            </w:r>
            <w:r w:rsidRPr="00FB433A">
              <w:rPr>
                <w:rFonts w:ascii="Times New Roman" w:hAnsi="Times New Roman"/>
                <w:spacing w:val="-2"/>
                <w:kern w:val="1"/>
                <w:lang w:eastAsia="fa-IR" w:bidi="fa-IR"/>
              </w:rPr>
              <w:t>а</w:t>
            </w:r>
            <w:r w:rsidRPr="00FB433A">
              <w:rPr>
                <w:rFonts w:ascii="Times New Roman" w:hAnsi="Times New Roman"/>
                <w:spacing w:val="1"/>
                <w:kern w:val="1"/>
                <w:lang w:eastAsia="fa-IR" w:bidi="fa-IR"/>
              </w:rPr>
              <w:t>н</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 xml:space="preserve">ем </w:t>
            </w:r>
            <w:r w:rsidRPr="00FB433A">
              <w:rPr>
                <w:rFonts w:ascii="Times New Roman" w:hAnsi="Times New Roman"/>
                <w:spacing w:val="-3"/>
                <w:kern w:val="1"/>
                <w:lang w:eastAsia="fa-IR" w:bidi="fa-IR"/>
              </w:rPr>
              <w:t>в</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я</w:t>
            </w:r>
            <w:r w:rsidRPr="00FB433A">
              <w:rPr>
                <w:rFonts w:ascii="Times New Roman" w:hAnsi="Times New Roman"/>
                <w:spacing w:val="-1"/>
                <w:kern w:val="1"/>
                <w:lang w:eastAsia="fa-IR" w:bidi="fa-IR"/>
              </w:rPr>
              <w:t>вл</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нн</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х</w:t>
            </w:r>
            <w:r w:rsidRPr="00FB433A">
              <w:rPr>
                <w:rFonts w:ascii="Times New Roman" w:hAnsi="Times New Roman"/>
                <w:spacing w:val="-2"/>
                <w:kern w:val="1"/>
                <w:lang w:eastAsia="fa-IR" w:bidi="fa-IR"/>
              </w:rPr>
              <w:t xml:space="preserve"> </w:t>
            </w:r>
            <w:r w:rsidRPr="00FB433A">
              <w:rPr>
                <w:rFonts w:ascii="Times New Roman" w:hAnsi="Times New Roman"/>
                <w:spacing w:val="1"/>
                <w:kern w:val="1"/>
                <w:lang w:eastAsia="fa-IR" w:bidi="fa-IR"/>
              </w:rPr>
              <w:t>н</w:t>
            </w:r>
            <w:r w:rsidRPr="00FB433A">
              <w:rPr>
                <w:rFonts w:ascii="Times New Roman" w:hAnsi="Times New Roman"/>
                <w:kern w:val="1"/>
                <w:lang w:eastAsia="fa-IR" w:bidi="fa-IR"/>
              </w:rPr>
              <w:t>а</w:t>
            </w:r>
            <w:r w:rsidRPr="00FB433A">
              <w:rPr>
                <w:rFonts w:ascii="Times New Roman" w:hAnsi="Times New Roman"/>
                <w:spacing w:val="1"/>
                <w:kern w:val="1"/>
                <w:lang w:eastAsia="fa-IR" w:bidi="fa-IR"/>
              </w:rPr>
              <w:t>р</w:t>
            </w:r>
            <w:r w:rsidRPr="00FB433A">
              <w:rPr>
                <w:rFonts w:ascii="Times New Roman" w:hAnsi="Times New Roman"/>
                <w:spacing w:val="-4"/>
                <w:kern w:val="1"/>
                <w:lang w:eastAsia="fa-IR" w:bidi="fa-IR"/>
              </w:rPr>
              <w:t>у</w:t>
            </w:r>
            <w:r w:rsidRPr="00FB433A">
              <w:rPr>
                <w:rFonts w:ascii="Times New Roman" w:hAnsi="Times New Roman"/>
                <w:kern w:val="1"/>
                <w:lang w:eastAsia="fa-IR" w:bidi="fa-IR"/>
              </w:rPr>
              <w:t>ше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1567"/>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right="61"/>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те</w:t>
            </w:r>
            <w:r w:rsidRPr="00FB433A">
              <w:rPr>
                <w:rFonts w:ascii="Times New Roman" w:hAnsi="Times New Roman"/>
                <w:spacing w:val="-1"/>
                <w:kern w:val="1"/>
                <w:lang w:val="de-DE" w:eastAsia="fa-IR" w:bidi="fa-IR"/>
              </w:rPr>
              <w:t>хн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вид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аст</w:t>
            </w:r>
            <w:r w:rsidRPr="00FB433A">
              <w:rPr>
                <w:rFonts w:ascii="Times New Roman" w:hAnsi="Times New Roman"/>
                <w:spacing w:val="-2"/>
                <w:kern w:val="1"/>
                <w:lang w:val="de-DE" w:eastAsia="fa-IR" w:bidi="fa-IR"/>
              </w:rPr>
              <w:t>ей</w:t>
            </w:r>
            <w:r w:rsidRPr="00FB433A">
              <w:rPr>
                <w:rFonts w:ascii="Times New Roman" w:hAnsi="Times New Roman"/>
                <w:spacing w:val="-2"/>
                <w:kern w:val="1"/>
                <w:lang w:eastAsia="fa-IR" w:bidi="fa-IR"/>
              </w:rPr>
              <w:t xml:space="preserve">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кци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ний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 xml:space="preserve">ах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фе</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роп</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ия</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нию причи</w:t>
            </w:r>
            <w:r w:rsidRPr="00FB433A">
              <w:rPr>
                <w:rFonts w:ascii="Times New Roman" w:hAnsi="Times New Roman"/>
                <w:kern w:val="1"/>
                <w:lang w:val="de-DE" w:eastAsia="fa-IR" w:bidi="fa-IR"/>
              </w:rPr>
              <w:t xml:space="preserve">н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экс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1136"/>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right="59"/>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Пр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9"/>
                <w:kern w:val="1"/>
                <w:lang w:val="de-DE"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яни</w:t>
            </w:r>
            <w:r w:rsidRPr="00FB433A">
              <w:rPr>
                <w:rFonts w:ascii="Times New Roman" w:hAnsi="Times New Roman"/>
                <w:kern w:val="1"/>
                <w:lang w:val="de-DE" w:eastAsia="fa-IR" w:bidi="fa-IR"/>
              </w:rPr>
              <w:t>я</w:t>
            </w:r>
            <w:r w:rsidRPr="00FB433A">
              <w:rPr>
                <w:rFonts w:ascii="Times New Roman" w:hAnsi="Times New Roman"/>
                <w:spacing w:val="19"/>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3"/>
                <w:kern w:val="1"/>
                <w:lang w:val="de-DE" w:eastAsia="fa-IR" w:bidi="fa-IR"/>
              </w:rPr>
              <w:t>ид</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spacing w:val="6"/>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яц</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17"/>
                <w:kern w:val="1"/>
                <w:lang w:val="de-DE" w:eastAsia="fa-IR" w:bidi="fa-IR"/>
              </w:rPr>
              <w:t xml:space="preserve"> </w:t>
            </w:r>
            <w:r w:rsidRPr="00FB433A">
              <w:rPr>
                <w:rFonts w:ascii="Times New Roman" w:hAnsi="Times New Roman"/>
                <w:spacing w:val="3"/>
                <w:kern w:val="1"/>
                <w:lang w:val="de-DE" w:eastAsia="fa-IR" w:bidi="fa-IR"/>
              </w:rPr>
              <w:t>ф</w:t>
            </w:r>
            <w:r w:rsidRPr="00FB433A">
              <w:rPr>
                <w:rFonts w:ascii="Times New Roman" w:hAnsi="Times New Roman"/>
                <w:spacing w:val="1"/>
                <w:kern w:val="1"/>
                <w:lang w:val="de-DE" w:eastAsia="fa-IR" w:bidi="fa-IR"/>
              </w:rPr>
              <w:t>у</w:t>
            </w:r>
            <w:r w:rsidRPr="00FB433A">
              <w:rPr>
                <w:rFonts w:ascii="Times New Roman" w:hAnsi="Times New Roman"/>
                <w:spacing w:val="6"/>
                <w:kern w:val="1"/>
                <w:lang w:val="de-DE" w:eastAsia="fa-IR" w:bidi="fa-IR"/>
              </w:rPr>
              <w:t>нд</w:t>
            </w:r>
            <w:r w:rsidRPr="00FB433A">
              <w:rPr>
                <w:rFonts w:ascii="Times New Roman" w:hAnsi="Times New Roman"/>
                <w:spacing w:val="3"/>
                <w:kern w:val="1"/>
                <w:lang w:val="de-DE" w:eastAsia="fa-IR" w:bidi="fa-IR"/>
              </w:rPr>
              <w:t>а</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2"/>
                <w:kern w:val="1"/>
                <w:lang w:val="de-DE" w:eastAsia="fa-IR" w:bidi="fa-IR"/>
              </w:rPr>
              <w:t>т</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ф</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нд</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 с</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ш</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402"/>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65" w:right="317"/>
              <w:jc w:val="center"/>
              <w:textAlignment w:val="baseline"/>
              <w:rPr>
                <w:rFonts w:ascii="Times New Roman" w:hAnsi="Times New Roman"/>
                <w:b/>
                <w:bCs/>
                <w:i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ты</w:t>
            </w:r>
            <w:r w:rsidRPr="00FB433A">
              <w:rPr>
                <w:rFonts w:ascii="Times New Roman" w:hAnsi="Times New Roman"/>
                <w:b/>
                <w:bCs/>
                <w:iCs/>
                <w:kern w:val="1"/>
                <w:lang w:val="de-DE" w:eastAsia="fa-IR" w:bidi="fa-IR"/>
              </w:rPr>
              <w:t>,</w:t>
            </w:r>
            <w:r w:rsidRPr="00FB433A">
              <w:rPr>
                <w:rFonts w:ascii="Times New Roman" w:hAnsi="Times New Roman"/>
                <w:b/>
                <w:bCs/>
                <w:iCs/>
                <w:spacing w:val="-1"/>
                <w:kern w:val="1"/>
                <w:lang w:val="de-DE" w:eastAsia="fa-IR" w:bidi="fa-IR"/>
              </w:rPr>
              <w:t xml:space="preserve"> </w:t>
            </w:r>
            <w:r w:rsidRPr="00FB433A">
              <w:rPr>
                <w:rFonts w:ascii="Times New Roman" w:hAnsi="Times New Roman"/>
                <w:b/>
                <w:bCs/>
                <w:iCs/>
                <w:spacing w:val="1"/>
                <w:kern w:val="1"/>
                <w:lang w:val="de-DE" w:eastAsia="fa-IR" w:bidi="fa-IR"/>
              </w:rPr>
              <w:t>в</w:t>
            </w:r>
            <w:r w:rsidRPr="00FB433A">
              <w:rPr>
                <w:rFonts w:ascii="Times New Roman" w:hAnsi="Times New Roman"/>
                <w:b/>
                <w:bCs/>
                <w:iCs/>
                <w:spacing w:val="-3"/>
                <w:kern w:val="1"/>
                <w:lang w:val="de-DE" w:eastAsia="fa-IR" w:bidi="fa-IR"/>
              </w:rPr>
              <w:t>ы</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лн</w:t>
            </w:r>
            <w:r w:rsidRPr="00FB433A">
              <w:rPr>
                <w:rFonts w:ascii="Times New Roman" w:hAnsi="Times New Roman"/>
                <w:b/>
                <w:bCs/>
                <w:iCs/>
                <w:spacing w:val="-1"/>
                <w:kern w:val="1"/>
                <w:lang w:val="de-DE" w:eastAsia="fa-IR" w:bidi="fa-IR"/>
              </w:rPr>
              <w:t>я</w:t>
            </w:r>
            <w:r w:rsidRPr="00FB433A">
              <w:rPr>
                <w:rFonts w:ascii="Times New Roman" w:hAnsi="Times New Roman"/>
                <w:b/>
                <w:bCs/>
                <w:iCs/>
                <w:kern w:val="1"/>
                <w:lang w:val="de-DE" w:eastAsia="fa-IR" w:bidi="fa-IR"/>
              </w:rPr>
              <w:t>е</w:t>
            </w:r>
            <w:r w:rsidRPr="00FB433A">
              <w:rPr>
                <w:rFonts w:ascii="Times New Roman" w:hAnsi="Times New Roman"/>
                <w:b/>
                <w:bCs/>
                <w:iCs/>
                <w:spacing w:val="-2"/>
                <w:kern w:val="1"/>
                <w:lang w:val="de-DE" w:eastAsia="fa-IR" w:bidi="fa-IR"/>
              </w:rPr>
              <w:t>м</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е в </w:t>
            </w:r>
            <w:r w:rsidRPr="00FB433A">
              <w:rPr>
                <w:rFonts w:ascii="Times New Roman" w:hAnsi="Times New Roman"/>
                <w:b/>
                <w:bCs/>
                <w:iCs/>
                <w:spacing w:val="1"/>
                <w:kern w:val="1"/>
                <w:lang w:val="de-DE" w:eastAsia="fa-IR" w:bidi="fa-IR"/>
              </w:rPr>
              <w:t>з</w:t>
            </w:r>
            <w:r w:rsidRPr="00FB433A">
              <w:rPr>
                <w:rFonts w:ascii="Times New Roman" w:hAnsi="Times New Roman"/>
                <w:b/>
                <w:bCs/>
                <w:iCs/>
                <w:spacing w:val="-1"/>
                <w:kern w:val="1"/>
                <w:lang w:val="de-DE" w:eastAsia="fa-IR" w:bidi="fa-IR"/>
              </w:rPr>
              <w:t>д</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я</w:t>
            </w:r>
            <w:r w:rsidRPr="00FB433A">
              <w:rPr>
                <w:rFonts w:ascii="Times New Roman" w:hAnsi="Times New Roman"/>
                <w:b/>
                <w:bCs/>
                <w:iCs/>
                <w:kern w:val="1"/>
                <w:lang w:val="de-DE" w:eastAsia="fa-IR" w:bidi="fa-IR"/>
              </w:rPr>
              <w:t>х с</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1"/>
                <w:kern w:val="1"/>
                <w:lang w:val="de-DE" w:eastAsia="fa-IR" w:bidi="fa-IR"/>
              </w:rPr>
              <w:t>по</w:t>
            </w:r>
            <w:r w:rsidRPr="00FB433A">
              <w:rPr>
                <w:rFonts w:ascii="Times New Roman" w:hAnsi="Times New Roman"/>
                <w:b/>
                <w:bCs/>
                <w:iCs/>
                <w:spacing w:val="-3"/>
                <w:kern w:val="1"/>
                <w:lang w:val="de-DE" w:eastAsia="fa-IR" w:bidi="fa-IR"/>
              </w:rPr>
              <w:t>д</w:t>
            </w:r>
            <w:r w:rsidRPr="00FB433A">
              <w:rPr>
                <w:rFonts w:ascii="Times New Roman" w:hAnsi="Times New Roman"/>
                <w:b/>
                <w:bCs/>
                <w:iCs/>
                <w:spacing w:val="1"/>
                <w:kern w:val="1"/>
                <w:lang w:val="de-DE" w:eastAsia="fa-IR" w:bidi="fa-IR"/>
              </w:rPr>
              <w:t>в</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л</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м</w:t>
            </w:r>
            <w:r w:rsidRPr="00FB433A">
              <w:rPr>
                <w:rFonts w:ascii="Times New Roman" w:hAnsi="Times New Roman"/>
                <w:b/>
                <w:bCs/>
                <w:iCs/>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hRule="exact" w:val="584"/>
        </w:trPr>
        <w:tc>
          <w:tcPr>
            <w:tcW w:w="851" w:type="dxa"/>
            <w:tcBorders>
              <w:top w:val="single" w:sz="4" w:space="0" w:color="000080"/>
              <w:left w:val="single" w:sz="4" w:space="0" w:color="00008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ма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spacing w:val="39"/>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r w:rsidRPr="00FB433A">
              <w:rPr>
                <w:rFonts w:ascii="Times New Roman" w:hAnsi="Times New Roman"/>
                <w:spacing w:val="38"/>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ных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655"/>
        </w:trPr>
        <w:tc>
          <w:tcPr>
            <w:tcW w:w="851" w:type="dxa"/>
            <w:vMerge w:val="restart"/>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рк</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ов</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ы и</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653"/>
        </w:trPr>
        <w:tc>
          <w:tcPr>
            <w:tcW w:w="851" w:type="dxa"/>
            <w:vMerge/>
            <w:tcBorders>
              <w:top w:val="single" w:sz="4" w:space="0" w:color="000000"/>
              <w:left w:val="single" w:sz="4" w:space="0" w:color="000000"/>
              <w:bottom w:val="single" w:sz="4" w:space="0" w:color="000000"/>
            </w:tcBorders>
            <w:shd w:val="clear" w:color="auto" w:fill="auto"/>
          </w:tcPr>
          <w:p w:rsidR="002E64D6" w:rsidRPr="00FB433A" w:rsidRDefault="002E64D6" w:rsidP="0023208D">
            <w:pPr>
              <w:snapToGrid w:val="0"/>
              <w:rPr>
                <w:rFonts w:ascii="Times New Roman" w:eastAsia="Calibri" w:hAnsi="Times New Roman"/>
              </w:rPr>
            </w:pP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эт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тем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ач</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590"/>
        </w:trPr>
        <w:tc>
          <w:tcPr>
            <w:tcW w:w="851" w:type="dxa"/>
            <w:vMerge/>
            <w:tcBorders>
              <w:top w:val="single" w:sz="4" w:space="0" w:color="000000"/>
              <w:left w:val="single" w:sz="4" w:space="0" w:color="000000"/>
              <w:bottom w:val="single" w:sz="4" w:space="0" w:color="000000"/>
            </w:tcBorders>
            <w:shd w:val="clear" w:color="auto" w:fill="auto"/>
          </w:tcPr>
          <w:p w:rsidR="002E64D6" w:rsidRPr="00FB433A" w:rsidRDefault="002E64D6" w:rsidP="0023208D">
            <w:pPr>
              <w:snapToGrid w:val="0"/>
              <w:rPr>
                <w:rFonts w:ascii="Times New Roman" w:eastAsia="Calibri" w:hAnsi="Times New Roman"/>
              </w:rPr>
            </w:pP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аг</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эт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580"/>
        </w:trPr>
        <w:tc>
          <w:tcPr>
            <w:tcW w:w="851" w:type="dxa"/>
            <w:vMerge/>
            <w:tcBorders>
              <w:top w:val="single" w:sz="4" w:space="0" w:color="000000"/>
              <w:left w:val="single" w:sz="4" w:space="0" w:color="000000"/>
              <w:bottom w:val="single" w:sz="4" w:space="0" w:color="000000"/>
            </w:tcBorders>
            <w:shd w:val="clear" w:color="auto" w:fill="auto"/>
          </w:tcPr>
          <w:p w:rsidR="002E64D6" w:rsidRPr="00FB433A" w:rsidRDefault="002E64D6" w:rsidP="0023208D">
            <w:pPr>
              <w:snapToGrid w:val="0"/>
              <w:rPr>
                <w:rFonts w:ascii="Times New Roman" w:eastAsia="Calibri" w:hAnsi="Times New Roman"/>
              </w:rPr>
            </w:pP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eastAsia="fa-IR" w:bidi="fa-IR"/>
              </w:rPr>
              <w:t xml:space="preserve">-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w:t>
            </w:r>
            <w:r w:rsidRPr="00FB433A">
              <w:rPr>
                <w:rFonts w:ascii="Times New Roman" w:hAnsi="Times New Roman"/>
                <w:kern w:val="1"/>
                <w:lang w:val="de-DE" w:eastAsia="fa-IR" w:bidi="fa-IR"/>
              </w:rPr>
              <w:t>ю</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оо</w:t>
            </w:r>
            <w:r w:rsidRPr="00FB433A">
              <w:rPr>
                <w:rFonts w:ascii="Times New Roman" w:hAnsi="Times New Roman"/>
                <w:spacing w:val="-5"/>
                <w:kern w:val="1"/>
                <w:lang w:val="de-DE" w:eastAsia="fa-IR" w:bidi="fa-IR"/>
              </w:rPr>
              <w:t>тв</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тств</w:t>
            </w:r>
            <w:r w:rsidRPr="00FB433A">
              <w:rPr>
                <w:rFonts w:ascii="Times New Roman" w:hAnsi="Times New Roman"/>
                <w:spacing w:val="-4"/>
                <w:kern w:val="1"/>
                <w:lang w:val="de-DE" w:eastAsia="fa-IR" w:bidi="fa-IR"/>
              </w:rPr>
              <w:t>ии</w:t>
            </w:r>
            <w:r w:rsidRPr="00FB433A">
              <w:rPr>
                <w:rFonts w:ascii="Times New Roman" w:hAnsi="Times New Roman"/>
                <w:spacing w:val="-4"/>
                <w:kern w:val="1"/>
                <w:lang w:eastAsia="fa-IR" w:bidi="fa-IR"/>
              </w:rPr>
              <w:t xml:space="preserve"> </w:t>
            </w:r>
            <w:r w:rsidRPr="00FB433A">
              <w:rPr>
                <w:rFonts w:ascii="Times New Roman" w:hAnsi="Times New Roman"/>
                <w:kern w:val="1"/>
                <w:lang w:val="de-DE" w:eastAsia="fa-IR" w:bidi="fa-IR"/>
              </w:rPr>
              <w:t xml:space="preserve">с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ми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ств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с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вы</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Уста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ы</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проникно</w:t>
            </w:r>
            <w:r w:rsidRPr="00FB433A">
              <w:rPr>
                <w:rFonts w:ascii="Times New Roman" w:hAnsi="Times New Roman"/>
                <w:spacing w:val="-5"/>
                <w:kern w:val="1"/>
                <w:lang w:val="de-DE" w:eastAsia="fa-IR" w:bidi="fa-IR"/>
              </w:rPr>
              <w:t>ве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ры</w:t>
            </w:r>
            <w:r w:rsidRPr="00FB433A">
              <w:rPr>
                <w:rFonts w:ascii="Times New Roman" w:hAnsi="Times New Roman"/>
                <w:spacing w:val="-2"/>
                <w:kern w:val="1"/>
                <w:lang w:val="de-DE" w:eastAsia="fa-IR" w:bidi="fa-IR"/>
              </w:rPr>
              <w:t>з</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FB433A">
            <w:pPr>
              <w:widowControl w:val="0"/>
              <w:suppressAutoHyphens/>
              <w:spacing w:after="0" w:line="240" w:lineRule="auto"/>
              <w:ind w:right="555"/>
              <w:jc w:val="center"/>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Pr>
                <w:rFonts w:ascii="Times New Roman" w:hAnsi="Times New Roman"/>
                <w:kern w:val="1"/>
                <w:lang w:eastAsia="fa-IR" w:bidi="fa-IR"/>
              </w:rPr>
              <w:t>п</w:t>
            </w:r>
            <w:r w:rsidRPr="00FB433A">
              <w:rPr>
                <w:rFonts w:ascii="Times New Roman" w:hAnsi="Times New Roman"/>
                <w:kern w:val="1"/>
                <w:lang w:val="de-DE" w:eastAsia="fa-IR" w:bidi="fa-IR"/>
              </w:rPr>
              <w:t>о</w:t>
            </w:r>
            <w:proofErr w:type="gramEnd"/>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100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3"/>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spacing w:val="3"/>
                <w:kern w:val="1"/>
                <w:lang w:val="de-DE" w:eastAsia="fa-IR" w:bidi="fa-IR"/>
              </w:rPr>
              <w:t>Де</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ф</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де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нс</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лий</w:t>
            </w:r>
            <w:r w:rsidRPr="00FB433A">
              <w:rPr>
                <w:rFonts w:ascii="Times New Roman" w:hAnsi="Times New Roman"/>
                <w:spacing w:val="-1"/>
                <w:kern w:val="1"/>
                <w:lang w:eastAsia="fa-IR" w:bidi="fa-IR"/>
              </w:rPr>
              <w:t>, мусорокамер.</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12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Default="002E64D6" w:rsidP="0023208D">
            <w:pPr>
              <w:widowControl w:val="0"/>
              <w:suppressAutoHyphens/>
              <w:spacing w:before="2" w:after="0" w:line="240" w:lineRule="auto"/>
              <w:ind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p>
          <w:p w:rsidR="002E64D6" w:rsidRPr="00FB433A" w:rsidRDefault="002E64D6" w:rsidP="0023208D">
            <w:pPr>
              <w:widowControl w:val="0"/>
              <w:suppressAutoHyphens/>
              <w:spacing w:before="2" w:after="0" w:line="240" w:lineRule="auto"/>
              <w:ind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p>
          <w:p w:rsidR="002E64D6" w:rsidRPr="00FB433A" w:rsidRDefault="002E64D6" w:rsidP="0023208D">
            <w:pPr>
              <w:widowControl w:val="0"/>
              <w:suppressAutoHyphens/>
              <w:spacing w:after="0" w:line="240" w:lineRule="auto"/>
              <w:ind w:right="343"/>
              <w:jc w:val="center"/>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месяц</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свещ</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под</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ний</w:t>
            </w:r>
            <w:r w:rsidRPr="00FB433A">
              <w:rPr>
                <w:rFonts w:ascii="Times New Roman" w:hAnsi="Times New Roman"/>
                <w:spacing w:val="-4"/>
                <w:kern w:val="1"/>
                <w:lang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чая см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ну 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30"/>
              <w:jc w:val="center"/>
              <w:textAlignment w:val="baseline"/>
              <w:rPr>
                <w:rFonts w:ascii="Times New Roman" w:hAnsi="Times New Roman"/>
                <w:kern w:val="1"/>
                <w:lang w:val="de-DE" w:eastAsia="fa-IR" w:bidi="fa-IR"/>
              </w:rPr>
            </w:pPr>
            <w:proofErr w:type="gramStart"/>
            <w:r w:rsidRPr="00FB433A">
              <w:rPr>
                <w:rFonts w:ascii="Times New Roman" w:hAnsi="Times New Roman"/>
                <w:kern w:val="1"/>
                <w:lang w:eastAsia="fa-IR" w:bidi="fa-IR"/>
              </w:rPr>
              <w:t>п</w:t>
            </w:r>
            <w:r w:rsidRPr="00FB433A">
              <w:rPr>
                <w:rFonts w:ascii="Times New Roman" w:hAnsi="Times New Roman"/>
                <w:kern w:val="1"/>
                <w:lang w:val="de-DE" w:eastAsia="fa-IR" w:bidi="fa-IR"/>
              </w:rPr>
              <w:t>о</w:t>
            </w:r>
            <w:proofErr w:type="gramEnd"/>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318" w:right="195"/>
              <w:jc w:val="center"/>
              <w:textAlignment w:val="baseline"/>
              <w:rPr>
                <w:rFonts w:ascii="Times New Roman" w:hAnsi="Times New Roman"/>
                <w:b/>
                <w:bCs/>
                <w:spacing w:val="-6"/>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6"/>
                <w:kern w:val="1"/>
                <w:lang w:val="de-DE" w:eastAsia="fa-IR" w:bidi="fa-IR"/>
              </w:rPr>
              <w:t>Р</w:t>
            </w:r>
            <w:r w:rsidRPr="00FB433A">
              <w:rPr>
                <w:rFonts w:ascii="Times New Roman" w:hAnsi="Times New Roman"/>
                <w:b/>
                <w:bCs/>
                <w:spacing w:val="-4"/>
                <w:kern w:val="1"/>
                <w:lang w:val="de-DE" w:eastAsia="fa-IR" w:bidi="fa-IR"/>
              </w:rPr>
              <w:t>або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w:t>
            </w:r>
            <w:r w:rsidRPr="00FB433A">
              <w:rPr>
                <w:rFonts w:ascii="Times New Roman" w:hAnsi="Times New Roman"/>
                <w:b/>
                <w:bCs/>
                <w:spacing w:val="18"/>
                <w:kern w:val="1"/>
                <w:lang w:val="de-DE" w:eastAsia="fa-IR" w:bidi="fa-IR"/>
              </w:rPr>
              <w:t xml:space="preserve"> </w:t>
            </w:r>
            <w:r w:rsidRPr="00FB433A">
              <w:rPr>
                <w:rFonts w:ascii="Times New Roman" w:hAnsi="Times New Roman"/>
                <w:b/>
                <w:bCs/>
                <w:spacing w:val="-2"/>
                <w:kern w:val="1"/>
                <w:lang w:val="de-DE" w:eastAsia="fa-IR" w:bidi="fa-IR"/>
              </w:rPr>
              <w:t>в</w:t>
            </w:r>
            <w:r w:rsidRPr="00FB433A">
              <w:rPr>
                <w:rFonts w:ascii="Times New Roman" w:hAnsi="Times New Roman"/>
                <w:b/>
                <w:bCs/>
                <w:spacing w:val="-5"/>
                <w:kern w:val="1"/>
                <w:lang w:val="de-DE" w:eastAsia="fa-IR" w:bidi="fa-IR"/>
              </w:rPr>
              <w:t>ы</w:t>
            </w:r>
            <w:r w:rsidRPr="00FB433A">
              <w:rPr>
                <w:rFonts w:ascii="Times New Roman" w:hAnsi="Times New Roman"/>
                <w:b/>
                <w:bCs/>
                <w:spacing w:val="-4"/>
                <w:kern w:val="1"/>
                <w:lang w:val="de-DE" w:eastAsia="fa-IR" w:bidi="fa-IR"/>
              </w:rPr>
              <w:t>по</w:t>
            </w:r>
            <w:r w:rsidRPr="00FB433A">
              <w:rPr>
                <w:rFonts w:ascii="Times New Roman" w:hAnsi="Times New Roman"/>
                <w:b/>
                <w:bCs/>
                <w:spacing w:val="-5"/>
                <w:kern w:val="1"/>
                <w:lang w:val="de-DE" w:eastAsia="fa-IR" w:bidi="fa-IR"/>
              </w:rPr>
              <w:t>лн</w:t>
            </w:r>
            <w:r w:rsidRPr="00FB433A">
              <w:rPr>
                <w:rFonts w:ascii="Times New Roman" w:hAnsi="Times New Roman"/>
                <w:b/>
                <w:bCs/>
                <w:spacing w:val="-6"/>
                <w:kern w:val="1"/>
                <w:lang w:val="de-DE" w:eastAsia="fa-IR" w:bidi="fa-IR"/>
              </w:rPr>
              <w:t>я</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19"/>
                <w:kern w:val="1"/>
                <w:lang w:val="de-DE" w:eastAsia="fa-IR" w:bidi="fa-IR"/>
              </w:rPr>
              <w:t xml:space="preserve"> </w:t>
            </w:r>
            <w:r w:rsidRPr="00FB433A">
              <w:rPr>
                <w:rFonts w:ascii="Times New Roman" w:hAnsi="Times New Roman"/>
                <w:b/>
                <w:bCs/>
                <w:spacing w:val="-5"/>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а</w:t>
            </w:r>
            <w:r w:rsidRPr="00FB433A">
              <w:rPr>
                <w:rFonts w:ascii="Times New Roman" w:hAnsi="Times New Roman"/>
                <w:b/>
                <w:bCs/>
                <w:spacing w:val="-5"/>
                <w:kern w:val="1"/>
                <w:lang w:val="de-DE" w:eastAsia="fa-IR" w:bidi="fa-IR"/>
              </w:rPr>
              <w:t>дле</w:t>
            </w:r>
            <w:r w:rsidRPr="00FB433A">
              <w:rPr>
                <w:rFonts w:ascii="Times New Roman" w:hAnsi="Times New Roman"/>
                <w:b/>
                <w:bCs/>
                <w:spacing w:val="-4"/>
                <w:kern w:val="1"/>
                <w:lang w:val="de-DE" w:eastAsia="fa-IR" w:bidi="fa-IR"/>
              </w:rPr>
              <w:t>жа</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p>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тк</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ата</w:t>
            </w:r>
            <w:r w:rsidRPr="00FB433A">
              <w:rPr>
                <w:rFonts w:ascii="Times New Roman" w:hAnsi="Times New Roman"/>
                <w:spacing w:val="-4"/>
                <w:kern w:val="1"/>
                <w:lang w:val="de-DE" w:eastAsia="fa-IR" w:bidi="fa-IR"/>
              </w:rPr>
              <w:t>ции</w:t>
            </w:r>
            <w:r w:rsidRPr="00FB433A">
              <w:rPr>
                <w:rFonts w:ascii="Times New Roman" w:hAnsi="Times New Roman"/>
                <w:kern w:val="1"/>
                <w:lang w:val="de-DE" w:eastAsia="fa-IR" w:bidi="fa-IR"/>
              </w:rPr>
              <w:t xml:space="preserve">, несанкционированного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зме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ния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щей 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 xml:space="preserve">ии </w:t>
            </w:r>
            <w:r w:rsidRPr="00FB433A">
              <w:rPr>
                <w:rFonts w:ascii="Times New Roman" w:hAnsi="Times New Roman"/>
                <w:kern w:val="1"/>
                <w:lang w:val="de-DE" w:eastAsia="fa-IR" w:bidi="fa-IR"/>
              </w:rPr>
              <w:t>меж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льно</w:t>
            </w:r>
            <w:r w:rsidRPr="00FB433A">
              <w:rPr>
                <w:rFonts w:ascii="Times New Roman" w:hAnsi="Times New Roman"/>
                <w:kern w:val="1"/>
                <w:lang w:val="de-DE" w:eastAsia="fa-IR" w:bidi="fa-IR"/>
              </w:rPr>
              <w:t>й част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ю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водо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102" w:right="53"/>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ме</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му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 стен 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нию</w:t>
            </w:r>
            <w:r w:rsidRPr="00FB433A">
              <w:rPr>
                <w:rFonts w:ascii="Times New Roman" w:hAnsi="Times New Roman"/>
                <w:spacing w:val="1"/>
                <w:kern w:val="1"/>
                <w:lang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2"/>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эт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eastAsia="fa-IR" w:bidi="fa-IR"/>
              </w:rPr>
              <w:t>н</w:t>
            </w:r>
            <w:r w:rsidRPr="00FB433A">
              <w:rPr>
                <w:rFonts w:ascii="Times New Roman" w:hAnsi="Times New Roman"/>
                <w:spacing w:val="1"/>
                <w:kern w:val="1"/>
                <w:lang w:val="de-DE" w:eastAsia="fa-IR" w:bidi="fa-IR"/>
              </w:rPr>
              <w:t>о</w:t>
            </w:r>
          </w:p>
          <w:p w:rsidR="002E64D6" w:rsidRPr="00FB433A" w:rsidRDefault="002E64D6" w:rsidP="0023208D">
            <w:pPr>
              <w:widowControl w:val="0"/>
              <w:suppressAutoHyphens/>
              <w:spacing w:before="5"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right="132"/>
              <w:jc w:val="center"/>
              <w:textAlignment w:val="baseline"/>
              <w:rPr>
                <w:rFonts w:ascii="Times New Roman" w:hAnsi="Times New Roman"/>
                <w:spacing w:val="1"/>
                <w:kern w:val="1"/>
                <w:lang w:eastAsia="fa-IR" w:bidi="fa-IR"/>
              </w:rPr>
            </w:pPr>
          </w:p>
          <w:p w:rsidR="002E64D6" w:rsidRPr="00FB433A" w:rsidRDefault="002E64D6" w:rsidP="0023208D">
            <w:pPr>
              <w:widowControl w:val="0"/>
              <w:suppressAutoHyphens/>
              <w:spacing w:after="0" w:line="240" w:lineRule="auto"/>
              <w:ind w:right="132"/>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7"/>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местах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 в 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8"/>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0"/>
                <w:kern w:val="1"/>
                <w:lang w:val="de-DE" w:eastAsia="fa-IR" w:bidi="fa-IR"/>
              </w:rPr>
              <w:t xml:space="preserve"> </w:t>
            </w:r>
            <w:r w:rsidRPr="00FB433A">
              <w:rPr>
                <w:rFonts w:ascii="Times New Roman" w:hAnsi="Times New Roman"/>
                <w:spacing w:val="1"/>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н</w:t>
            </w:r>
            <w:r w:rsidRPr="00FB433A">
              <w:rPr>
                <w:rFonts w:ascii="Times New Roman" w:hAnsi="Times New Roman"/>
                <w:spacing w:val="20"/>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9"/>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м</w:t>
            </w:r>
            <w:r w:rsidRPr="00FB433A">
              <w:rPr>
                <w:rFonts w:ascii="Times New Roman" w:hAnsi="Times New Roman"/>
                <w:spacing w:val="19"/>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ам</w:t>
            </w:r>
            <w:r w:rsidRPr="00FB433A">
              <w:rPr>
                <w:rFonts w:ascii="Times New Roman" w:hAnsi="Times New Roman"/>
                <w:spacing w:val="19"/>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з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и  сам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 крупноразмерных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бл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нарушений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6"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му</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ю стен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 xml:space="preserve">нию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1"/>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эт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right="132"/>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right="13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ке,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тк</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ик</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ып</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6"/>
                <w:kern w:val="1"/>
                <w:lang w:val="de-DE" w:eastAsia="fa-IR" w:bidi="fa-IR"/>
              </w:rPr>
              <w:t xml:space="preserve"> у</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аст</w:t>
            </w:r>
            <w:r w:rsidRPr="00FB433A">
              <w:rPr>
                <w:rFonts w:ascii="Times New Roman" w:hAnsi="Times New Roman"/>
                <w:spacing w:val="-4"/>
                <w:kern w:val="1"/>
                <w:lang w:val="de-DE" w:eastAsia="fa-IR" w:bidi="fa-IR"/>
              </w:rPr>
              <w:t>ко</w:t>
            </w:r>
            <w:r w:rsidRPr="00FB433A">
              <w:rPr>
                <w:rFonts w:ascii="Times New Roman" w:hAnsi="Times New Roman"/>
                <w:kern w:val="1"/>
                <w:lang w:val="de-DE" w:eastAsia="fa-IR" w:bidi="fa-IR"/>
              </w:rPr>
              <w:t>в</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сте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ей ме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у</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ах</w:t>
            </w:r>
            <w:r w:rsidRPr="00FB433A">
              <w:rPr>
                <w:rFonts w:ascii="Times New Roman" w:hAnsi="Times New Roman"/>
                <w:spacing w:val="10"/>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з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5" w:right="165"/>
              <w:jc w:val="both"/>
              <w:textAlignment w:val="baseline"/>
              <w:rPr>
                <w:rFonts w:ascii="Times New Roman" w:hAnsi="Times New Roman"/>
                <w:kern w:val="1"/>
                <w:lang w:eastAsia="fa-IR" w:bidi="fa-IR"/>
              </w:rPr>
            </w:pPr>
          </w:p>
          <w:p w:rsidR="002E64D6" w:rsidRPr="00FB433A" w:rsidRDefault="002E64D6" w:rsidP="0023208D">
            <w:pPr>
              <w:widowControl w:val="0"/>
              <w:suppressAutoHyphens/>
              <w:spacing w:after="0" w:line="240" w:lineRule="auto"/>
              <w:ind w:left="105" w:right="165"/>
              <w:jc w:val="both"/>
              <w:textAlignment w:val="baseline"/>
              <w:rPr>
                <w:rFonts w:ascii="Times New Roman" w:hAnsi="Times New Roman"/>
                <w:kern w:val="1"/>
                <w:lang w:val="de-DE" w:eastAsia="fa-IR" w:bidi="fa-IR"/>
              </w:rPr>
            </w:pPr>
            <w:r w:rsidRPr="00FB433A">
              <w:rPr>
                <w:rFonts w:ascii="Times New Roman" w:hAnsi="Times New Roman"/>
                <w:kern w:val="1"/>
                <w:lang w:eastAsia="fa-IR" w:bidi="fa-IR"/>
              </w:rPr>
              <w:t>В случае выявления повреждений и нарушений — составление плана мероприятий по инструментальному обследованию стен и восстановлению проектных условий их эксплуатиции с последующим выполнением этого плана мероприятий.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roofErr w:type="gramEnd"/>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right="180"/>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сог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ану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ят</w:t>
            </w:r>
            <w:r w:rsidRPr="00FB433A">
              <w:rPr>
                <w:rFonts w:ascii="Times New Roman" w:hAnsi="Times New Roman"/>
                <w:spacing w:val="-1"/>
                <w:kern w:val="1"/>
                <w:lang w:val="de-DE" w:eastAsia="fa-IR" w:bidi="fa-IR"/>
              </w:rPr>
              <w:t>ий</w:t>
            </w:r>
          </w:p>
        </w:tc>
      </w:tr>
      <w:tr w:rsidR="002E64D6" w:rsidRPr="00FB433A" w:rsidTr="002E64D6">
        <w:trPr>
          <w:trHeight w:hRule="exact" w:val="689"/>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50"/>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.4</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50"/>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рыт</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й</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ыти</w:t>
            </w:r>
            <w:r w:rsidRPr="00FB433A">
              <w:rPr>
                <w:rFonts w:ascii="Times New Roman" w:hAnsi="Times New Roman"/>
                <w:b/>
                <w:bCs/>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ind w:left="150"/>
              <w:textAlignment w:val="baseline"/>
              <w:rPr>
                <w:rFonts w:ascii="Times New Roman" w:hAnsi="Times New Roman"/>
                <w:b/>
                <w:bCs/>
                <w:kern w:val="1"/>
                <w:lang w:val="de-DE" w:eastAsia="fa-IR" w:bidi="fa-IR"/>
              </w:rPr>
            </w:pPr>
          </w:p>
        </w:tc>
      </w:tr>
      <w:tr w:rsidR="002E64D6" w:rsidRPr="00FB433A" w:rsidTr="002E64D6">
        <w:trPr>
          <w:trHeight w:hRule="exact" w:val="1776"/>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35"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э</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и,</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ко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б</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ний.</w:t>
            </w:r>
          </w:p>
          <w:p w:rsidR="002E64D6" w:rsidRPr="00FB433A" w:rsidRDefault="002E64D6" w:rsidP="0023208D">
            <w:pPr>
              <w:widowControl w:val="0"/>
              <w:suppressAutoHyphens/>
              <w:spacing w:after="0" w:line="240" w:lineRule="auto"/>
              <w:ind w:left="135" w:right="165"/>
              <w:jc w:val="both"/>
              <w:textAlignment w:val="baseline"/>
              <w:rPr>
                <w:rFonts w:ascii="Times New Roman" w:hAnsi="Times New Roman"/>
                <w:spacing w:val="1"/>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kern w:val="1"/>
                <w:lang w:eastAsia="fa-IR" w:bidi="fa-IR"/>
              </w:rPr>
              <w:t xml:space="preserve"> и проведение работ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kern w:val="1"/>
                <w:lang w:val="de-DE" w:eastAsia="fa-IR" w:bidi="fa-IR"/>
              </w:rPr>
            </w:pPr>
          </w:p>
        </w:tc>
      </w:tr>
      <w:tr w:rsidR="002E64D6" w:rsidRPr="00FB433A" w:rsidTr="002E64D6">
        <w:trPr>
          <w:trHeight w:hRule="exact" w:val="2708"/>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20" w:right="19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ы</w:t>
            </w:r>
            <w:r w:rsidRPr="00FB433A">
              <w:rPr>
                <w:rFonts w:ascii="Times New Roman" w:hAnsi="Times New Roman"/>
                <w:spacing w:val="39"/>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смещ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б</w:t>
            </w:r>
            <w:r w:rsidRPr="00FB433A">
              <w:rPr>
                <w:rFonts w:ascii="Times New Roman" w:hAnsi="Times New Roman"/>
                <w:spacing w:val="-7"/>
                <w:kern w:val="1"/>
                <w:lang w:val="de-DE" w:eastAsia="fa-IR" w:bidi="fa-IR"/>
              </w:rPr>
              <w:t>е</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а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корро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ах с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нол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p>
          <w:p w:rsidR="002E64D6" w:rsidRPr="00FB433A" w:rsidRDefault="002E64D6" w:rsidP="0023208D">
            <w:pPr>
              <w:widowControl w:val="0"/>
              <w:suppressAutoHyphens/>
              <w:spacing w:after="0" w:line="240" w:lineRule="auto"/>
              <w:ind w:left="120" w:right="19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0" w:right="195"/>
              <w:jc w:val="both"/>
              <w:textAlignment w:val="baseline"/>
              <w:rPr>
                <w:rFonts w:ascii="Times New Roman" w:hAnsi="Times New Roman"/>
                <w:spacing w:val="1"/>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2E64D6" w:rsidRPr="00FB433A" w:rsidTr="002E64D6">
        <w:trPr>
          <w:trHeight w:hRule="exact" w:val="2566"/>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5" w:right="15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ы</w:t>
            </w:r>
            <w:r w:rsidRPr="00FB433A">
              <w:rPr>
                <w:rFonts w:ascii="Times New Roman" w:hAnsi="Times New Roman"/>
                <w:spacing w:val="39"/>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смещ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те, отслоения </w:t>
            </w:r>
            <w:r w:rsidRPr="00FB433A">
              <w:rPr>
                <w:rFonts w:ascii="Times New Roman" w:hAnsi="Times New Roman"/>
                <w:spacing w:val="1"/>
                <w:kern w:val="1"/>
                <w:lang w:val="de-DE" w:eastAsia="fa-IR" w:bidi="fa-IR"/>
              </w:rPr>
              <w:t>защитного</w:t>
            </w:r>
            <w:r w:rsidRPr="00FB433A">
              <w:rPr>
                <w:rFonts w:ascii="Times New Roman" w:hAnsi="Times New Roman"/>
                <w:kern w:val="1"/>
                <w:lang w:val="de-DE" w:eastAsia="fa-IR" w:bidi="fa-IR"/>
              </w:rPr>
              <w:t xml:space="preserve"> 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9"/>
                <w:kern w:val="1"/>
                <w:lang w:val="de-DE" w:eastAsia="fa-IR" w:bidi="fa-IR"/>
              </w:rPr>
              <w:t>заделке</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ш</w:t>
            </w:r>
            <w:r w:rsidRPr="00FB433A">
              <w:rPr>
                <w:rFonts w:ascii="Times New Roman" w:hAnsi="Times New Roman"/>
                <w:spacing w:val="2"/>
                <w:kern w:val="1"/>
                <w:lang w:val="de-DE" w:eastAsia="fa-IR" w:bidi="fa-IR"/>
              </w:rPr>
              <w:t>в</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3"/>
                <w:kern w:val="1"/>
                <w:lang w:val="de-DE"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л</w:t>
            </w:r>
            <w:r w:rsidRPr="00FB433A">
              <w:rPr>
                <w:rFonts w:ascii="Times New Roman" w:hAnsi="Times New Roman"/>
                <w:spacing w:val="3"/>
                <w:kern w:val="1"/>
                <w:lang w:val="de-DE" w:eastAsia="fa-IR" w:bidi="fa-IR"/>
              </w:rPr>
              <w:t>ед</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0"/>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3"/>
                <w:kern w:val="1"/>
                <w:lang w:val="de-DE" w:eastAsia="fa-IR" w:bidi="fa-IR"/>
              </w:rPr>
              <w:t>е</w:t>
            </w:r>
            <w:r w:rsidRPr="00FB433A">
              <w:rPr>
                <w:rFonts w:ascii="Times New Roman" w:hAnsi="Times New Roman"/>
                <w:spacing w:val="5"/>
                <w:kern w:val="1"/>
                <w:lang w:val="de-DE" w:eastAsia="fa-IR" w:bidi="fa-IR"/>
              </w:rPr>
              <w:t>ч</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34"/>
                <w:kern w:val="1"/>
                <w:lang w:val="de-DE" w:eastAsia="fa-IR" w:bidi="fa-IR"/>
              </w:rPr>
              <w:t xml:space="preserve"> </w:t>
            </w:r>
            <w:r w:rsidRPr="00FB433A">
              <w:rPr>
                <w:rFonts w:ascii="Times New Roman" w:hAnsi="Times New Roman"/>
                <w:spacing w:val="3"/>
                <w:kern w:val="1"/>
                <w:lang w:val="de-DE" w:eastAsia="fa-IR" w:bidi="fa-IR"/>
              </w:rPr>
              <w:t>и</w:t>
            </w:r>
            <w:r w:rsidRPr="00FB433A">
              <w:rPr>
                <w:rFonts w:ascii="Times New Roman" w:hAnsi="Times New Roman"/>
                <w:spacing w:val="4"/>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е</w:t>
            </w:r>
            <w:r w:rsidRPr="00FB433A">
              <w:rPr>
                <w:rFonts w:ascii="Times New Roman" w:hAnsi="Times New Roman"/>
                <w:spacing w:val="6"/>
                <w:kern w:val="1"/>
                <w:lang w:val="de-DE" w:eastAsia="fa-IR" w:bidi="fa-IR"/>
              </w:rPr>
              <w:t>р</w:t>
            </w:r>
            <w:r w:rsidRPr="00FB433A">
              <w:rPr>
                <w:rFonts w:ascii="Times New Roman" w:hAnsi="Times New Roman"/>
                <w:spacing w:val="2"/>
                <w:kern w:val="1"/>
                <w:lang w:val="de-DE" w:eastAsia="fa-IR" w:bidi="fa-IR"/>
              </w:rPr>
              <w:t>з</w:t>
            </w:r>
            <w:r w:rsidRPr="00FB433A">
              <w:rPr>
                <w:rFonts w:ascii="Times New Roman" w:hAnsi="Times New Roman"/>
                <w:spacing w:val="3"/>
                <w:kern w:val="1"/>
                <w:lang w:val="de-DE" w:eastAsia="fa-IR" w:bidi="fa-IR"/>
              </w:rPr>
              <w:t>ани</w:t>
            </w:r>
            <w:r w:rsidRPr="00FB433A">
              <w:rPr>
                <w:rFonts w:ascii="Times New Roman" w:hAnsi="Times New Roman"/>
                <w:kern w:val="1"/>
                <w:lang w:val="de-DE" w:eastAsia="fa-IR" w:bidi="fa-IR"/>
              </w:rPr>
              <w:t>й</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сте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опир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защ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о</w:t>
            </w:r>
            <w:r w:rsidRPr="00FB433A">
              <w:rPr>
                <w:rFonts w:ascii="Times New Roman" w:hAnsi="Times New Roman"/>
                <w:spacing w:val="-5"/>
                <w:kern w:val="1"/>
                <w:lang w:val="de-DE" w:eastAsia="fa-IR" w:bidi="fa-IR"/>
              </w:rPr>
              <w:t xml:space="preserve">го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в</w:t>
            </w:r>
            <w:r w:rsidRPr="00FB433A">
              <w:rPr>
                <w:rFonts w:ascii="Times New Roman" w:hAnsi="Times New Roman"/>
                <w:spacing w:val="-1"/>
                <w:kern w:val="1"/>
                <w:lang w:val="de-DE" w:eastAsia="fa-IR" w:bidi="fa-IR"/>
              </w:rPr>
              <w:t xml:space="preserve"> 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2"/>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p>
          <w:p w:rsidR="002E64D6" w:rsidRPr="00FB433A" w:rsidRDefault="002E64D6" w:rsidP="0023208D">
            <w:pPr>
              <w:widowControl w:val="0"/>
              <w:suppressAutoHyphens/>
              <w:spacing w:after="0" w:line="240" w:lineRule="auto"/>
              <w:ind w:left="102" w:right="5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05"/>
              <w:jc w:val="both"/>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те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идрои</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зв</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ге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ев к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ям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2" w:after="0" w:line="240" w:lineRule="auto"/>
              <w:ind w:left="120" w:right="10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2" w:after="0" w:line="240" w:lineRule="auto"/>
              <w:ind w:left="12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5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выполняемые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дл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2E64D6" w:rsidRPr="00FB433A" w:rsidRDefault="002E64D6" w:rsidP="0023208D">
            <w:pPr>
              <w:widowControl w:val="0"/>
              <w:suppressAutoHyphens/>
              <w:spacing w:before="3" w:after="0" w:line="240" w:lineRule="auto"/>
              <w:ind w:left="102" w:right="53"/>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к </w:t>
            </w:r>
            <w:r w:rsidRPr="00FB433A">
              <w:rPr>
                <w:rFonts w:ascii="Times New Roman" w:hAnsi="Times New Roman"/>
                <w:b/>
                <w:bCs/>
                <w:spacing w:val="-2"/>
                <w:kern w:val="1"/>
                <w:lang w:val="de-DE" w:eastAsia="fa-IR" w:bidi="fa-IR"/>
              </w:rPr>
              <w:t>(</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ел</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w:t>
            </w:r>
            <w:r w:rsidRPr="00FB433A">
              <w:rPr>
                <w:rFonts w:ascii="Times New Roman" w:hAnsi="Times New Roman"/>
                <w:b/>
                <w:bCs/>
                <w:spacing w:val="3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й</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8"/>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1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9"/>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20"/>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ата</w:t>
            </w:r>
            <w:r w:rsidRPr="00FB433A">
              <w:rPr>
                <w:rFonts w:ascii="Times New Roman" w:hAnsi="Times New Roman"/>
                <w:spacing w:val="-4"/>
                <w:kern w:val="1"/>
                <w:lang w:val="de-DE" w:eastAsia="fa-IR" w:bidi="fa-IR"/>
              </w:rPr>
              <w:t>ции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6"/>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9"/>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ой</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ещ</w:t>
            </w:r>
            <w:r w:rsidRPr="00FB433A">
              <w:rPr>
                <w:rFonts w:ascii="Times New Roman" w:hAnsi="Times New Roman"/>
                <w:spacing w:val="-1"/>
                <w:kern w:val="1"/>
                <w:lang w:val="de-DE" w:eastAsia="fa-IR" w:bidi="fa-IR"/>
              </w:rPr>
              <w:t>ин.</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2"/>
                <w:kern w:val="1"/>
                <w:lang w:val="de-DE" w:eastAsia="fa-IR" w:bidi="fa-IR"/>
              </w:rPr>
              <w:t>повреждений</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нарушений</w:t>
            </w:r>
            <w:r w:rsidRPr="00FB433A">
              <w:rPr>
                <w:rFonts w:ascii="Times New Roman" w:hAnsi="Times New Roman"/>
                <w:kern w:val="1"/>
                <w:lang w:val="de-DE" w:eastAsia="fa-IR" w:bidi="fa-IR"/>
              </w:rPr>
              <w:t xml:space="preserve"> </w:t>
            </w:r>
            <w:r w:rsidRPr="00FB433A">
              <w:rPr>
                <w:rFonts w:ascii="Times New Roman" w:hAnsi="Times New Roman"/>
                <w:spacing w:val="8"/>
                <w:kern w:val="1"/>
                <w:lang w:val="de-DE" w:eastAsia="fa-IR" w:bidi="fa-IR"/>
              </w:rPr>
              <w:t>–</w:t>
            </w:r>
          </w:p>
          <w:p w:rsidR="002E64D6" w:rsidRPr="00FB433A" w:rsidRDefault="002E64D6" w:rsidP="0023208D">
            <w:pPr>
              <w:widowControl w:val="0"/>
              <w:suppressAutoHyphens/>
              <w:spacing w:before="1" w:after="0" w:line="240" w:lineRule="auto"/>
              <w:ind w:left="102" w:right="5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5" w:right="180"/>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5"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сог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 xml:space="preserve">ану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от</w:t>
            </w:r>
          </w:p>
        </w:tc>
      </w:tr>
      <w:tr w:rsidR="002E64D6" w:rsidRPr="00FB433A" w:rsidTr="002E64D6">
        <w:trPr>
          <w:trHeight w:val="195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рхно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аст</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корро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6"/>
                <w:kern w:val="1"/>
                <w:lang w:val="de-DE" w:eastAsia="fa-IR" w:bidi="fa-IR"/>
              </w:rPr>
              <w:t xml:space="preserve"> </w:t>
            </w:r>
            <w:r w:rsidRPr="00FB433A">
              <w:rPr>
                <w:rFonts w:ascii="Times New Roman" w:hAnsi="Times New Roman"/>
                <w:spacing w:val="-4"/>
                <w:kern w:val="1"/>
                <w:lang w:val="de-DE" w:eastAsia="fa-IR" w:bidi="fa-IR"/>
              </w:rPr>
              <w:t>кр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ыбои</w:t>
            </w:r>
            <w:r w:rsidRPr="00FB433A">
              <w:rPr>
                <w:rFonts w:ascii="Times New Roman" w:hAnsi="Times New Roman"/>
                <w:kern w:val="1"/>
                <w:lang w:val="de-DE" w:eastAsia="fa-IR" w:bidi="fa-IR"/>
              </w:rPr>
              <w:t>н</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ов 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зон</w:t>
            </w:r>
            <w:r w:rsidRPr="00FB433A">
              <w:rPr>
                <w:rFonts w:ascii="Times New Roman" w:hAnsi="Times New Roman"/>
                <w:kern w:val="1"/>
                <w:lang w:val="de-DE" w:eastAsia="fa-IR" w:bidi="fa-IR"/>
              </w:rPr>
              <w:t>е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color w:val="000000"/>
                <w:kern w:val="1"/>
                <w:lang w:val="de-DE" w:eastAsia="fa-IR" w:bidi="fa-IR"/>
              </w:rPr>
              <w:t xml:space="preserve">с </w:t>
            </w:r>
            <w:r w:rsidRPr="00FB433A">
              <w:rPr>
                <w:rFonts w:ascii="Times New Roman" w:hAnsi="Times New Roman"/>
                <w:color w:val="000000"/>
                <w:spacing w:val="-5"/>
                <w:kern w:val="1"/>
                <w:lang w:val="de-DE" w:eastAsia="fa-IR" w:bidi="fa-IR"/>
              </w:rPr>
              <w:t>м</w:t>
            </w:r>
            <w:r w:rsidRPr="00FB433A">
              <w:rPr>
                <w:rFonts w:ascii="Times New Roman" w:hAnsi="Times New Roman"/>
                <w:color w:val="000000"/>
                <w:spacing w:val="-4"/>
                <w:kern w:val="1"/>
                <w:lang w:val="de-DE" w:eastAsia="fa-IR" w:bidi="fa-IR"/>
              </w:rPr>
              <w:t>о</w:t>
            </w:r>
            <w:r w:rsidRPr="00FB433A">
              <w:rPr>
                <w:rFonts w:ascii="Times New Roman" w:hAnsi="Times New Roman"/>
                <w:color w:val="000000"/>
                <w:spacing w:val="-6"/>
                <w:kern w:val="1"/>
                <w:lang w:val="de-DE" w:eastAsia="fa-IR" w:bidi="fa-IR"/>
              </w:rPr>
              <w:t>н</w:t>
            </w:r>
            <w:r w:rsidRPr="00FB433A">
              <w:rPr>
                <w:rFonts w:ascii="Times New Roman" w:hAnsi="Times New Roman"/>
                <w:color w:val="000000"/>
                <w:spacing w:val="-4"/>
                <w:kern w:val="1"/>
                <w:lang w:val="de-DE" w:eastAsia="fa-IR" w:bidi="fa-IR"/>
              </w:rPr>
              <w:t>о</w:t>
            </w:r>
            <w:r w:rsidRPr="00FB433A">
              <w:rPr>
                <w:rFonts w:ascii="Times New Roman" w:hAnsi="Times New Roman"/>
                <w:color w:val="000000"/>
                <w:spacing w:val="-6"/>
                <w:kern w:val="1"/>
                <w:lang w:val="de-DE" w:eastAsia="fa-IR" w:bidi="fa-IR"/>
              </w:rPr>
              <w:t>л</w:t>
            </w:r>
            <w:r w:rsidRPr="00FB433A">
              <w:rPr>
                <w:rFonts w:ascii="Times New Roman" w:hAnsi="Times New Roman"/>
                <w:color w:val="000000"/>
                <w:spacing w:val="-4"/>
                <w:kern w:val="1"/>
                <w:lang w:val="de-DE" w:eastAsia="fa-IR" w:bidi="fa-IR"/>
              </w:rPr>
              <w:t>и</w:t>
            </w:r>
            <w:r w:rsidRPr="00FB433A">
              <w:rPr>
                <w:rFonts w:ascii="Times New Roman" w:hAnsi="Times New Roman"/>
                <w:color w:val="000000"/>
                <w:spacing w:val="-5"/>
                <w:kern w:val="1"/>
                <w:lang w:val="de-DE" w:eastAsia="fa-IR" w:bidi="fa-IR"/>
              </w:rPr>
              <w:t>т</w:t>
            </w:r>
            <w:r w:rsidRPr="00FB433A">
              <w:rPr>
                <w:rFonts w:ascii="Times New Roman" w:hAnsi="Times New Roman"/>
                <w:color w:val="000000"/>
                <w:spacing w:val="-4"/>
                <w:kern w:val="1"/>
                <w:lang w:val="de-DE" w:eastAsia="fa-IR" w:bidi="fa-IR"/>
              </w:rPr>
              <w:t>ны</w:t>
            </w:r>
            <w:r w:rsidRPr="00FB433A">
              <w:rPr>
                <w:rFonts w:ascii="Times New Roman" w:hAnsi="Times New Roman"/>
                <w:color w:val="000000"/>
                <w:spacing w:val="-5"/>
                <w:kern w:val="1"/>
                <w:lang w:val="de-DE" w:eastAsia="fa-IR" w:bidi="fa-IR"/>
              </w:rPr>
              <w:t>м</w:t>
            </w:r>
            <w:r w:rsidRPr="00FB433A">
              <w:rPr>
                <w:rFonts w:ascii="Times New Roman" w:hAnsi="Times New Roman"/>
                <w:color w:val="000000"/>
                <w:kern w:val="1"/>
                <w:lang w:val="de-DE" w:eastAsia="fa-IR" w:bidi="fa-IR"/>
              </w:rPr>
              <w:t xml:space="preserve">и </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бор</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ж</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ез</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онны</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ам</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p>
          <w:p w:rsidR="002E64D6" w:rsidRPr="00FB433A" w:rsidRDefault="002E64D6" w:rsidP="0023208D">
            <w:pPr>
              <w:widowControl w:val="0"/>
              <w:suppressAutoHyphens/>
              <w:spacing w:after="0" w:line="240" w:lineRule="auto"/>
              <w:ind w:left="102" w:right="52"/>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2" w:right="5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spacing w:val="1"/>
                <w:kern w:val="1"/>
                <w:lang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spacing w:val="1"/>
                <w:kern w:val="1"/>
                <w:lang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jc w:val="center"/>
              <w:rPr>
                <w:rFonts w:ascii="Times New Roman" w:eastAsia="Calibri" w:hAnsi="Times New Roman"/>
                <w:b/>
                <w:bCs/>
                <w:spacing w:val="-1"/>
              </w:rPr>
            </w:pPr>
            <w:r w:rsidRPr="00FB433A">
              <w:rPr>
                <w:rFonts w:ascii="Times New Roman" w:eastAsia="Calibri" w:hAnsi="Times New Roman"/>
                <w:b/>
                <w:bCs/>
                <w:spacing w:val="1"/>
              </w:rPr>
              <w:t>1</w:t>
            </w:r>
            <w:r w:rsidRPr="00FB433A">
              <w:rPr>
                <w:rFonts w:ascii="Times New Roman" w:eastAsia="Calibri" w:hAnsi="Times New Roman"/>
                <w:b/>
                <w:bCs/>
                <w:spacing w:val="-1"/>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ш</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44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те</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42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spacing w:val="5"/>
                <w:kern w:val="1"/>
                <w:lang w:val="de-DE" w:eastAsia="fa-IR" w:bidi="fa-IR"/>
              </w:rPr>
              <w:t>У</w:t>
            </w:r>
            <w:r w:rsidRPr="00FB433A">
              <w:rPr>
                <w:rFonts w:ascii="Times New Roman" w:hAnsi="Times New Roman"/>
                <w:spacing w:val="3"/>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ан</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на</w:t>
            </w:r>
            <w:r w:rsidRPr="00FB433A">
              <w:rPr>
                <w:rFonts w:ascii="Times New Roman" w:hAnsi="Times New Roman"/>
                <w:spacing w:val="6"/>
                <w:kern w:val="1"/>
                <w:lang w:val="de-DE" w:eastAsia="fa-IR" w:bidi="fa-IR"/>
              </w:rPr>
              <w:t>р</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ш</w:t>
            </w:r>
            <w:r w:rsidRPr="00FB433A">
              <w:rPr>
                <w:rFonts w:ascii="Times New Roman" w:hAnsi="Times New Roman"/>
                <w:spacing w:val="3"/>
                <w:kern w:val="1"/>
                <w:lang w:val="de-DE" w:eastAsia="fa-IR" w:bidi="fa-IR"/>
              </w:rPr>
              <w:t>ени</w:t>
            </w:r>
            <w:r w:rsidRPr="00FB433A">
              <w:rPr>
                <w:rFonts w:ascii="Times New Roman" w:hAnsi="Times New Roman"/>
                <w:spacing w:val="6"/>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6"/>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и</w:t>
            </w:r>
            <w:r w:rsidRPr="00FB433A">
              <w:rPr>
                <w:rFonts w:ascii="Times New Roman" w:hAnsi="Times New Roman"/>
                <w:spacing w:val="2"/>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5"/>
                <w:kern w:val="1"/>
                <w:lang w:val="de-DE" w:eastAsia="fa-IR" w:bidi="fa-IR"/>
              </w:rPr>
              <w:t>я</w:t>
            </w:r>
            <w:r w:rsidRPr="00FB433A">
              <w:rPr>
                <w:rFonts w:ascii="Times New Roman" w:hAnsi="Times New Roman"/>
                <w:spacing w:val="2"/>
                <w:kern w:val="1"/>
                <w:lang w:val="de-DE" w:eastAsia="fa-IR" w:bidi="fa-IR"/>
              </w:rPr>
              <w:t>щ</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чк</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Pr>
                <w:rFonts w:ascii="Times New Roman" w:hAnsi="Times New Roman"/>
                <w:spacing w:val="-6"/>
                <w:kern w:val="1"/>
                <w:lang w:eastAsia="fa-IR" w:bidi="fa-IR"/>
              </w:rPr>
              <w:t xml:space="preserve">    </w:t>
            </w: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148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tabs>
                <w:tab w:val="left" w:pos="6085"/>
              </w:tabs>
              <w:suppressAutoHyphens/>
              <w:spacing w:after="0" w:line="240" w:lineRule="auto"/>
              <w:ind w:left="75"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8"/>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мачт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е.</w:t>
            </w:r>
          </w:p>
          <w:p w:rsidR="002E64D6" w:rsidRPr="00FB433A" w:rsidRDefault="002E64D6" w:rsidP="00FB433A">
            <w:pPr>
              <w:widowControl w:val="0"/>
              <w:tabs>
                <w:tab w:val="left" w:pos="6085"/>
                <w:tab w:val="left" w:pos="6217"/>
              </w:tabs>
              <w:suppressAutoHyphens/>
              <w:spacing w:after="0" w:line="240" w:lineRule="auto"/>
              <w:ind w:left="102"/>
              <w:textAlignment w:val="baseline"/>
              <w:rPr>
                <w:rFonts w:ascii="Times New Roman" w:hAnsi="Times New Roman"/>
                <w:kern w:val="1"/>
                <w:lang w:val="de-DE" w:eastAsia="fa-IR" w:bidi="fa-IR"/>
              </w:rPr>
            </w:pPr>
          </w:p>
          <w:p w:rsidR="002E64D6" w:rsidRPr="00FB433A" w:rsidRDefault="002E64D6" w:rsidP="00FB433A">
            <w:pPr>
              <w:widowControl w:val="0"/>
              <w:tabs>
                <w:tab w:val="left" w:pos="6085"/>
              </w:tabs>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их</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тем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 xml:space="preserve">ок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ка.</w:t>
            </w:r>
          </w:p>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p>
          <w:p w:rsidR="002E64D6" w:rsidRPr="00FB433A" w:rsidRDefault="002E64D6" w:rsidP="0023208D">
            <w:pPr>
              <w:widowControl w:val="0"/>
              <w:suppressAutoHyphens/>
              <w:spacing w:before="2" w:after="0" w:line="240" w:lineRule="auto"/>
              <w:ind w:left="12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lastRenderedPageBreak/>
              <w:t>В</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85" w:right="88"/>
              <w:jc w:val="center"/>
              <w:textAlignment w:val="baseline"/>
              <w:rPr>
                <w:rFonts w:ascii="Times New Roman" w:hAnsi="Times New Roman"/>
                <w:kern w:val="1"/>
                <w:lang w:val="de-DE" w:eastAsia="fa-IR" w:bidi="fa-IR"/>
              </w:rPr>
            </w:pPr>
            <w:proofErr w:type="gramStart"/>
            <w:r w:rsidRPr="00FB433A">
              <w:rPr>
                <w:rFonts w:ascii="Times New Roman" w:hAnsi="Times New Roman"/>
                <w:spacing w:val="-6"/>
                <w:kern w:val="1"/>
                <w:lang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roofErr w:type="gramEnd"/>
          </w:p>
          <w:p w:rsidR="002E64D6" w:rsidRPr="00FB433A" w:rsidRDefault="002E64D6" w:rsidP="0023208D">
            <w:pPr>
              <w:widowControl w:val="0"/>
              <w:suppressAutoHyphens/>
              <w:spacing w:after="0" w:line="240" w:lineRule="auto"/>
              <w:ind w:left="85" w:right="88"/>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85" w:right="88"/>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lastRenderedPageBreak/>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w:t>
            </w:r>
          </w:p>
          <w:p w:rsidR="002E64D6" w:rsidRPr="00FB433A" w:rsidRDefault="002E64D6" w:rsidP="0023208D">
            <w:pPr>
              <w:widowControl w:val="0"/>
              <w:suppressAutoHyphens/>
              <w:spacing w:before="3" w:after="0" w:line="240" w:lineRule="auto"/>
              <w:ind w:left="124" w:right="121"/>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251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3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ф</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щей</w:t>
            </w:r>
            <w:r w:rsidRPr="00FB433A">
              <w:rPr>
                <w:rFonts w:ascii="Times New Roman" w:hAnsi="Times New Roman"/>
                <w:spacing w:val="2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ти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ло</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мест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ных ко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 и д</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э</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ш</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w:t>
            </w:r>
          </w:p>
          <w:p w:rsidR="002E64D6" w:rsidRPr="00FB433A" w:rsidRDefault="002E64D6" w:rsidP="0023208D">
            <w:pPr>
              <w:widowControl w:val="0"/>
              <w:suppressAutoHyphens/>
              <w:spacing w:before="3" w:after="0" w:line="240" w:lineRule="auto"/>
              <w:ind w:left="120" w:right="13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3" w:after="0" w:line="240" w:lineRule="auto"/>
              <w:ind w:left="120" w:right="13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p>
          <w:p w:rsidR="002E64D6" w:rsidRPr="00FB433A" w:rsidRDefault="002E64D6" w:rsidP="0023208D">
            <w:pPr>
              <w:widowControl w:val="0"/>
              <w:tabs>
                <w:tab w:val="left" w:pos="785"/>
              </w:tabs>
              <w:suppressAutoHyphens/>
              <w:spacing w:after="0" w:line="240" w:lineRule="auto"/>
              <w:ind w:left="105" w:right="150"/>
              <w:jc w:val="both"/>
              <w:textAlignment w:val="baseline"/>
              <w:rPr>
                <w:rFonts w:ascii="Times New Roman" w:hAnsi="Times New Roman"/>
                <w:kern w:val="1"/>
                <w:lang w:val="de-DE" w:eastAsia="fa-IR" w:bidi="fa-IR"/>
              </w:rPr>
            </w:pPr>
          </w:p>
          <w:p w:rsidR="002E64D6" w:rsidRPr="00FB433A" w:rsidRDefault="002E64D6" w:rsidP="0023208D">
            <w:pPr>
              <w:widowControl w:val="0"/>
              <w:tabs>
                <w:tab w:val="left" w:pos="785"/>
              </w:tabs>
              <w:suppressAutoHyphens/>
              <w:spacing w:after="0" w:line="240" w:lineRule="auto"/>
              <w:ind w:left="105" w:right="15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kern w:val="1"/>
                <w:lang w:val="de-DE" w:eastAsia="fa-IR" w:bidi="fa-IR"/>
              </w:rPr>
              <w:tab/>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57"/>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55"/>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56"/>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8"/>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р</w:t>
            </w:r>
            <w:r w:rsidRPr="00FB433A">
              <w:rPr>
                <w:rFonts w:ascii="Times New Roman" w:hAnsi="Times New Roman"/>
                <w:spacing w:val="-7"/>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35"/>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spacing w:val="-1"/>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станов</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тель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аб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60" w:after="0" w:line="240" w:lineRule="auto"/>
              <w:ind w:left="60" w:right="60"/>
              <w:jc w:val="center"/>
              <w:textAlignment w:val="baseline"/>
              <w:rPr>
                <w:rFonts w:ascii="Times New Roman" w:hAnsi="Times New Roman"/>
                <w:kern w:val="1"/>
                <w:lang w:val="de-DE" w:eastAsia="fa-IR" w:bidi="fa-IR"/>
              </w:rPr>
            </w:pPr>
            <w:proofErr w:type="gramStart"/>
            <w:r>
              <w:rPr>
                <w:rFonts w:ascii="Times New Roman" w:hAnsi="Times New Roman"/>
                <w:spacing w:val="-10"/>
                <w:kern w:val="1"/>
                <w:lang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roofErr w:type="gramEnd"/>
          </w:p>
          <w:p w:rsidR="002E64D6" w:rsidRPr="00FB433A" w:rsidRDefault="002E64D6" w:rsidP="0023208D">
            <w:pPr>
              <w:widowControl w:val="0"/>
              <w:suppressAutoHyphens/>
              <w:spacing w:before="60" w:after="0" w:line="240" w:lineRule="auto"/>
              <w:ind w:left="60" w:right="60"/>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60" w:right="6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е.</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чая</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50"/>
                <w:kern w:val="1"/>
                <w:lang w:val="de-DE"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52"/>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лю</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и 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шу</w:t>
            </w:r>
          </w:p>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5"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 xml:space="preserve">и и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рой</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ря</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 xml:space="preserve">и и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пя</w:t>
            </w:r>
            <w:r w:rsidRPr="00FB433A">
              <w:rPr>
                <w:rFonts w:ascii="Times New Roman" w:hAnsi="Times New Roman"/>
                <w:spacing w:val="-5"/>
                <w:kern w:val="1"/>
                <w:lang w:val="de-DE" w:eastAsia="fa-IR" w:bidi="fa-IR"/>
              </w:rPr>
              <w:t>тст</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ую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 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ку </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right="12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FB433A">
            <w:pPr>
              <w:widowControl w:val="0"/>
              <w:suppressAutoHyphens/>
              <w:spacing w:before="6" w:after="0" w:line="240" w:lineRule="auto"/>
              <w:ind w:left="90"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spacing w:val="1"/>
                <w:kern w:val="1"/>
                <w:lang w:eastAsia="fa-IR" w:bidi="fa-IR"/>
              </w:rPr>
              <w:t>,</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p w:rsidR="002E64D6" w:rsidRPr="00FB433A" w:rsidRDefault="002E64D6" w:rsidP="00FB433A">
            <w:pPr>
              <w:widowControl w:val="0"/>
              <w:suppressAutoHyphens/>
              <w:spacing w:after="0" w:line="240" w:lineRule="auto"/>
              <w:ind w:left="90" w:right="12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ью)</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1</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аве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ек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се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зи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7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2E64D6" w:rsidRPr="00FB433A" w:rsidRDefault="002E64D6" w:rsidP="0023208D">
            <w:pPr>
              <w:widowControl w:val="0"/>
              <w:suppressAutoHyphens/>
              <w:spacing w:before="2" w:after="0" w:line="240" w:lineRule="auto"/>
              <w:ind w:lef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5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6"/>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58"/>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к</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очно</w:t>
            </w:r>
            <w:r w:rsidRPr="00FB433A">
              <w:rPr>
                <w:rFonts w:ascii="Times New Roman" w:hAnsi="Times New Roman"/>
                <w:spacing w:val="-7"/>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5"/>
                <w:kern w:val="1"/>
                <w:lang w:val="de-DE" w:eastAsia="fa-IR" w:bidi="fa-IR"/>
              </w:rPr>
              <w:t xml:space="preserve"> </w:t>
            </w:r>
            <w:r w:rsidRPr="00FB433A">
              <w:rPr>
                <w:rFonts w:ascii="Times New Roman" w:hAnsi="Times New Roman"/>
                <w:spacing w:val="-4"/>
                <w:kern w:val="1"/>
                <w:lang w:val="de-DE" w:eastAsia="fa-IR" w:bidi="fa-IR"/>
              </w:rPr>
              <w:t>окр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 xml:space="preserve">ка </w:t>
            </w:r>
            <w:r w:rsidRPr="00FB433A">
              <w:rPr>
                <w:rFonts w:ascii="Times New Roman" w:hAnsi="Times New Roman"/>
                <w:kern w:val="1"/>
                <w:lang w:val="de-DE" w:eastAsia="fa-IR" w:bidi="fa-IR"/>
              </w:rPr>
              <w:t>мета</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ми</w:t>
            </w: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570" w:right="56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2E64D6" w:rsidRPr="00FB433A" w:rsidRDefault="002E64D6" w:rsidP="0023208D">
            <w:pPr>
              <w:widowControl w:val="0"/>
              <w:suppressAutoHyphens/>
              <w:spacing w:after="0" w:line="240" w:lineRule="auto"/>
              <w:ind w:left="112" w:right="1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74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 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ше и</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те</w:t>
            </w:r>
            <w:r w:rsidRPr="00FB433A">
              <w:rPr>
                <w:rFonts w:ascii="Times New Roman" w:hAnsi="Times New Roman"/>
                <w:spacing w:val="-4"/>
                <w:kern w:val="1"/>
                <w:lang w:val="de-DE" w:eastAsia="fa-IR" w:bidi="fa-IR"/>
              </w:rPr>
              <w:t>хнич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ета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2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2E64D6" w:rsidRPr="00FB433A" w:rsidRDefault="002E64D6" w:rsidP="0023208D">
            <w:pPr>
              <w:widowControl w:val="0"/>
              <w:suppressAutoHyphens/>
              <w:spacing w:after="0" w:line="240" w:lineRule="auto"/>
              <w:ind w:lef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ин</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ия</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5" w:right="13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2E64D6" w:rsidRPr="00FB433A" w:rsidRDefault="002E64D6" w:rsidP="00FB433A">
            <w:pPr>
              <w:widowControl w:val="0"/>
              <w:suppressAutoHyphens/>
              <w:spacing w:before="3" w:after="0" w:line="240" w:lineRule="auto"/>
              <w:ind w:left="105" w:right="13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кры</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рд</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чны</w:t>
            </w:r>
            <w:r w:rsidRPr="00FB433A">
              <w:rPr>
                <w:rFonts w:ascii="Times New Roman" w:hAnsi="Times New Roman"/>
                <w:kern w:val="1"/>
                <w:lang w:val="de-DE" w:eastAsia="fa-IR" w:bidi="fa-IR"/>
              </w:rPr>
              <w:t>х</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6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лес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иц</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43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7</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к</w:t>
            </w:r>
            <w:r w:rsidRPr="00FB433A">
              <w:rPr>
                <w:rFonts w:ascii="Times New Roman" w:hAnsi="Times New Roman"/>
                <w:spacing w:val="-4"/>
                <w:kern w:val="1"/>
                <w:lang w:val="de-DE" w:eastAsia="fa-IR" w:bidi="fa-IR"/>
              </w:rPr>
              <w:t>ция</w:t>
            </w:r>
            <w:r w:rsidRPr="00FB433A">
              <w:rPr>
                <w:rFonts w:ascii="Times New Roman" w:hAnsi="Times New Roman"/>
                <w:spacing w:val="-3"/>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кр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бои</w:t>
            </w:r>
            <w:r w:rsidRPr="00FB433A">
              <w:rPr>
                <w:rFonts w:ascii="Times New Roman" w:hAnsi="Times New Roman"/>
                <w:kern w:val="1"/>
                <w:lang w:val="de-DE" w:eastAsia="fa-IR" w:bidi="fa-IR"/>
              </w:rPr>
              <w:t>н и 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1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2121"/>
        </w:trPr>
        <w:tc>
          <w:tcPr>
            <w:tcW w:w="851" w:type="dxa"/>
            <w:tcBorders>
              <w:top w:val="single" w:sz="4" w:space="0" w:color="000000"/>
              <w:left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7.</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tcBorders>
            <w:shd w:val="clear" w:color="auto" w:fill="auto"/>
          </w:tcPr>
          <w:p w:rsidR="002E64D6" w:rsidRPr="00FB433A" w:rsidRDefault="002E64D6" w:rsidP="0023208D">
            <w:pPr>
              <w:widowControl w:val="0"/>
              <w:suppressAutoHyphens/>
              <w:spacing w:after="0" w:line="240" w:lineRule="auto"/>
              <w:ind w:left="102" w:right="57"/>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 с</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кция</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кор</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ры</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й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у</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2" w:after="0" w:line="240" w:lineRule="auto"/>
              <w:ind w:left="102" w:right="52"/>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2"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p w:rsidR="002E64D6" w:rsidRPr="00FB433A" w:rsidRDefault="002E64D6" w:rsidP="0023208D">
            <w:pPr>
              <w:widowControl w:val="0"/>
              <w:suppressAutoHyphens/>
              <w:spacing w:before="2" w:after="0" w:line="240" w:lineRule="auto"/>
              <w:ind w:left="102" w:right="5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1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6"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tcBorders>
            <w:shd w:val="clear" w:color="auto" w:fill="auto"/>
          </w:tcPr>
          <w:p w:rsidR="002E64D6" w:rsidRPr="00FB433A" w:rsidRDefault="002E64D6" w:rsidP="0023208D">
            <w:pPr>
              <w:widowControl w:val="0"/>
              <w:suppressAutoHyphens/>
              <w:spacing w:after="0" w:line="240" w:lineRule="auto"/>
              <w:ind w:left="15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.8</w:t>
            </w:r>
          </w:p>
        </w:tc>
        <w:tc>
          <w:tcPr>
            <w:tcW w:w="6237" w:type="dxa"/>
            <w:tcBorders>
              <w:top w:val="single" w:sz="4" w:space="0" w:color="000080"/>
              <w:left w:val="single" w:sz="4" w:space="0" w:color="00000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ф</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ки </w:t>
            </w:r>
            <w:r w:rsidRPr="00FB433A">
              <w:rPr>
                <w:rFonts w:ascii="Times New Roman" w:hAnsi="Times New Roman"/>
                <w:spacing w:val="-2"/>
                <w:kern w:val="1"/>
                <w:lang w:val="de-DE" w:eastAsia="fa-IR" w:bidi="fa-IR"/>
              </w:rPr>
              <w:t>ф</w:t>
            </w:r>
            <w:r w:rsidRPr="00FB433A">
              <w:rPr>
                <w:rFonts w:ascii="Times New Roman" w:hAnsi="Times New Roman"/>
                <w:kern w:val="1"/>
                <w:lang w:val="de-DE" w:eastAsia="fa-IR" w:bidi="fa-IR"/>
              </w:rPr>
              <w:t>ас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 xml:space="preserve">их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св</w:t>
            </w:r>
            <w:r w:rsidRPr="00FB433A">
              <w:rPr>
                <w:rFonts w:ascii="Times New Roman" w:hAnsi="Times New Roman"/>
                <w:spacing w:val="-2"/>
                <w:kern w:val="1"/>
                <w:lang w:val="de-DE" w:eastAsia="fa-IR" w:bidi="fa-IR"/>
              </w:rPr>
              <w:t>я</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 xml:space="preserve">очных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ев</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со</w:t>
            </w:r>
            <w:r w:rsidRPr="00FB433A">
              <w:rPr>
                <w:rFonts w:ascii="Times New Roman" w:hAnsi="Times New Roman"/>
                <w:spacing w:val="44"/>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w:t>
            </w:r>
          </w:p>
          <w:p w:rsidR="002E64D6" w:rsidRPr="00FB433A" w:rsidRDefault="002E64D6" w:rsidP="0023208D">
            <w:pPr>
              <w:widowControl w:val="0"/>
              <w:suppressAutoHyphens/>
              <w:spacing w:before="3" w:after="0" w:line="240" w:lineRule="auto"/>
              <w:ind w:left="102" w:right="52"/>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3"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4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и</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ас</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фа</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же ге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н </w:t>
            </w:r>
            <w:r w:rsidRPr="00FB433A">
              <w:rPr>
                <w:rFonts w:ascii="Times New Roman" w:hAnsi="Times New Roman"/>
                <w:spacing w:val="1"/>
                <w:kern w:val="1"/>
                <w:lang w:val="de-DE" w:eastAsia="fa-IR" w:bidi="fa-IR"/>
              </w:rPr>
              <w:t>на по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б</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 xml:space="preserve">ов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70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color w:val="FF0000"/>
                <w:spacing w:val="-3"/>
                <w:kern w:val="1"/>
                <w:lang w:val="de-DE" w:eastAsia="fa-IR" w:bidi="fa-IR"/>
              </w:rPr>
              <w:t xml:space="preserve"> </w:t>
            </w:r>
            <w:r w:rsidRPr="00FB433A">
              <w:rPr>
                <w:rFonts w:ascii="Times New Roman" w:hAnsi="Times New Roman"/>
                <w:spacing w:val="-1"/>
                <w:kern w:val="1"/>
                <w:lang w:val="de-DE" w:eastAsia="fa-IR" w:bidi="fa-IR"/>
              </w:rPr>
              <w:t>вх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kern w:val="1"/>
                <w:lang w:val="de-DE" w:eastAsia="fa-IR" w:bidi="fa-IR"/>
              </w:rPr>
              <w:t xml:space="preserve">ы, </w:t>
            </w:r>
            <w:r w:rsidRPr="00FB433A">
              <w:rPr>
                <w:rFonts w:ascii="Times New Roman" w:hAnsi="Times New Roman"/>
                <w:kern w:val="1"/>
                <w:lang w:eastAsia="fa-IR" w:bidi="fa-IR"/>
              </w:rPr>
              <w:t>подвалы</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20" w:right="165"/>
              <w:jc w:val="both"/>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20" w:right="16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1"/>
                <w:kern w:val="1"/>
                <w:lang w:val="de-DE" w:eastAsia="fa-IR" w:bidi="fa-IR"/>
              </w:rPr>
              <w:t>выявления</w:t>
            </w:r>
            <w:r w:rsidRPr="00FB433A">
              <w:rPr>
                <w:rFonts w:ascii="Times New Roman" w:hAnsi="Times New Roman"/>
                <w:kern w:val="1"/>
                <w:lang w:val="de-DE" w:eastAsia="fa-IR" w:bidi="fa-IR"/>
              </w:rPr>
              <w:t xml:space="preserve">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 xml:space="preserve">т и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6"/>
                <w:kern w:val="1"/>
                <w:lang w:val="de-DE" w:eastAsia="fa-IR" w:bidi="fa-IR"/>
              </w:rPr>
              <w:t xml:space="preserve">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43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эк</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кач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ств</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г</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мета</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е</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на</w:t>
            </w:r>
            <w:r w:rsidRPr="00FB433A">
              <w:rPr>
                <w:rFonts w:ascii="Times New Roman" w:hAnsi="Times New Roman"/>
                <w:spacing w:val="-1"/>
                <w:kern w:val="1"/>
                <w:lang w:val="de-DE" w:eastAsia="fa-IR" w:bidi="fa-IR"/>
              </w:rPr>
              <w:t xml:space="preserve"> л</w:t>
            </w:r>
            <w:r w:rsidRPr="00FB433A">
              <w:rPr>
                <w:rFonts w:ascii="Times New Roman" w:hAnsi="Times New Roman"/>
                <w:spacing w:val="1"/>
                <w:kern w:val="1"/>
                <w:lang w:val="de-DE" w:eastAsia="fa-IR" w:bidi="fa-IR"/>
              </w:rPr>
              <w:t>од</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 xml:space="preserve">ях </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p>
          <w:p w:rsidR="002E64D6" w:rsidRPr="00FB433A" w:rsidRDefault="002E64D6" w:rsidP="0023208D">
            <w:pPr>
              <w:widowControl w:val="0"/>
              <w:suppressAutoHyphens/>
              <w:spacing w:before="3" w:after="0" w:line="240" w:lineRule="auto"/>
              <w:ind w:left="75" w:right="16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8"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45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ец и</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ад</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ы.</w:t>
            </w:r>
          </w:p>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91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19"/>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при</w:t>
            </w:r>
            <w:r w:rsidRPr="00FB433A">
              <w:rPr>
                <w:rFonts w:ascii="Times New Roman" w:hAnsi="Times New Roman"/>
                <w:spacing w:val="-5"/>
                <w:kern w:val="1"/>
                <w:lang w:val="de-DE" w:eastAsia="fa-IR" w:bidi="fa-IR"/>
              </w:rPr>
              <w:t>тв</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w:t>
            </w:r>
            <w:r w:rsidRPr="00FB433A">
              <w:rPr>
                <w:rFonts w:ascii="Times New Roman" w:hAnsi="Times New Roman"/>
                <w:spacing w:val="-6"/>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сам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4"/>
                <w:kern w:val="1"/>
                <w:lang w:val="de-DE" w:eastAsia="fa-IR" w:bidi="fa-IR"/>
              </w:rPr>
              <w:t>кры</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их</w:t>
            </w:r>
            <w:r w:rsidRPr="00FB433A">
              <w:rPr>
                <w:rFonts w:ascii="Times New Roman" w:hAnsi="Times New Roman"/>
                <w:spacing w:val="-5"/>
                <w:kern w:val="1"/>
                <w:lang w:val="de-DE" w:eastAsia="fa-IR" w:bidi="fa-IR"/>
              </w:rPr>
              <w:t>с</w:t>
            </w:r>
            <w:r w:rsidRPr="00FB433A">
              <w:rPr>
                <w:rFonts w:ascii="Times New Roman" w:hAnsi="Times New Roman"/>
                <w:kern w:val="1"/>
                <w:lang w:val="de-DE" w:eastAsia="fa-IR" w:bidi="fa-IR"/>
              </w:rPr>
              <w:t xml:space="preserve">я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рой</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жины</w:t>
            </w:r>
            <w:r w:rsidRPr="00FB433A">
              <w:rPr>
                <w:rFonts w:ascii="Times New Roman" w:hAnsi="Times New Roman"/>
                <w:spacing w:val="-5"/>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ей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9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8"/>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6"/>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ку </w:t>
            </w:r>
            <w:r w:rsidRPr="00FB433A">
              <w:rPr>
                <w:rFonts w:ascii="Times New Roman" w:hAnsi="Times New Roman"/>
                <w:spacing w:val="1"/>
                <w:kern w:val="1"/>
                <w:lang w:val="de-DE" w:eastAsia="fa-IR" w:bidi="fa-IR"/>
              </w:rPr>
              <w:t>пр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х</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ся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5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01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Пр</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в</w:t>
            </w:r>
            <w:r w:rsidRPr="00FB433A">
              <w:rPr>
                <w:rFonts w:ascii="Times New Roman" w:hAnsi="Times New Roman"/>
                <w:spacing w:val="3"/>
                <w:kern w:val="1"/>
                <w:lang w:val="de-DE" w:eastAsia="fa-IR" w:bidi="fa-IR"/>
              </w:rPr>
              <w:t>ыс</w:t>
            </w:r>
            <w:r w:rsidRPr="00FB433A">
              <w:rPr>
                <w:rFonts w:ascii="Times New Roman" w:hAnsi="Times New Roman"/>
                <w:spacing w:val="2"/>
                <w:kern w:val="1"/>
                <w:lang w:val="de-DE" w:eastAsia="fa-IR" w:bidi="fa-IR"/>
              </w:rPr>
              <w:t>т</w:t>
            </w:r>
            <w:r w:rsidRPr="00FB433A">
              <w:rPr>
                <w:rFonts w:ascii="Times New Roman" w:hAnsi="Times New Roman"/>
                <w:spacing w:val="-1"/>
                <w:kern w:val="1"/>
                <w:lang w:val="de-DE" w:eastAsia="fa-IR" w:bidi="fa-IR"/>
              </w:rPr>
              <w:t>у</w:t>
            </w:r>
            <w:r w:rsidRPr="00FB433A">
              <w:rPr>
                <w:rFonts w:ascii="Times New Roman" w:hAnsi="Times New Roman"/>
                <w:spacing w:val="3"/>
                <w:kern w:val="1"/>
                <w:lang w:val="de-DE" w:eastAsia="fa-IR" w:bidi="fa-IR"/>
              </w:rPr>
              <w:t>па</w:t>
            </w:r>
            <w:r w:rsidRPr="00FB433A">
              <w:rPr>
                <w:rFonts w:ascii="Times New Roman" w:hAnsi="Times New Roman"/>
                <w:spacing w:val="-1"/>
                <w:kern w:val="1"/>
                <w:lang w:val="de-DE" w:eastAsia="fa-IR" w:bidi="fa-IR"/>
              </w:rPr>
              <w:t>ю</w:t>
            </w:r>
            <w:r w:rsidRPr="00FB433A">
              <w:rPr>
                <w:rFonts w:ascii="Times New Roman" w:hAnsi="Times New Roman"/>
                <w:spacing w:val="2"/>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6"/>
                <w:kern w:val="1"/>
                <w:lang w:val="de-DE" w:eastAsia="fa-IR" w:bidi="fa-IR"/>
              </w:rPr>
              <w:t xml:space="preserve"> </w:t>
            </w:r>
            <w:r w:rsidRPr="00FB433A">
              <w:rPr>
                <w:rFonts w:ascii="Times New Roman" w:hAnsi="Times New Roman"/>
                <w:spacing w:val="2"/>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ен</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фа</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 и</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104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2E64D6" w:rsidRPr="00FB433A" w:rsidRDefault="002E64D6" w:rsidP="0023208D">
            <w:pPr>
              <w:widowControl w:val="0"/>
              <w:suppressAutoHyphens/>
              <w:spacing w:before="3" w:after="0" w:line="240" w:lineRule="auto"/>
              <w:ind w:left="102" w:right="52"/>
              <w:jc w:val="both"/>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к в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ом</w:t>
            </w:r>
            <w:r w:rsidRPr="00FB433A">
              <w:rPr>
                <w:rFonts w:ascii="Times New Roman" w:hAnsi="Times New Roman"/>
                <w:b/>
                <w:bCs/>
                <w:kern w:val="1"/>
                <w:lang w:val="de-DE" w:eastAsia="fa-IR" w:bidi="fa-IR"/>
              </w:rPr>
              <w:t>е</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xml:space="preserve">х,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w:t>
            </w:r>
            <w:r w:rsidRPr="00FB433A">
              <w:rPr>
                <w:rFonts w:ascii="Times New Roman" w:hAnsi="Times New Roman"/>
                <w:b/>
                <w:bCs/>
                <w:spacing w:val="-3"/>
                <w:kern w:val="1"/>
                <w:lang w:val="de-DE" w:eastAsia="fa-IR" w:bidi="fa-IR"/>
              </w:rPr>
              <w:t>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хся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к</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ind w:left="75"/>
              <w:textAlignment w:val="baseline"/>
              <w:rPr>
                <w:rFonts w:ascii="Times New Roman" w:hAnsi="Times New Roman"/>
                <w:b/>
                <w:bCs/>
                <w:kern w:val="1"/>
                <w:lang w:val="de-DE" w:eastAsia="fa-IR" w:bidi="fa-IR"/>
              </w:rPr>
            </w:pPr>
          </w:p>
        </w:tc>
      </w:tr>
      <w:tr w:rsidR="002E64D6" w:rsidRPr="00FB433A" w:rsidTr="002E64D6">
        <w:trPr>
          <w:trHeight w:val="240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.9.1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EF6231">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меж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у 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ми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ми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естах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ки са</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при</w:t>
            </w:r>
            <w:r w:rsidRPr="00FB433A">
              <w:rPr>
                <w:rFonts w:ascii="Times New Roman" w:hAnsi="Times New Roman"/>
                <w:spacing w:val="-6"/>
                <w:kern w:val="1"/>
                <w:lang w:val="de-DE" w:eastAsia="fa-IR" w:bidi="fa-IR"/>
              </w:rPr>
              <w:t>бо</w:t>
            </w:r>
            <w:r w:rsidRPr="00FB433A">
              <w:rPr>
                <w:rFonts w:ascii="Times New Roman" w:hAnsi="Times New Roman"/>
                <w:spacing w:val="-4"/>
                <w:kern w:val="1"/>
                <w:lang w:val="de-DE" w:eastAsia="fa-IR" w:bidi="fa-IR"/>
              </w:rPr>
              <w:t>ро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прохо</w:t>
            </w:r>
            <w:r w:rsidRPr="00FB433A">
              <w:rPr>
                <w:rFonts w:ascii="Times New Roman" w:hAnsi="Times New Roman"/>
                <w:spacing w:val="-7"/>
                <w:kern w:val="1"/>
                <w:lang w:val="de-DE" w:eastAsia="fa-IR" w:bidi="fa-IR"/>
              </w:rPr>
              <w:t>ж</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ичны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бопро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одо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2" w:after="0" w:line="240" w:lineRule="auto"/>
              <w:ind w:left="102" w:right="5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2" w:after="0" w:line="240" w:lineRule="auto"/>
              <w:ind w:left="102" w:right="5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2" w:after="0" w:line="240" w:lineRule="auto"/>
              <w:ind w:left="102" w:right="5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w:t>
            </w:r>
          </w:p>
          <w:p w:rsidR="002E64D6" w:rsidRPr="00FB433A" w:rsidRDefault="002E64D6" w:rsidP="00EF6231">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7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ну</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р</w:t>
            </w:r>
            <w:r w:rsidRPr="00FB433A">
              <w:rPr>
                <w:rFonts w:ascii="Times New Roman" w:hAnsi="Times New Roman"/>
                <w:b/>
                <w:bCs/>
                <w:spacing w:val="-5"/>
                <w:kern w:val="1"/>
                <w:lang w:val="de-DE" w:eastAsia="fa-IR" w:bidi="fa-IR"/>
              </w:rPr>
              <w:t>енне</w:t>
            </w:r>
            <w:r w:rsidRPr="00FB433A">
              <w:rPr>
                <w:rFonts w:ascii="Times New Roman" w:hAnsi="Times New Roman"/>
                <w:b/>
                <w:bCs/>
                <w:kern w:val="1"/>
                <w:lang w:val="de-DE" w:eastAsia="fa-IR" w:bidi="fa-IR"/>
              </w:rPr>
              <w:t>й</w:t>
            </w:r>
            <w:r w:rsidRPr="00FB433A">
              <w:rPr>
                <w:rFonts w:ascii="Times New Roman" w:hAnsi="Times New Roman"/>
                <w:b/>
                <w:bCs/>
                <w:spacing w:val="50"/>
                <w:kern w:val="1"/>
                <w:lang w:val="de-DE" w:eastAsia="fa-IR" w:bidi="fa-IR"/>
              </w:rPr>
              <w:t xml:space="preserve"> </w:t>
            </w:r>
            <w:r w:rsidRPr="00FB433A">
              <w:rPr>
                <w:rFonts w:ascii="Times New Roman" w:hAnsi="Times New Roman"/>
                <w:b/>
                <w:bCs/>
                <w:spacing w:val="-4"/>
                <w:kern w:val="1"/>
                <w:lang w:val="de-DE" w:eastAsia="fa-IR" w:bidi="fa-IR"/>
              </w:rPr>
              <w:t>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дел</w:t>
            </w:r>
            <w:r w:rsidRPr="00FB433A">
              <w:rPr>
                <w:rFonts w:ascii="Times New Roman" w:hAnsi="Times New Roman"/>
                <w:b/>
                <w:bCs/>
                <w:spacing w:val="-4"/>
                <w:kern w:val="1"/>
                <w:lang w:val="de-DE" w:eastAsia="fa-IR" w:bidi="fa-IR"/>
              </w:rPr>
              <w:t>к</w:t>
            </w:r>
            <w:r w:rsidRPr="00FB433A">
              <w:rPr>
                <w:rFonts w:ascii="Times New Roman" w:hAnsi="Times New Roman"/>
                <w:b/>
                <w:bCs/>
                <w:kern w:val="1"/>
                <w:lang w:val="de-DE" w:eastAsia="fa-IR" w:bidi="fa-IR"/>
              </w:rPr>
              <w:t>и</w:t>
            </w:r>
            <w:r w:rsidRPr="00FB433A">
              <w:rPr>
                <w:rFonts w:ascii="Times New Roman" w:hAnsi="Times New Roman"/>
                <w:b/>
                <w:bCs/>
                <w:spacing w:val="52"/>
                <w:kern w:val="1"/>
                <w:lang w:val="de-DE" w:eastAsia="fa-IR" w:bidi="fa-IR"/>
              </w:rPr>
              <w:t xml:space="preserve"> </w:t>
            </w:r>
            <w:r w:rsidRPr="00FB433A">
              <w:rPr>
                <w:rFonts w:ascii="Times New Roman" w:hAnsi="Times New Roman"/>
                <w:b/>
                <w:bCs/>
                <w:spacing w:val="-4"/>
                <w:kern w:val="1"/>
                <w:lang w:val="de-DE" w:eastAsia="fa-IR" w:bidi="fa-IR"/>
              </w:rPr>
              <w:t>пом</w:t>
            </w:r>
            <w:r w:rsidRPr="00FB433A">
              <w:rPr>
                <w:rFonts w:ascii="Times New Roman" w:hAnsi="Times New Roman"/>
                <w:b/>
                <w:bCs/>
                <w:spacing w:val="-5"/>
                <w:kern w:val="1"/>
                <w:lang w:val="de-DE" w:eastAsia="fa-IR" w:bidi="fa-IR"/>
              </w:rPr>
              <w:t>е</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ен</w:t>
            </w:r>
            <w:r w:rsidRPr="00FB433A">
              <w:rPr>
                <w:rFonts w:ascii="Times New Roman" w:hAnsi="Times New Roman"/>
                <w:b/>
                <w:bCs/>
                <w:spacing w:val="-4"/>
                <w:kern w:val="1"/>
                <w:lang w:val="de-DE" w:eastAsia="fa-IR" w:bidi="fa-IR"/>
              </w:rPr>
              <w:t>ий, 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ящ</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х</w:t>
            </w:r>
            <w:r w:rsidRPr="00FB433A">
              <w:rPr>
                <w:rFonts w:ascii="Times New Roman" w:hAnsi="Times New Roman"/>
                <w:b/>
                <w:bCs/>
                <w:spacing w:val="-2"/>
                <w:kern w:val="1"/>
                <w:lang w:val="de-DE" w:eastAsia="fa-IR" w:bidi="fa-IR"/>
              </w:rPr>
              <w:t>с</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kern w:val="1"/>
                <w:lang w:val="de-DE" w:eastAsia="fa-IR" w:bidi="fa-IR"/>
              </w:rPr>
              <w:t xml:space="preserve">к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42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0</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478"/>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2" w:right="853"/>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02" w:right="13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обр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ев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kern w:val="1"/>
                <w:lang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ям и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му </w:t>
            </w:r>
            <w:r w:rsidRPr="00FB433A">
              <w:rPr>
                <w:rFonts w:ascii="Times New Roman" w:hAnsi="Times New Roman"/>
                <w:spacing w:val="1"/>
                <w:kern w:val="1"/>
                <w:lang w:val="de-DE" w:eastAsia="fa-IR" w:bidi="fa-IR"/>
              </w:rPr>
              <w:t>обор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9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23"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55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w:t>
            </w:r>
            <w:r w:rsidRPr="00FB433A">
              <w:rPr>
                <w:rFonts w:ascii="Times New Roman" w:hAnsi="Times New Roman"/>
                <w:b/>
                <w:bCs/>
                <w:spacing w:val="6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ий</w:t>
            </w:r>
            <w:r w:rsidRPr="00FB433A">
              <w:rPr>
                <w:rFonts w:ascii="Times New Roman" w:hAnsi="Times New Roman"/>
                <w:b/>
                <w:bCs/>
                <w:kern w:val="1"/>
                <w:lang w:val="de-DE" w:eastAsia="fa-IR" w:bidi="fa-IR"/>
              </w:rPr>
              <w:t>,</w:t>
            </w:r>
            <w:r w:rsidRPr="00FB433A">
              <w:rPr>
                <w:rFonts w:ascii="Times New Roman" w:hAnsi="Times New Roman"/>
                <w:b/>
                <w:bCs/>
                <w:spacing w:val="61"/>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ящ</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х</w:t>
            </w:r>
            <w:r w:rsidRPr="00FB433A">
              <w:rPr>
                <w:rFonts w:ascii="Times New Roman" w:hAnsi="Times New Roman"/>
                <w:b/>
                <w:bCs/>
                <w:kern w:val="1"/>
                <w:lang w:val="de-DE" w:eastAsia="fa-IR" w:bidi="fa-IR"/>
              </w:rPr>
              <w:t xml:space="preserve">ся к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40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хн</w:t>
            </w:r>
            <w:r w:rsidRPr="00FB433A">
              <w:rPr>
                <w:rFonts w:ascii="Times New Roman" w:hAnsi="Times New Roman"/>
                <w:spacing w:val="1"/>
                <w:kern w:val="1"/>
                <w:lang w:val="de-DE" w:eastAsia="fa-IR" w:bidi="fa-IR"/>
              </w:rPr>
              <w:t>ос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90" w:right="10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1"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92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ко</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ных</w:t>
            </w:r>
            <w:r w:rsidRPr="00FB433A">
              <w:rPr>
                <w:rFonts w:ascii="Times New Roman" w:hAnsi="Times New Roman"/>
                <w:b/>
                <w:bCs/>
                <w:spacing w:val="13"/>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4"/>
                <w:kern w:val="1"/>
                <w:lang w:val="de-DE" w:eastAsia="fa-IR" w:bidi="fa-IR"/>
              </w:rPr>
              <w:t xml:space="preserve"> </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в</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ных</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ап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хся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к</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hRule="exact" w:val="2789"/>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ц</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оконны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ний</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при</w:t>
            </w:r>
            <w:r w:rsidRPr="00FB433A">
              <w:rPr>
                <w:rFonts w:ascii="Times New Roman" w:hAnsi="Times New Roman"/>
                <w:spacing w:val="-5"/>
                <w:kern w:val="1"/>
                <w:lang w:val="de-DE" w:eastAsia="fa-IR" w:bidi="fa-IR"/>
              </w:rPr>
              <w:t>тв</w:t>
            </w:r>
            <w:r w:rsidRPr="00FB433A">
              <w:rPr>
                <w:rFonts w:ascii="Times New Roman" w:hAnsi="Times New Roman"/>
                <w:spacing w:val="-4"/>
                <w:kern w:val="1"/>
                <w:lang w:val="de-DE" w:eastAsia="fa-IR" w:bidi="fa-IR"/>
              </w:rPr>
              <w:t>оро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прочно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об</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2"/>
                <w:kern w:val="1"/>
                <w:lang w:val="de-DE" w:eastAsia="fa-IR" w:bidi="fa-IR"/>
              </w:rPr>
              <w:t>ф</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рни</w:t>
            </w:r>
            <w:r w:rsidRPr="00FB433A">
              <w:rPr>
                <w:rFonts w:ascii="Times New Roman" w:hAnsi="Times New Roman"/>
                <w:spacing w:val="-3"/>
                <w:kern w:val="1"/>
                <w:lang w:val="de-DE" w:eastAsia="fa-IR" w:bidi="fa-IR"/>
              </w:rPr>
              <w:t>т</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 xml:space="preserve">ры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5" w:right="9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опи</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ный 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рио</w:t>
            </w:r>
            <w:r w:rsidRPr="00FB433A">
              <w:rPr>
                <w:rFonts w:ascii="Times New Roman" w:hAnsi="Times New Roman"/>
                <w:kern w:val="1"/>
                <w:lang w:val="de-DE" w:eastAsia="fa-IR" w:bidi="fa-IR"/>
              </w:rPr>
              <w:t xml:space="preserve">д </w:t>
            </w:r>
            <w:r w:rsidRPr="00FB433A">
              <w:rPr>
                <w:rFonts w:ascii="Times New Roman" w:hAnsi="Times New Roman"/>
                <w:spacing w:val="-5"/>
                <w:kern w:val="1"/>
                <w:lang w:val="de-DE" w:eastAsia="fa-IR" w:bidi="fa-IR"/>
              </w:rPr>
              <w:t>(</w:t>
            </w:r>
            <w:r w:rsidRPr="00FB433A">
              <w:rPr>
                <w:rFonts w:ascii="Times New Roman" w:hAnsi="Times New Roman"/>
                <w:kern w:val="1"/>
                <w:lang w:val="de-DE" w:eastAsia="fa-IR" w:bidi="fa-IR"/>
              </w:rPr>
              <w:t xml:space="preserve">с  </w:t>
            </w:r>
            <w:r w:rsidRPr="00FB433A">
              <w:rPr>
                <w:rFonts w:ascii="Times New Roman" w:hAnsi="Times New Roman"/>
                <w:spacing w:val="-5"/>
                <w:kern w:val="1"/>
                <w:lang w:val="de-DE" w:eastAsia="fa-IR" w:bidi="fa-IR"/>
              </w:rPr>
              <w:t>се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ябр</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7"/>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0"/>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зб</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105" w:right="9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3" w:after="0" w:line="240" w:lineRule="auto"/>
              <w:ind w:left="105" w:right="9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7"/>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4"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65" w:right="68"/>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spacing w:val="1"/>
                <w:kern w:val="1"/>
                <w:lang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hRule="exact" w:val="901"/>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7B6618">
            <w:pPr>
              <w:widowControl w:val="0"/>
              <w:suppressAutoHyphens/>
              <w:spacing w:after="0" w:line="240" w:lineRule="auto"/>
              <w:ind w:left="102" w:right="59"/>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од</w:t>
            </w:r>
            <w:r w:rsidRPr="00FB433A">
              <w:rPr>
                <w:rFonts w:ascii="Times New Roman" w:hAnsi="Times New Roman"/>
                <w:b/>
                <w:bCs/>
                <w:spacing w:val="1"/>
                <w:kern w:val="1"/>
                <w:lang w:val="de-DE" w:eastAsia="fa-IR" w:bidi="fa-IR"/>
              </w:rPr>
              <w:t>им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 xml:space="preserve">ля  </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у</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 и</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жен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ехн</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ч</w:t>
            </w:r>
            <w:r w:rsidRPr="00FB433A">
              <w:rPr>
                <w:rFonts w:ascii="Times New Roman" w:hAnsi="Times New Roman"/>
                <w:b/>
                <w:bCs/>
                <w:kern w:val="1"/>
                <w:lang w:val="de-DE" w:eastAsia="fa-IR" w:bidi="fa-IR"/>
              </w:rPr>
              <w:t>ес</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еч</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дящ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  в  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hRule="exact" w:val="671"/>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b/>
                <w:bCs/>
                <w:iCs/>
                <w:kern w:val="1"/>
                <w:lang w:val="de-DE" w:eastAsia="fa-IR" w:bidi="fa-IR"/>
              </w:rPr>
            </w:pPr>
            <w:r w:rsidRPr="00FB433A">
              <w:rPr>
                <w:rFonts w:ascii="Times New Roman" w:hAnsi="Times New Roman"/>
                <w:b/>
                <w:bCs/>
                <w:iCs/>
                <w:spacing w:val="1"/>
                <w:kern w:val="1"/>
                <w:lang w:val="de-DE" w:eastAsia="fa-IR" w:bidi="fa-IR"/>
              </w:rPr>
              <w:t>2</w:t>
            </w:r>
            <w:r w:rsidRPr="00FB433A">
              <w:rPr>
                <w:rFonts w:ascii="Times New Roman" w:hAnsi="Times New Roman"/>
                <w:b/>
                <w:bCs/>
                <w:iCs/>
                <w:spacing w:val="-1"/>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iCs/>
                <w:kern w:val="1"/>
                <w:lang w:val="de-DE" w:eastAsia="fa-IR" w:bidi="fa-IR"/>
              </w:rPr>
            </w:pPr>
            <w:r w:rsidRPr="00FB433A">
              <w:rPr>
                <w:rFonts w:ascii="Times New Roman" w:hAnsi="Times New Roman"/>
                <w:b/>
                <w:bCs/>
                <w:iCs/>
                <w:kern w:val="1"/>
                <w:lang w:val="de-DE" w:eastAsia="fa-IR" w:bidi="fa-IR"/>
              </w:rPr>
              <w:t>Ра</w:t>
            </w:r>
            <w:r w:rsidRPr="00FB433A">
              <w:rPr>
                <w:rFonts w:ascii="Times New Roman" w:hAnsi="Times New Roman"/>
                <w:b/>
                <w:bCs/>
                <w:iCs/>
                <w:spacing w:val="-1"/>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т</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  </w:t>
            </w:r>
            <w:r w:rsidRPr="00FB433A">
              <w:rPr>
                <w:rFonts w:ascii="Times New Roman" w:hAnsi="Times New Roman"/>
                <w:b/>
                <w:bCs/>
                <w:iCs/>
                <w:spacing w:val="-3"/>
                <w:kern w:val="1"/>
                <w:lang w:val="de-DE" w:eastAsia="fa-IR" w:bidi="fa-IR"/>
              </w:rPr>
              <w:t>в</w:t>
            </w:r>
            <w:r w:rsidRPr="00FB433A">
              <w:rPr>
                <w:rFonts w:ascii="Times New Roman" w:hAnsi="Times New Roman"/>
                <w:b/>
                <w:bCs/>
                <w:iCs/>
                <w:spacing w:val="1"/>
                <w:kern w:val="1"/>
                <w:lang w:val="de-DE" w:eastAsia="fa-IR" w:bidi="fa-IR"/>
              </w:rPr>
              <w:t>ы</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лн</w:t>
            </w:r>
            <w:r w:rsidRPr="00FB433A">
              <w:rPr>
                <w:rFonts w:ascii="Times New Roman" w:hAnsi="Times New Roman"/>
                <w:b/>
                <w:bCs/>
                <w:iCs/>
                <w:kern w:val="1"/>
                <w:lang w:val="de-DE" w:eastAsia="fa-IR" w:bidi="fa-IR"/>
              </w:rPr>
              <w:t>я</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м</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е  в  </w:t>
            </w:r>
            <w:r w:rsidRPr="00FB433A">
              <w:rPr>
                <w:rFonts w:ascii="Times New Roman" w:hAnsi="Times New Roman"/>
                <w:b/>
                <w:bCs/>
                <w:iCs/>
                <w:spacing w:val="1"/>
                <w:kern w:val="1"/>
                <w:lang w:val="de-DE" w:eastAsia="fa-IR" w:bidi="fa-IR"/>
              </w:rPr>
              <w:t>ц</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2"/>
                <w:kern w:val="1"/>
                <w:lang w:val="de-DE" w:eastAsia="fa-IR" w:bidi="fa-IR"/>
              </w:rPr>
              <w:t>я</w:t>
            </w:r>
            <w:r w:rsidRPr="00FB433A">
              <w:rPr>
                <w:rFonts w:ascii="Times New Roman" w:hAnsi="Times New Roman"/>
                <w:b/>
                <w:bCs/>
                <w:iCs/>
                <w:kern w:val="1"/>
                <w:lang w:val="de-DE" w:eastAsia="fa-IR" w:bidi="fa-IR"/>
              </w:rPr>
              <w:t xml:space="preserve">х  </w:t>
            </w:r>
            <w:r w:rsidRPr="00FB433A">
              <w:rPr>
                <w:rFonts w:ascii="Times New Roman" w:hAnsi="Times New Roman"/>
                <w:b/>
                <w:bCs/>
                <w:iCs/>
                <w:spacing w:val="1"/>
                <w:kern w:val="1"/>
                <w:lang w:val="de-DE" w:eastAsia="fa-IR" w:bidi="fa-IR"/>
              </w:rPr>
              <w:t>н</w:t>
            </w:r>
            <w:r w:rsidRPr="00FB433A">
              <w:rPr>
                <w:rFonts w:ascii="Times New Roman" w:hAnsi="Times New Roman"/>
                <w:b/>
                <w:bCs/>
                <w:iCs/>
                <w:kern w:val="1"/>
                <w:lang w:val="de-DE" w:eastAsia="fa-IR" w:bidi="fa-IR"/>
              </w:rPr>
              <w:t>а</w:t>
            </w:r>
            <w:r w:rsidRPr="00FB433A">
              <w:rPr>
                <w:rFonts w:ascii="Times New Roman" w:hAnsi="Times New Roman"/>
                <w:b/>
                <w:bCs/>
                <w:iCs/>
                <w:spacing w:val="1"/>
                <w:kern w:val="1"/>
                <w:lang w:val="de-DE" w:eastAsia="fa-IR" w:bidi="fa-IR"/>
              </w:rPr>
              <w:t>д</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жащ</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го</w:t>
            </w:r>
            <w:r w:rsidRPr="00FB433A">
              <w:rPr>
                <w:rFonts w:ascii="Times New Roman" w:hAnsi="Times New Roman"/>
                <w:b/>
                <w:bCs/>
                <w:iCs/>
                <w:kern w:val="1"/>
                <w:lang w:eastAsia="fa-IR" w:bidi="fa-IR"/>
              </w:rPr>
              <w:t xml:space="preserve"> 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kern w:val="1"/>
                <w:lang w:val="de-DE" w:eastAsia="fa-IR" w:bidi="fa-IR"/>
              </w:rPr>
              <w:t>ж</w:t>
            </w:r>
            <w:r w:rsidRPr="00FB433A">
              <w:rPr>
                <w:rFonts w:ascii="Times New Roman" w:hAnsi="Times New Roman"/>
                <w:b/>
                <w:bCs/>
                <w:iCs/>
                <w:spacing w:val="-2"/>
                <w:kern w:val="1"/>
                <w:lang w:val="de-DE" w:eastAsia="fa-IR" w:bidi="fa-IR"/>
              </w:rPr>
              <w:t>а</w:t>
            </w:r>
            <w:r w:rsidRPr="00FB433A">
              <w:rPr>
                <w:rFonts w:ascii="Times New Roman" w:hAnsi="Times New Roman"/>
                <w:b/>
                <w:bCs/>
                <w:iCs/>
                <w:spacing w:val="1"/>
                <w:kern w:val="1"/>
                <w:lang w:val="de-DE" w:eastAsia="fa-IR" w:bidi="fa-IR"/>
              </w:rPr>
              <w:t>ни</w:t>
            </w:r>
            <w:r w:rsidRPr="00FB433A">
              <w:rPr>
                <w:rFonts w:ascii="Times New Roman" w:hAnsi="Times New Roman"/>
                <w:b/>
                <w:bCs/>
                <w:iCs/>
                <w:kern w:val="1"/>
                <w:lang w:val="de-DE" w:eastAsia="fa-IR" w:bidi="fa-IR"/>
              </w:rPr>
              <w:t>я м</w:t>
            </w:r>
            <w:r w:rsidRPr="00FB433A">
              <w:rPr>
                <w:rFonts w:ascii="Times New Roman" w:hAnsi="Times New Roman"/>
                <w:b/>
                <w:bCs/>
                <w:iCs/>
                <w:spacing w:val="-4"/>
                <w:kern w:val="1"/>
                <w:lang w:val="de-DE" w:eastAsia="fa-IR" w:bidi="fa-IR"/>
              </w:rPr>
              <w:t>у</w:t>
            </w:r>
            <w:r w:rsidRPr="00FB433A">
              <w:rPr>
                <w:rFonts w:ascii="Times New Roman" w:hAnsi="Times New Roman"/>
                <w:b/>
                <w:bCs/>
                <w:iCs/>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вод</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iCs/>
                <w:kern w:val="1"/>
                <w:lang w:val="de-DE" w:eastAsia="fa-IR" w:bidi="fa-IR"/>
              </w:rPr>
            </w:pPr>
          </w:p>
        </w:tc>
      </w:tr>
      <w:tr w:rsidR="002E64D6" w:rsidRPr="00FB433A" w:rsidTr="002E64D6">
        <w:trPr>
          <w:trHeight w:hRule="exact" w:val="2741"/>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proofErr w:type="gramStart"/>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е</w:t>
            </w:r>
            <w:proofErr w:type="gramEnd"/>
            <w:r w:rsidRPr="00FB433A">
              <w:rPr>
                <w:rFonts w:ascii="Times New Roman" w:hAnsi="Times New Roman"/>
                <w:spacing w:val="-2"/>
                <w:kern w:val="1"/>
                <w:lang w:val="de-DE" w:eastAsia="fa-IR" w:bidi="fa-IR"/>
              </w:rPr>
              <w:t>.</w:t>
            </w:r>
          </w:p>
          <w:p w:rsidR="002E64D6" w:rsidRPr="00FB433A" w:rsidRDefault="002E64D6" w:rsidP="0023208D">
            <w:pPr>
              <w:widowControl w:val="0"/>
              <w:suppressAutoHyphens/>
              <w:spacing w:before="3" w:after="0" w:line="240" w:lineRule="auto"/>
              <w:ind w:left="90" w:right="105"/>
              <w:jc w:val="both"/>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before="3" w:after="0" w:line="240" w:lineRule="auto"/>
              <w:ind w:left="90" w:right="10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обхо</w:t>
            </w:r>
            <w:r w:rsidRPr="00FB433A">
              <w:rPr>
                <w:rFonts w:ascii="Times New Roman" w:hAnsi="Times New Roman"/>
                <w:spacing w:val="-6"/>
                <w:kern w:val="1"/>
                <w:lang w:val="de-DE" w:eastAsia="fa-IR" w:bidi="fa-IR"/>
              </w:rPr>
              <w:t>д</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яционны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очн</w:t>
            </w:r>
            <w:r w:rsidRPr="00FB433A">
              <w:rPr>
                <w:rFonts w:ascii="Times New Roman" w:hAnsi="Times New Roman"/>
                <w:spacing w:val="-6"/>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тро</w:t>
            </w:r>
            <w:r w:rsidRPr="00FB433A">
              <w:rPr>
                <w:rFonts w:ascii="Times New Roman" w:hAnsi="Times New Roman"/>
                <w:spacing w:val="6"/>
                <w:kern w:val="1"/>
                <w:lang w:val="de-DE" w:eastAsia="fa-IR" w:bidi="fa-IR"/>
              </w:rPr>
              <w:t>й</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т</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оро</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в и 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ой</w:t>
            </w:r>
            <w:r w:rsidRPr="00FB433A">
              <w:rPr>
                <w:rFonts w:ascii="Times New Roman" w:hAnsi="Times New Roman"/>
                <w:kern w:val="1"/>
                <w:lang w:val="de-DE" w:eastAsia="fa-IR" w:bidi="fa-IR"/>
              </w:rPr>
              <w:t>ств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68" w:right="71"/>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2E64D6" w:rsidRPr="00FB433A" w:rsidRDefault="002E64D6" w:rsidP="0023208D">
            <w:pPr>
              <w:widowControl w:val="0"/>
              <w:suppressAutoHyphens/>
              <w:spacing w:before="3" w:after="0" w:line="240" w:lineRule="auto"/>
              <w:ind w:left="124" w:right="121" w:hanging="1"/>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3"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hRule="exact" w:val="1574"/>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60" w:right="9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before="2" w:after="0" w:line="240" w:lineRule="auto"/>
              <w:ind w:left="60" w:right="9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3"/>
                <w:kern w:val="1"/>
                <w:lang w:val="de-DE" w:eastAsia="fa-IR" w:bidi="fa-IR"/>
              </w:rPr>
              <w:t xml:space="preserve"> </w:t>
            </w:r>
            <w:r w:rsidRPr="00FB433A">
              <w:rPr>
                <w:rFonts w:ascii="Times New Roman" w:hAnsi="Times New Roman"/>
                <w:spacing w:val="-8"/>
                <w:kern w:val="1"/>
                <w:lang w:val="de-DE" w:eastAsia="fa-IR" w:bidi="fa-IR"/>
              </w:rPr>
              <w:t>т</w:t>
            </w:r>
            <w:r w:rsidRPr="00FB433A">
              <w:rPr>
                <w:rFonts w:ascii="Times New Roman" w:hAnsi="Times New Roman"/>
                <w:spacing w:val="-7"/>
                <w:kern w:val="1"/>
                <w:lang w:val="de-DE" w:eastAsia="fa-IR" w:bidi="fa-IR"/>
              </w:rPr>
              <w:t>ече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7"/>
                <w:kern w:val="1"/>
                <w:lang w:val="de-DE" w:eastAsia="fa-IR" w:bidi="fa-IR"/>
              </w:rPr>
              <w:t>е</w:t>
            </w:r>
            <w:r w:rsidRPr="00FB433A">
              <w:rPr>
                <w:rFonts w:ascii="Times New Roman" w:hAnsi="Times New Roman"/>
                <w:spacing w:val="-8"/>
                <w:kern w:val="1"/>
                <w:lang w:val="de-DE" w:eastAsia="fa-IR" w:bidi="fa-IR"/>
              </w:rPr>
              <w:t>л</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60" w:righ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p>
          <w:p w:rsidR="002E64D6" w:rsidRPr="00FB433A" w:rsidRDefault="002E64D6" w:rsidP="0023208D">
            <w:pPr>
              <w:widowControl w:val="0"/>
              <w:suppressAutoHyphens/>
              <w:spacing w:before="3" w:after="0" w:line="240" w:lineRule="auto"/>
              <w:ind w:left="60" w:righ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 xml:space="preserve">ных </w:t>
            </w:r>
            <w:r w:rsidRPr="00FB433A">
              <w:rPr>
                <w:rFonts w:ascii="Times New Roman" w:hAnsi="Times New Roman"/>
                <w:spacing w:val="1"/>
                <w:kern w:val="1"/>
                <w:lang w:val="de-DE" w:eastAsia="fa-IR" w:bidi="fa-IR"/>
              </w:rPr>
              <w:t>дн</w:t>
            </w:r>
            <w:r w:rsidRPr="00FB433A">
              <w:rPr>
                <w:rFonts w:ascii="Times New Roman" w:hAnsi="Times New Roman"/>
                <w:spacing w:val="-2"/>
                <w:kern w:val="1"/>
                <w:lang w:val="de-DE" w:eastAsia="fa-IR" w:bidi="fa-IR"/>
              </w:rPr>
              <w:t>ей (</w:t>
            </w:r>
            <w:r w:rsidRPr="00FB433A">
              <w:rPr>
                <w:rFonts w:ascii="Times New Roman" w:hAnsi="Times New Roman"/>
                <w:spacing w:val="-2"/>
                <w:kern w:val="1"/>
                <w:lang w:eastAsia="fa-IR" w:bidi="fa-IR"/>
              </w:rPr>
              <w:t>более 1 дня по графику)</w:t>
            </w:r>
          </w:p>
        </w:tc>
      </w:tr>
      <w:tr w:rsidR="002E64D6" w:rsidRPr="00FB433A" w:rsidTr="002E64D6">
        <w:trPr>
          <w:trHeight w:hRule="exact" w:val="1375"/>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w:t>
            </w:r>
          </w:p>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spacing w:val="2"/>
                <w:kern w:val="1"/>
                <w:lang w:eastAsia="fa-IR" w:bidi="fa-IR"/>
              </w:rPr>
            </w:pPr>
            <w:r w:rsidRPr="00FB433A">
              <w:rPr>
                <w:rFonts w:ascii="Times New Roman" w:hAnsi="Times New Roman"/>
                <w:kern w:val="1"/>
                <w:lang w:eastAsia="fa-IR" w:bidi="fa-IR"/>
              </w:rPr>
              <w:t>-</w:t>
            </w:r>
            <w:r w:rsidRPr="00FB433A">
              <w:rPr>
                <w:rFonts w:ascii="Times New Roman" w:hAnsi="Times New Roman"/>
                <w:kern w:val="1"/>
                <w:lang w:val="de-DE" w:eastAsia="fa-IR" w:bidi="fa-IR"/>
              </w:rPr>
              <w:t xml:space="preserve"> </w:t>
            </w:r>
            <w:r w:rsidRPr="00FB433A">
              <w:rPr>
                <w:rFonts w:ascii="Times New Roman" w:hAnsi="Times New Roman"/>
                <w:kern w:val="1"/>
                <w:lang w:eastAsia="fa-IR" w:bidi="fa-IR"/>
              </w:rPr>
              <w:t xml:space="preserve">чистка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kern w:val="1"/>
                <w:lang w:eastAsia="fa-IR" w:bidi="fa-IR"/>
              </w:rPr>
            </w:pPr>
            <w:r w:rsidRPr="00FB433A">
              <w:rPr>
                <w:rFonts w:ascii="Times New Roman" w:hAnsi="Times New Roman"/>
                <w:spacing w:val="2"/>
                <w:kern w:val="1"/>
                <w:lang w:eastAsia="fa-IR" w:bidi="fa-IR"/>
              </w:rPr>
              <w:t xml:space="preserve">- мойка, дезинфекция </w:t>
            </w:r>
            <w:r w:rsidRPr="00FB433A">
              <w:rPr>
                <w:rFonts w:ascii="Times New Roman" w:hAnsi="Times New Roman"/>
                <w:spacing w:val="-3"/>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кам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ее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kern w:val="1"/>
                <w:lang w:val="de-DE" w:eastAsia="fa-IR" w:bidi="fa-IR"/>
              </w:rPr>
            </w:pPr>
            <w:r w:rsidRPr="00FB433A">
              <w:rPr>
                <w:rFonts w:ascii="Times New Roman" w:hAnsi="Times New Roman"/>
                <w:kern w:val="1"/>
                <w:lang w:eastAsia="fa-IR" w:bidi="fa-IR"/>
              </w:rPr>
              <w:t>-</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eastAsia="fa-IR" w:bidi="fa-IR"/>
              </w:rPr>
              <w:t xml:space="preserve">мойка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ых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92"/>
              <w:textAlignment w:val="baseline"/>
              <w:rPr>
                <w:rFonts w:ascii="Times New Roman" w:hAnsi="Times New Roman"/>
                <w:kern w:val="1"/>
                <w:lang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неделю</w:t>
            </w:r>
          </w:p>
          <w:p w:rsidR="002E64D6" w:rsidRPr="00FB433A" w:rsidRDefault="002E64D6" w:rsidP="0023208D">
            <w:pPr>
              <w:widowControl w:val="0"/>
              <w:suppressAutoHyphens/>
              <w:spacing w:after="0" w:line="240" w:lineRule="auto"/>
              <w:ind w:left="292"/>
              <w:textAlignment w:val="baseline"/>
              <w:rPr>
                <w:rFonts w:ascii="Times New Roman" w:hAnsi="Times New Roman"/>
                <w:kern w:val="1"/>
                <w:lang w:eastAsia="fa-IR" w:bidi="fa-IR"/>
              </w:rPr>
            </w:pPr>
            <w:r w:rsidRPr="00FB433A">
              <w:rPr>
                <w:rFonts w:ascii="Times New Roman" w:hAnsi="Times New Roman"/>
                <w:kern w:val="1"/>
                <w:lang w:eastAsia="fa-IR" w:bidi="fa-IR"/>
              </w:rPr>
              <w:t>1 раз в месяц</w:t>
            </w:r>
          </w:p>
          <w:p w:rsidR="002E64D6" w:rsidRPr="00FB433A" w:rsidRDefault="002E64D6" w:rsidP="0023208D">
            <w:pPr>
              <w:widowControl w:val="0"/>
              <w:suppressAutoHyphens/>
              <w:spacing w:after="0" w:line="240" w:lineRule="auto"/>
              <w:ind w:left="292"/>
              <w:textAlignment w:val="baseline"/>
              <w:rPr>
                <w:rFonts w:ascii="Times New Roman" w:hAnsi="Times New Roman"/>
                <w:kern w:val="1"/>
                <w:lang w:val="de-DE" w:eastAsia="fa-IR" w:bidi="fa-IR"/>
              </w:rPr>
            </w:pPr>
            <w:proofErr w:type="gramStart"/>
            <w:r w:rsidRPr="00FB433A">
              <w:rPr>
                <w:rFonts w:ascii="Times New Roman" w:hAnsi="Times New Roman"/>
                <w:kern w:val="1"/>
                <w:lang w:eastAsia="fa-IR" w:bidi="fa-IR"/>
              </w:rPr>
              <w:t>по</w:t>
            </w:r>
            <w:proofErr w:type="gramEnd"/>
            <w:r w:rsidRPr="00FB433A">
              <w:rPr>
                <w:rFonts w:ascii="Times New Roman" w:hAnsi="Times New Roman"/>
                <w:kern w:val="1"/>
                <w:lang w:eastAsia="fa-IR" w:bidi="fa-IR"/>
              </w:rPr>
              <w:t xml:space="preserve"> мере необходимости</w:t>
            </w:r>
          </w:p>
          <w:p w:rsidR="002E64D6" w:rsidRPr="00FB433A" w:rsidRDefault="002E64D6" w:rsidP="0023208D">
            <w:pPr>
              <w:widowControl w:val="0"/>
              <w:suppressAutoHyphens/>
              <w:spacing w:after="0" w:line="240" w:lineRule="auto"/>
              <w:ind w:left="292"/>
              <w:textAlignment w:val="baseline"/>
              <w:rPr>
                <w:rFonts w:ascii="Times New Roman" w:hAnsi="Times New Roman"/>
                <w:kern w:val="1"/>
                <w:lang w:val="de-DE" w:eastAsia="fa-IR" w:bidi="fa-IR"/>
              </w:rPr>
            </w:pPr>
          </w:p>
        </w:tc>
      </w:tr>
      <w:tr w:rsidR="002E64D6" w:rsidRPr="00FB433A" w:rsidTr="002E64D6">
        <w:trPr>
          <w:trHeight w:hRule="exact" w:val="615"/>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8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spacing w:val="-5"/>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7"/>
                <w:kern w:val="1"/>
                <w:lang w:val="de-DE" w:eastAsia="fa-IR" w:bidi="fa-IR"/>
              </w:rPr>
              <w:t xml:space="preserve"> </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ен</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л</w:t>
            </w:r>
            <w:r w:rsidRPr="00FB433A">
              <w:rPr>
                <w:rFonts w:ascii="Times New Roman" w:hAnsi="Times New Roman"/>
                <w:b/>
                <w:bCs/>
                <w:spacing w:val="-6"/>
                <w:kern w:val="1"/>
                <w:lang w:val="de-DE" w:eastAsia="fa-IR" w:bidi="fa-IR"/>
              </w:rPr>
              <w:t>я</w:t>
            </w:r>
            <w:r w:rsidRPr="00FB433A">
              <w:rPr>
                <w:rFonts w:ascii="Times New Roman" w:hAnsi="Times New Roman"/>
                <w:b/>
                <w:bCs/>
                <w:spacing w:val="-4"/>
                <w:kern w:val="1"/>
                <w:lang w:val="de-DE" w:eastAsia="fa-IR" w:bidi="fa-IR"/>
              </w:rPr>
              <w:t>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hRule="exact" w:val="1695"/>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90"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и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p w:rsidR="002E64D6" w:rsidRPr="00FB433A" w:rsidRDefault="002E64D6" w:rsidP="0023208D">
            <w:pPr>
              <w:widowControl w:val="0"/>
              <w:suppressAutoHyphens/>
              <w:spacing w:before="2" w:after="0" w:line="240" w:lineRule="auto"/>
              <w:ind w:left="90"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5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hRule="exact" w:val="1124"/>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3"/>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3"/>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яционны</w:t>
            </w:r>
            <w:r w:rsidRPr="00FB433A">
              <w:rPr>
                <w:rFonts w:ascii="Times New Roman" w:hAnsi="Times New Roman"/>
                <w:kern w:val="1"/>
                <w:lang w:val="de-DE" w:eastAsia="fa-IR" w:bidi="fa-IR"/>
              </w:rPr>
              <w:t>х</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ша</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зас</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в в</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тя</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ад</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ша</w:t>
            </w:r>
            <w:r w:rsidRPr="00FB433A">
              <w:rPr>
                <w:rFonts w:ascii="Times New Roman" w:hAnsi="Times New Roman"/>
                <w:spacing w:val="1"/>
                <w:kern w:val="1"/>
                <w:lang w:val="de-DE" w:eastAsia="fa-IR" w:bidi="fa-IR"/>
              </w:rPr>
              <w:t>х</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ами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д</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before="2" w:after="0" w:line="240" w:lineRule="auto"/>
              <w:ind w:left="10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hRule="exact" w:val="1424"/>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6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кр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еф</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6" w:after="0" w:line="240" w:lineRule="auto"/>
              <w:ind w:left="6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w:t>
            </w:r>
            <w:r w:rsidRPr="00FB433A">
              <w:rPr>
                <w:rFonts w:ascii="Times New Roman" w:hAnsi="Times New Roman"/>
                <w:spacing w:val="-6"/>
                <w:kern w:val="1"/>
                <w:lang w:val="de-DE" w:eastAsia="fa-IR" w:bidi="fa-IR"/>
              </w:rPr>
              <w:t>х</w:t>
            </w:r>
            <w:r w:rsidRPr="00FB433A">
              <w:rPr>
                <w:rFonts w:ascii="Times New Roman" w:hAnsi="Times New Roman"/>
                <w:spacing w:val="-4"/>
                <w:kern w:val="1"/>
                <w:lang w:val="de-DE" w:eastAsia="fa-IR" w:bidi="fa-IR"/>
              </w:rPr>
              <w:t>оди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5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11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6"/>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6"/>
                <w:kern w:val="1"/>
                <w:lang w:val="de-DE" w:eastAsia="fa-IR" w:bidi="fa-IR"/>
              </w:rPr>
              <w:t>Р</w:t>
            </w:r>
            <w:r w:rsidRPr="00FB433A">
              <w:rPr>
                <w:rFonts w:ascii="Times New Roman" w:hAnsi="Times New Roman"/>
                <w:b/>
                <w:bCs/>
                <w:spacing w:val="-4"/>
                <w:kern w:val="1"/>
                <w:lang w:val="de-DE" w:eastAsia="fa-IR" w:bidi="fa-IR"/>
              </w:rPr>
              <w:t>або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w:t>
            </w:r>
            <w:r w:rsidRPr="00FB433A">
              <w:rPr>
                <w:rFonts w:ascii="Times New Roman" w:hAnsi="Times New Roman"/>
                <w:b/>
                <w:bCs/>
                <w:spacing w:val="18"/>
                <w:kern w:val="1"/>
                <w:lang w:val="de-DE" w:eastAsia="fa-IR" w:bidi="fa-IR"/>
              </w:rPr>
              <w:t xml:space="preserve"> </w:t>
            </w:r>
            <w:r w:rsidRPr="00FB433A">
              <w:rPr>
                <w:rFonts w:ascii="Times New Roman" w:hAnsi="Times New Roman"/>
                <w:b/>
                <w:bCs/>
                <w:spacing w:val="-2"/>
                <w:kern w:val="1"/>
                <w:lang w:val="de-DE" w:eastAsia="fa-IR" w:bidi="fa-IR"/>
              </w:rPr>
              <w:t>в</w:t>
            </w:r>
            <w:r w:rsidRPr="00FB433A">
              <w:rPr>
                <w:rFonts w:ascii="Times New Roman" w:hAnsi="Times New Roman"/>
                <w:b/>
                <w:bCs/>
                <w:spacing w:val="-5"/>
                <w:kern w:val="1"/>
                <w:lang w:val="de-DE" w:eastAsia="fa-IR" w:bidi="fa-IR"/>
              </w:rPr>
              <w:t>ы</w:t>
            </w:r>
            <w:r w:rsidRPr="00FB433A">
              <w:rPr>
                <w:rFonts w:ascii="Times New Roman" w:hAnsi="Times New Roman"/>
                <w:b/>
                <w:bCs/>
                <w:spacing w:val="-4"/>
                <w:kern w:val="1"/>
                <w:lang w:val="de-DE" w:eastAsia="fa-IR" w:bidi="fa-IR"/>
              </w:rPr>
              <w:t>по</w:t>
            </w:r>
            <w:r w:rsidRPr="00FB433A">
              <w:rPr>
                <w:rFonts w:ascii="Times New Roman" w:hAnsi="Times New Roman"/>
                <w:b/>
                <w:bCs/>
                <w:spacing w:val="-5"/>
                <w:kern w:val="1"/>
                <w:lang w:val="de-DE" w:eastAsia="fa-IR" w:bidi="fa-IR"/>
              </w:rPr>
              <w:t>лн</w:t>
            </w:r>
            <w:r w:rsidRPr="00FB433A">
              <w:rPr>
                <w:rFonts w:ascii="Times New Roman" w:hAnsi="Times New Roman"/>
                <w:b/>
                <w:bCs/>
                <w:spacing w:val="-6"/>
                <w:kern w:val="1"/>
                <w:lang w:val="de-DE" w:eastAsia="fa-IR" w:bidi="fa-IR"/>
              </w:rPr>
              <w:t>я</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19"/>
                <w:kern w:val="1"/>
                <w:lang w:val="de-DE" w:eastAsia="fa-IR" w:bidi="fa-IR"/>
              </w:rPr>
              <w:t xml:space="preserve"> </w:t>
            </w:r>
            <w:r w:rsidRPr="00FB433A">
              <w:rPr>
                <w:rFonts w:ascii="Times New Roman" w:hAnsi="Times New Roman"/>
                <w:b/>
                <w:bCs/>
                <w:spacing w:val="-5"/>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а</w:t>
            </w:r>
            <w:r w:rsidRPr="00FB433A">
              <w:rPr>
                <w:rFonts w:ascii="Times New Roman" w:hAnsi="Times New Roman"/>
                <w:b/>
                <w:bCs/>
                <w:spacing w:val="-5"/>
                <w:kern w:val="1"/>
                <w:lang w:val="de-DE" w:eastAsia="fa-IR" w:bidi="fa-IR"/>
              </w:rPr>
              <w:t>дле</w:t>
            </w:r>
            <w:r w:rsidRPr="00FB433A">
              <w:rPr>
                <w:rFonts w:ascii="Times New Roman" w:hAnsi="Times New Roman"/>
                <w:b/>
                <w:bCs/>
                <w:spacing w:val="-4"/>
                <w:kern w:val="1"/>
                <w:lang w:val="de-DE" w:eastAsia="fa-IR" w:bidi="fa-IR"/>
              </w:rPr>
              <w:t>жа</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во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kern w:val="1"/>
                <w:lang w:val="de-DE" w:eastAsia="fa-IR" w:bidi="fa-IR"/>
              </w:rPr>
              <w:t>ж</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г</w:t>
            </w:r>
            <w:r w:rsidRPr="00FB433A">
              <w:rPr>
                <w:rFonts w:ascii="Times New Roman" w:hAnsi="Times New Roman"/>
                <w:b/>
                <w:bCs/>
                <w:spacing w:val="-6"/>
                <w:kern w:val="1"/>
                <w:lang w:val="de-DE" w:eastAsia="fa-IR" w:bidi="fa-IR"/>
              </w:rPr>
              <w:t>оря</w:t>
            </w:r>
            <w:r w:rsidRPr="00FB433A">
              <w:rPr>
                <w:rFonts w:ascii="Times New Roman" w:hAnsi="Times New Roman"/>
                <w:b/>
                <w:bCs/>
                <w:spacing w:val="-4"/>
                <w:kern w:val="1"/>
                <w:lang w:val="de-DE" w:eastAsia="fa-IR" w:bidi="fa-IR"/>
              </w:rPr>
              <w:t>ч</w:t>
            </w:r>
            <w:r w:rsidRPr="00FB433A">
              <w:rPr>
                <w:rFonts w:ascii="Times New Roman" w:hAnsi="Times New Roman"/>
                <w:b/>
                <w:bCs/>
                <w:spacing w:val="-5"/>
                <w:kern w:val="1"/>
                <w:lang w:val="de-DE" w:eastAsia="fa-IR" w:bidi="fa-IR"/>
              </w:rPr>
              <w:t>е</w:t>
            </w:r>
            <w:r w:rsidRPr="00FB433A">
              <w:rPr>
                <w:rFonts w:ascii="Times New Roman" w:hAnsi="Times New Roman"/>
                <w:b/>
                <w:bCs/>
                <w:spacing w:val="-4"/>
                <w:kern w:val="1"/>
                <w:lang w:val="de-DE" w:eastAsia="fa-IR" w:bidi="fa-IR"/>
              </w:rPr>
              <w:t>го</w:t>
            </w:r>
            <w:r w:rsidRPr="00FB433A">
              <w:rPr>
                <w:rFonts w:ascii="Times New Roman" w:hAnsi="Times New Roman"/>
                <w:b/>
                <w:bCs/>
                <w:kern w:val="1"/>
                <w:lang w:val="de-DE" w:eastAsia="fa-IR" w:bidi="fa-IR"/>
              </w:rPr>
              <w:t>)</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во</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оо</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еден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9"/>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огоквар</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ир</w:t>
            </w:r>
            <w:r w:rsidRPr="00FB433A">
              <w:rPr>
                <w:rFonts w:ascii="Times New Roman" w:hAnsi="Times New Roman"/>
                <w:b/>
                <w:bCs/>
                <w:spacing w:val="-5"/>
                <w:kern w:val="1"/>
                <w:lang w:val="de-DE" w:eastAsia="fa-IR" w:bidi="fa-IR"/>
              </w:rPr>
              <w:t>ны</w:t>
            </w:r>
            <w:r w:rsidRPr="00FB433A">
              <w:rPr>
                <w:rFonts w:ascii="Times New Roman" w:hAnsi="Times New Roman"/>
                <w:b/>
                <w:bCs/>
                <w:kern w:val="1"/>
                <w:lang w:val="de-DE" w:eastAsia="fa-IR" w:bidi="fa-IR"/>
              </w:rPr>
              <w:t>х</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омах с</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5"/>
                <w:kern w:val="1"/>
                <w:lang w:val="de-DE" w:eastAsia="fa-IR" w:bidi="fa-IR"/>
              </w:rPr>
              <w:t>х</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л</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дны</w:t>
            </w:r>
            <w:r w:rsidRPr="00FB433A">
              <w:rPr>
                <w:rFonts w:ascii="Times New Roman" w:hAnsi="Times New Roman"/>
                <w:b/>
                <w:bCs/>
                <w:spacing w:val="-4"/>
                <w:kern w:val="1"/>
                <w:lang w:val="de-DE" w:eastAsia="fa-IR" w:bidi="fa-IR"/>
              </w:rPr>
              <w:t>м и</w:t>
            </w:r>
            <w:r w:rsidRPr="00FB433A">
              <w:rPr>
                <w:rFonts w:ascii="Times New Roman" w:hAnsi="Times New Roman"/>
                <w:b/>
                <w:bCs/>
                <w:spacing w:val="1"/>
                <w:kern w:val="1"/>
                <w:lang w:val="de-DE" w:eastAsia="fa-IR" w:bidi="fa-IR"/>
              </w:rPr>
              <w:t xml:space="preserve"> гор</w:t>
            </w:r>
            <w:r w:rsidRPr="00FB433A">
              <w:rPr>
                <w:rFonts w:ascii="Times New Roman" w:hAnsi="Times New Roman"/>
                <w:b/>
                <w:bCs/>
                <w:spacing w:val="-1"/>
                <w:kern w:val="1"/>
                <w:lang w:val="de-DE" w:eastAsia="fa-IR" w:bidi="fa-IR"/>
              </w:rPr>
              <w:t>я</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и</w:t>
            </w:r>
            <w:r w:rsidRPr="00FB433A">
              <w:rPr>
                <w:rFonts w:ascii="Times New Roman" w:hAnsi="Times New Roman"/>
                <w:b/>
                <w:bCs/>
                <w:spacing w:val="-4"/>
                <w:kern w:val="1"/>
                <w:lang w:val="de-DE" w:eastAsia="fa-IR" w:bidi="fa-IR"/>
              </w:rPr>
              <w:t xml:space="preserve">м </w:t>
            </w:r>
            <w:r w:rsidRPr="00FB433A">
              <w:rPr>
                <w:rFonts w:ascii="Times New Roman" w:hAnsi="Times New Roman"/>
                <w:b/>
                <w:bCs/>
                <w:spacing w:val="1"/>
                <w:kern w:val="1"/>
                <w:lang w:val="de-DE" w:eastAsia="fa-IR" w:bidi="fa-IR"/>
              </w:rPr>
              <w:t>о</w:t>
            </w:r>
            <w:r w:rsidRPr="00FB433A">
              <w:rPr>
                <w:rFonts w:ascii="Times New Roman" w:hAnsi="Times New Roman"/>
                <w:b/>
                <w:bCs/>
                <w:spacing w:val="-4"/>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4"/>
                <w:kern w:val="1"/>
                <w:lang w:val="de-DE" w:eastAsia="fa-IR" w:bidi="fa-IR"/>
              </w:rPr>
              <w:t>же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4"/>
                <w:kern w:val="1"/>
                <w:lang w:val="de-DE" w:eastAsia="fa-IR" w:bidi="fa-IR"/>
              </w:rPr>
              <w:t xml:space="preserve">, </w:t>
            </w:r>
            <w:r w:rsidRPr="00FB433A">
              <w:rPr>
                <w:rFonts w:ascii="Times New Roman" w:hAnsi="Times New Roman"/>
                <w:b/>
                <w:bCs/>
                <w:spacing w:val="1"/>
                <w:kern w:val="1"/>
                <w:lang w:val="de-DE" w:eastAsia="fa-IR" w:bidi="fa-IR"/>
              </w:rPr>
              <w:t>во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spacing w:val="-4"/>
                <w:kern w:val="1"/>
                <w:lang w:val="de-DE" w:eastAsia="fa-IR" w:bidi="fa-IR"/>
              </w:rPr>
              <w:t>еде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4"/>
                <w:kern w:val="1"/>
                <w:lang w:val="de-DE" w:eastAsia="fa-IR" w:bidi="fa-IR"/>
              </w:rPr>
              <w:t>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69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7B6618">
            <w:pPr>
              <w:widowControl w:val="0"/>
              <w:suppressAutoHyphens/>
              <w:spacing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иро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рно</w:t>
            </w:r>
            <w:r w:rsidRPr="00FB433A">
              <w:rPr>
                <w:rFonts w:ascii="Times New Roman" w:hAnsi="Times New Roman"/>
                <w:kern w:val="1"/>
                <w:lang w:val="de-DE" w:eastAsia="fa-IR" w:bidi="fa-IR"/>
              </w:rPr>
              <w:t>й 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 xml:space="preserve">ов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ю</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 xml:space="preserve">в 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7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Pr>
                <w:rFonts w:ascii="Times New Roman" w:hAnsi="Times New Roman"/>
                <w:kern w:val="1"/>
                <w:lang w:eastAsia="fa-IR" w:bidi="fa-IR"/>
              </w:rPr>
              <w:t>п</w:t>
            </w:r>
            <w:r w:rsidRPr="00FB433A">
              <w:rPr>
                <w:rFonts w:ascii="Times New Roman" w:hAnsi="Times New Roman"/>
                <w:kern w:val="1"/>
                <w:lang w:eastAsia="fa-IR" w:bidi="fa-IR"/>
              </w:rPr>
              <w:t>о</w:t>
            </w:r>
            <w:proofErr w:type="gramEnd"/>
            <w:r w:rsidRPr="00FB433A">
              <w:rPr>
                <w:rFonts w:ascii="Times New Roman" w:hAnsi="Times New Roman"/>
                <w:kern w:val="1"/>
                <w:lang w:eastAsia="fa-IR" w:bidi="fa-IR"/>
              </w:rPr>
              <w:t xml:space="preserve"> необходимости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eastAsia="fa-IR" w:bidi="fa-IR"/>
              </w:rPr>
            </w:pPr>
            <w:r w:rsidRPr="00FB433A">
              <w:rPr>
                <w:rFonts w:ascii="Times New Roman" w:hAnsi="Times New Roman"/>
                <w:kern w:val="1"/>
                <w:lang w:eastAsia="fa-IR" w:bidi="fa-IR"/>
              </w:rPr>
              <w:t>2.3.2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75"/>
              <w:jc w:val="both"/>
              <w:textAlignment w:val="baseline"/>
              <w:rPr>
                <w:rFonts w:ascii="Times New Roman" w:hAnsi="Times New Roman"/>
                <w:kern w:val="1"/>
                <w:lang w:eastAsia="fa-IR" w:bidi="fa-IR"/>
              </w:rPr>
            </w:pPr>
            <w:r w:rsidRPr="00FB433A">
              <w:rPr>
                <w:rFonts w:ascii="Times New Roman" w:hAnsi="Times New Roman"/>
                <w:kern w:val="1"/>
                <w:lang w:eastAsia="fa-IR" w:bidi="fa-IR"/>
              </w:rPr>
              <w:t>Контроль параметров теплоносителя и воды (давления, температры, расхода)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sidRPr="00FB433A">
              <w:rPr>
                <w:rFonts w:ascii="Times New Roman" w:hAnsi="Times New Roman"/>
                <w:kern w:val="1"/>
                <w:lang w:eastAsia="fa-IR" w:bidi="fa-IR"/>
              </w:rPr>
              <w:t>постоянно</w:t>
            </w:r>
            <w:proofErr w:type="gramEnd"/>
          </w:p>
        </w:tc>
      </w:tr>
      <w:tr w:rsidR="002E64D6" w:rsidRPr="00FB433A" w:rsidTr="002E64D6">
        <w:trPr>
          <w:trHeight w:val="58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7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же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а  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кже ге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Pr>
                <w:rFonts w:ascii="Times New Roman" w:hAnsi="Times New Roman"/>
                <w:spacing w:val="-6"/>
                <w:kern w:val="1"/>
                <w:lang w:eastAsia="fa-IR" w:bidi="fa-IR"/>
              </w:rPr>
              <w:t xml:space="preserve">     </w:t>
            </w: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контрольно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7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76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57"/>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одо</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бо</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ибор</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5"/>
                <w:kern w:val="1"/>
                <w:lang w:val="de-DE" w:eastAsia="fa-IR" w:bidi="fa-IR"/>
              </w:rPr>
              <w:t xml:space="preserve"> </w:t>
            </w:r>
            <w:r w:rsidRPr="00FB433A">
              <w:rPr>
                <w:rFonts w:ascii="Times New Roman" w:hAnsi="Times New Roman"/>
                <w:spacing w:val="1"/>
                <w:kern w:val="1"/>
                <w:lang w:val="de-DE" w:eastAsia="fa-IR" w:bidi="fa-IR"/>
              </w:rPr>
              <w:t>(</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ся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 xml:space="preserve">ему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у</w:t>
            </w:r>
          </w:p>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35" w:right="10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135" w:right="10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112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9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2"/>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2"/>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е</w:t>
            </w:r>
            <w:r w:rsidRPr="00FB433A">
              <w:rPr>
                <w:rFonts w:ascii="Times New Roman" w:hAnsi="Times New Roman"/>
                <w:spacing w:val="2"/>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у</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ии, 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онн</w:t>
            </w:r>
            <w:r w:rsidRPr="00FB433A">
              <w:rPr>
                <w:rFonts w:ascii="Times New Roman" w:hAnsi="Times New Roman"/>
                <w:spacing w:val="3"/>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тя</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 xml:space="preserve">и, </w:t>
            </w:r>
            <w:r w:rsidRPr="00FB433A">
              <w:rPr>
                <w:rFonts w:ascii="Times New Roman" w:hAnsi="Times New Roman"/>
                <w:kern w:val="1"/>
                <w:lang w:val="de-DE" w:eastAsia="fa-IR" w:bidi="fa-IR"/>
              </w:rPr>
              <w:t xml:space="preserve">а также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76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.8</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EF6231">
            <w:pPr>
              <w:widowControl w:val="0"/>
              <w:suppressAutoHyphens/>
              <w:spacing w:after="0" w:line="240" w:lineRule="auto"/>
              <w:ind w:left="102" w:right="132"/>
              <w:jc w:val="both"/>
              <w:textAlignment w:val="baseline"/>
              <w:rPr>
                <w:rFonts w:ascii="Times New Roman" w:hAnsi="Times New Roman"/>
                <w:spacing w:val="-6"/>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ге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  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г</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76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53"/>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r w:rsidRPr="00FB433A">
              <w:rPr>
                <w:rFonts w:ascii="Times New Roman" w:hAnsi="Times New Roman"/>
                <w:spacing w:val="53"/>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ии</w:t>
            </w:r>
            <w:r w:rsidRPr="00FB433A">
              <w:rPr>
                <w:rFonts w:ascii="Times New Roman" w:hAnsi="Times New Roman"/>
                <w:kern w:val="1"/>
                <w:lang w:val="de-DE" w:eastAsia="fa-IR" w:bidi="fa-IR"/>
              </w:rPr>
              <w:t xml:space="preserve">,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онн</w:t>
            </w:r>
            <w:r w:rsidRPr="00FB433A">
              <w:rPr>
                <w:rFonts w:ascii="Times New Roman" w:hAnsi="Times New Roman"/>
                <w:spacing w:val="3"/>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ы</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 xml:space="preserve">, </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у</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одо</w:t>
            </w:r>
            <w:r w:rsidRPr="00FB433A">
              <w:rPr>
                <w:rFonts w:ascii="Times New Roman" w:hAnsi="Times New Roman"/>
                <w:spacing w:val="3"/>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ка</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вой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EF6231">
            <w:pPr>
              <w:widowControl w:val="0"/>
              <w:suppressAutoHyphens/>
              <w:spacing w:after="0" w:line="240" w:lineRule="auto"/>
              <w:ind w:left="102" w:right="132"/>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8"/>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97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 xml:space="preserve">й </w:t>
            </w:r>
            <w:r w:rsidRPr="00FB433A">
              <w:rPr>
                <w:rFonts w:ascii="Times New Roman" w:hAnsi="Times New Roman"/>
                <w:kern w:val="1"/>
                <w:lang w:eastAsia="fa-IR" w:bidi="fa-IR"/>
              </w:rPr>
              <w:t xml:space="preserve">внутренней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5" w:right="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 xml:space="preserve">ере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еобход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ост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ж</w:t>
            </w:r>
            <w:r w:rsidRPr="00FB433A">
              <w:rPr>
                <w:rFonts w:ascii="Times New Roman" w:hAnsi="Times New Roman"/>
                <w:kern w:val="1"/>
                <w:lang w:val="de-DE" w:eastAsia="fa-IR" w:bidi="fa-IR"/>
              </w:rPr>
              <w:t>е</w:t>
            </w:r>
          </w:p>
          <w:p w:rsidR="002E64D6" w:rsidRPr="00FB433A" w:rsidRDefault="002E64D6" w:rsidP="0023208D">
            <w:pPr>
              <w:widowControl w:val="0"/>
              <w:suppressAutoHyphens/>
              <w:spacing w:after="0" w:line="240" w:lineRule="auto"/>
              <w:ind w:left="-15" w:right="1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 ра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г</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hRule="exact" w:val="1577"/>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right="30"/>
              <w:jc w:val="center"/>
              <w:textAlignment w:val="baseline"/>
              <w:rPr>
                <w:rFonts w:ascii="Times New Roman" w:hAnsi="Times New Roman"/>
                <w:spacing w:val="7"/>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spacing w:val="7"/>
                <w:kern w:val="1"/>
                <w:lang w:val="de-DE" w:eastAsia="fa-IR" w:bidi="fa-IR"/>
              </w:rPr>
              <w:t>п</w:t>
            </w:r>
            <w:r w:rsidRPr="00FB433A">
              <w:rPr>
                <w:rFonts w:ascii="Times New Roman" w:hAnsi="Times New Roman"/>
                <w:spacing w:val="5"/>
                <w:kern w:val="1"/>
                <w:lang w:val="de-DE" w:eastAsia="fa-IR" w:bidi="fa-IR"/>
              </w:rPr>
              <w:t>ос</w:t>
            </w:r>
            <w:r w:rsidRPr="00FB433A">
              <w:rPr>
                <w:rFonts w:ascii="Times New Roman" w:hAnsi="Times New Roman"/>
                <w:spacing w:val="7"/>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о</w:t>
            </w:r>
            <w:r w:rsidRPr="00FB433A">
              <w:rPr>
                <w:rFonts w:ascii="Times New Roman" w:hAnsi="Times New Roman"/>
                <w:spacing w:val="8"/>
                <w:kern w:val="1"/>
                <w:lang w:val="de-DE" w:eastAsia="fa-IR" w:bidi="fa-IR"/>
              </w:rPr>
              <w:t>к</w:t>
            </w:r>
            <w:r w:rsidRPr="00FB433A">
              <w:rPr>
                <w:rFonts w:ascii="Times New Roman" w:hAnsi="Times New Roman"/>
                <w:spacing w:val="5"/>
                <w:kern w:val="1"/>
                <w:lang w:val="de-DE" w:eastAsia="fa-IR" w:bidi="fa-IR"/>
              </w:rPr>
              <w:t>о</w:t>
            </w:r>
            <w:r w:rsidRPr="00FB433A">
              <w:rPr>
                <w:rFonts w:ascii="Times New Roman" w:hAnsi="Times New Roman"/>
                <w:spacing w:val="7"/>
                <w:kern w:val="1"/>
                <w:lang w:val="de-DE" w:eastAsia="fa-IR" w:bidi="fa-IR"/>
              </w:rPr>
              <w:t>н</w:t>
            </w:r>
            <w:r w:rsidRPr="00FB433A">
              <w:rPr>
                <w:rFonts w:ascii="Times New Roman" w:hAnsi="Times New Roman"/>
                <w:spacing w:val="4"/>
                <w:kern w:val="1"/>
                <w:lang w:val="de-DE" w:eastAsia="fa-IR" w:bidi="fa-IR"/>
              </w:rPr>
              <w:t>ч</w:t>
            </w:r>
            <w:r w:rsidRPr="00FB433A">
              <w:rPr>
                <w:rFonts w:ascii="Times New Roman" w:hAnsi="Times New Roman"/>
                <w:spacing w:val="8"/>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7"/>
                <w:kern w:val="1"/>
                <w:lang w:val="de-DE" w:eastAsia="fa-IR" w:bidi="fa-IR"/>
              </w:rPr>
              <w:t>и</w:t>
            </w:r>
            <w:r w:rsidRPr="00FB433A">
              <w:rPr>
                <w:rFonts w:ascii="Times New Roman" w:hAnsi="Times New Roman"/>
                <w:kern w:val="1"/>
                <w:lang w:val="de-DE" w:eastAsia="fa-IR" w:bidi="fa-IR"/>
              </w:rPr>
              <w:t>я ото</w:t>
            </w:r>
            <w:r w:rsidRPr="00FB433A">
              <w:rPr>
                <w:rFonts w:ascii="Times New Roman" w:hAnsi="Times New Roman"/>
                <w:spacing w:val="-1"/>
                <w:kern w:val="1"/>
                <w:lang w:val="de-DE" w:eastAsia="fa-IR" w:bidi="fa-IR"/>
              </w:rPr>
              <w:t>пи</w:t>
            </w:r>
            <w:r w:rsidRPr="00FB433A">
              <w:rPr>
                <w:rFonts w:ascii="Times New Roman" w:hAnsi="Times New Roman"/>
                <w:kern w:val="1"/>
                <w:lang w:val="de-DE" w:eastAsia="fa-IR" w:bidi="fa-IR"/>
              </w:rPr>
              <w:t>тель</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ода,</w:t>
            </w:r>
          </w:p>
          <w:p w:rsidR="002E64D6" w:rsidRPr="00FB433A" w:rsidRDefault="002E64D6" w:rsidP="0023208D">
            <w:pPr>
              <w:widowControl w:val="0"/>
              <w:suppressAutoHyphens/>
              <w:spacing w:before="5"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а</w:t>
            </w:r>
            <w:r w:rsidRPr="00FB433A">
              <w:rPr>
                <w:rFonts w:ascii="Times New Roman" w:hAnsi="Times New Roman"/>
                <w:spacing w:val="5"/>
                <w:kern w:val="1"/>
                <w:lang w:val="de-DE" w:eastAsia="fa-IR" w:bidi="fa-IR"/>
              </w:rPr>
              <w:t xml:space="preserve"> </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к</w:t>
            </w:r>
            <w:r w:rsidRPr="00FB433A">
              <w:rPr>
                <w:rFonts w:ascii="Times New Roman" w:hAnsi="Times New Roman"/>
                <w:spacing w:val="3"/>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ем ре</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онте</w:t>
            </w:r>
          </w:p>
          <w:p w:rsidR="002E64D6" w:rsidRPr="00FB433A" w:rsidRDefault="002E64D6" w:rsidP="0023208D">
            <w:pPr>
              <w:widowControl w:val="0"/>
              <w:suppressAutoHyphens/>
              <w:spacing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ой тр</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60" w:right="7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г</w:t>
            </w:r>
            <w:r w:rsidRPr="00FB433A">
              <w:rPr>
                <w:rFonts w:ascii="Times New Roman" w:hAnsi="Times New Roman"/>
                <w:kern w:val="1"/>
                <w:lang w:val="de-DE" w:eastAsia="fa-IR" w:bidi="fa-IR"/>
              </w:rPr>
              <w:t>од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before="1"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осле о</w:t>
            </w:r>
            <w:r w:rsidRPr="00FB433A">
              <w:rPr>
                <w:rFonts w:ascii="Times New Roman" w:hAnsi="Times New Roman"/>
                <w:spacing w:val="1"/>
                <w:kern w:val="1"/>
                <w:lang w:val="de-DE" w:eastAsia="fa-IR" w:bidi="fa-IR"/>
              </w:rPr>
              <w:t>к</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нч</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ото</w:t>
            </w:r>
            <w:r w:rsidRPr="00FB433A">
              <w:rPr>
                <w:rFonts w:ascii="Times New Roman" w:hAnsi="Times New Roman"/>
                <w:spacing w:val="-1"/>
                <w:kern w:val="1"/>
                <w:lang w:val="de-DE" w:eastAsia="fa-IR" w:bidi="fa-IR"/>
              </w:rPr>
              <w:t>пи</w:t>
            </w:r>
            <w:r w:rsidRPr="00FB433A">
              <w:rPr>
                <w:rFonts w:ascii="Times New Roman" w:hAnsi="Times New Roman"/>
                <w:kern w:val="1"/>
                <w:lang w:val="de-DE" w:eastAsia="fa-IR" w:bidi="fa-IR"/>
              </w:rPr>
              <w:t>тель</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ода,</w:t>
            </w:r>
          </w:p>
          <w:p w:rsidR="002E64D6" w:rsidRPr="00FB433A" w:rsidRDefault="002E64D6" w:rsidP="0023208D">
            <w:pPr>
              <w:widowControl w:val="0"/>
              <w:suppressAutoHyphens/>
              <w:spacing w:before="1"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ри те</w:t>
            </w:r>
            <w:r w:rsidRPr="00FB433A">
              <w:rPr>
                <w:rFonts w:ascii="Times New Roman" w:hAnsi="Times New Roman"/>
                <w:spacing w:val="1"/>
                <w:kern w:val="1"/>
                <w:lang w:val="de-DE" w:eastAsia="fa-IR" w:bidi="fa-IR"/>
              </w:rPr>
              <w:t>к</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щем</w:t>
            </w:r>
          </w:p>
          <w:p w:rsidR="002E64D6" w:rsidRPr="00FB433A" w:rsidRDefault="002E64D6" w:rsidP="0023208D">
            <w:pPr>
              <w:widowControl w:val="0"/>
              <w:suppressAutoHyphens/>
              <w:spacing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ре</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онте</w:t>
            </w:r>
          </w:p>
          <w:p w:rsidR="002E64D6" w:rsidRPr="00FB433A" w:rsidRDefault="002E64D6" w:rsidP="0023208D">
            <w:pPr>
              <w:widowControl w:val="0"/>
              <w:suppressAutoHyphens/>
              <w:spacing w:before="1"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ой тр</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5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jc w:val="center"/>
              <w:rPr>
                <w:rFonts w:ascii="Times New Roman" w:eastAsia="Calibri" w:hAnsi="Times New Roman"/>
                <w:b/>
                <w:bCs/>
                <w:spacing w:val="-1"/>
              </w:rPr>
            </w:pPr>
            <w:r w:rsidRPr="00FB433A">
              <w:rPr>
                <w:rFonts w:ascii="Times New Roman" w:eastAsia="Calibri" w:hAnsi="Times New Roman"/>
                <w:b/>
                <w:bCs/>
                <w:spacing w:val="1"/>
              </w:rPr>
              <w:t>2</w:t>
            </w:r>
            <w:r w:rsidRPr="00FB433A">
              <w:rPr>
                <w:rFonts w:ascii="Times New Roman" w:eastAsia="Calibri" w:hAnsi="Times New Roman"/>
                <w:b/>
                <w:bCs/>
                <w:spacing w:val="-1"/>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то</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47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иро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ка 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льных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лю</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зво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рд</w:t>
            </w:r>
            <w:r w:rsidRPr="00FB433A">
              <w:rPr>
                <w:rFonts w:ascii="Times New Roman" w:hAnsi="Times New Roman"/>
                <w:kern w:val="1"/>
                <w:lang w:val="de-DE" w:eastAsia="fa-IR" w:bidi="fa-IR"/>
              </w:rPr>
              <w:t>ака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32"/>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5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ас</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32"/>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  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58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proofErr w:type="gramStart"/>
            <w:r w:rsidRPr="00FB433A">
              <w:rPr>
                <w:rFonts w:ascii="Times New Roman" w:hAnsi="Times New Roman"/>
                <w:kern w:val="1"/>
                <w:lang w:val="de-DE" w:eastAsia="fa-IR" w:bidi="fa-IR"/>
              </w:rPr>
              <w:t xml:space="preserve">состояния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о</w:t>
            </w:r>
            <w:proofErr w:type="gramEnd"/>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proofErr w:type="gramStart"/>
            <w:r w:rsidRPr="00FB433A">
              <w:rPr>
                <w:rFonts w:ascii="Times New Roman" w:hAnsi="Times New Roman"/>
                <w:kern w:val="1"/>
                <w:lang w:val="de-DE" w:eastAsia="fa-IR" w:bidi="fa-IR"/>
              </w:rPr>
              <w:t xml:space="preserve">неисправных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о</w:t>
            </w:r>
            <w:proofErr w:type="gramEnd"/>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6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7B6618">
            <w:pPr>
              <w:widowControl w:val="0"/>
              <w:suppressAutoHyphens/>
              <w:spacing w:before="2" w:after="0" w:line="240" w:lineRule="auto"/>
              <w:ind w:left="6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76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57"/>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обор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до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при</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оро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ся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ему</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8"/>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8"/>
                <w:kern w:val="1"/>
                <w:lang w:val="de-DE" w:eastAsia="fa-IR" w:bidi="fa-IR"/>
              </w:rPr>
              <w:t>П</w:t>
            </w:r>
            <w:r w:rsidRPr="00FB433A">
              <w:rPr>
                <w:rFonts w:ascii="Times New Roman" w:hAnsi="Times New Roman"/>
                <w:spacing w:val="-6"/>
                <w:kern w:val="1"/>
                <w:lang w:val="de-DE" w:eastAsia="fa-IR" w:bidi="fa-IR"/>
              </w:rPr>
              <w:t>ро</w:t>
            </w:r>
            <w:r w:rsidRPr="00FB433A">
              <w:rPr>
                <w:rFonts w:ascii="Times New Roman" w:hAnsi="Times New Roman"/>
                <w:spacing w:val="-7"/>
                <w:kern w:val="1"/>
                <w:lang w:val="de-DE" w:eastAsia="fa-IR" w:bidi="fa-IR"/>
              </w:rPr>
              <w:t>м</w:t>
            </w:r>
            <w:r w:rsidRPr="00FB433A">
              <w:rPr>
                <w:rFonts w:ascii="Times New Roman" w:hAnsi="Times New Roman"/>
                <w:spacing w:val="-6"/>
                <w:kern w:val="1"/>
                <w:lang w:val="de-DE" w:eastAsia="fa-IR" w:bidi="fa-IR"/>
              </w:rPr>
              <w:t>ы</w:t>
            </w:r>
            <w:r w:rsidRPr="00FB433A">
              <w:rPr>
                <w:rFonts w:ascii="Times New Roman" w:hAnsi="Times New Roman"/>
                <w:spacing w:val="-8"/>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53"/>
                <w:kern w:val="1"/>
                <w:lang w:val="de-DE" w:eastAsia="fa-IR" w:bidi="fa-IR"/>
              </w:rPr>
              <w:t xml:space="preserve"> </w:t>
            </w:r>
            <w:r w:rsidRPr="00FB433A">
              <w:rPr>
                <w:rFonts w:ascii="Times New Roman" w:hAnsi="Times New Roman"/>
                <w:spacing w:val="-6"/>
                <w:kern w:val="1"/>
                <w:lang w:val="de-DE" w:eastAsia="fa-IR" w:bidi="fa-IR"/>
              </w:rPr>
              <w:t>ц</w:t>
            </w:r>
            <w:r w:rsidRPr="00FB433A">
              <w:rPr>
                <w:rFonts w:ascii="Times New Roman" w:hAnsi="Times New Roman"/>
                <w:spacing w:val="-7"/>
                <w:kern w:val="1"/>
                <w:lang w:val="de-DE" w:eastAsia="fa-IR" w:bidi="fa-IR"/>
              </w:rPr>
              <w:t>е</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т</w:t>
            </w:r>
            <w:r w:rsidRPr="00FB433A">
              <w:rPr>
                <w:rFonts w:ascii="Times New Roman" w:hAnsi="Times New Roman"/>
                <w:spacing w:val="-6"/>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8"/>
                <w:kern w:val="1"/>
                <w:lang w:val="de-DE" w:eastAsia="fa-IR" w:bidi="fa-IR"/>
              </w:rPr>
              <w:t>л</w:t>
            </w:r>
            <w:r w:rsidRPr="00FB433A">
              <w:rPr>
                <w:rFonts w:ascii="Times New Roman" w:hAnsi="Times New Roman"/>
                <w:spacing w:val="-4"/>
                <w:kern w:val="1"/>
                <w:lang w:val="de-DE" w:eastAsia="fa-IR" w:bidi="fa-IR"/>
              </w:rPr>
              <w:t>и</w:t>
            </w:r>
            <w:r w:rsidRPr="00FB433A">
              <w:rPr>
                <w:rFonts w:ascii="Times New Roman" w:hAnsi="Times New Roman"/>
                <w:spacing w:val="-8"/>
                <w:kern w:val="1"/>
                <w:lang w:val="de-DE" w:eastAsia="fa-IR" w:bidi="fa-IR"/>
              </w:rPr>
              <w:t>з</w:t>
            </w:r>
            <w:r w:rsidRPr="00FB433A">
              <w:rPr>
                <w:rFonts w:ascii="Times New Roman" w:hAnsi="Times New Roman"/>
                <w:spacing w:val="-6"/>
                <w:kern w:val="1"/>
                <w:lang w:val="de-DE" w:eastAsia="fa-IR" w:bidi="fa-IR"/>
              </w:rPr>
              <w:t>о</w:t>
            </w:r>
            <w:r w:rsidRPr="00FB433A">
              <w:rPr>
                <w:rFonts w:ascii="Times New Roman" w:hAnsi="Times New Roman"/>
                <w:spacing w:val="-8"/>
                <w:kern w:val="1"/>
                <w:lang w:val="de-DE" w:eastAsia="fa-IR" w:bidi="fa-IR"/>
              </w:rPr>
              <w:t>в</w:t>
            </w:r>
            <w:r w:rsidRPr="00FB433A">
              <w:rPr>
                <w:rFonts w:ascii="Times New Roman" w:hAnsi="Times New Roman"/>
                <w:spacing w:val="-7"/>
                <w:kern w:val="1"/>
                <w:lang w:val="de-DE" w:eastAsia="fa-IR" w:bidi="fa-IR"/>
              </w:rPr>
              <w:t>а</w:t>
            </w:r>
            <w:r w:rsidRPr="00FB433A">
              <w:rPr>
                <w:rFonts w:ascii="Times New Roman" w:hAnsi="Times New Roman"/>
                <w:spacing w:val="-6"/>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7"/>
                <w:kern w:val="1"/>
                <w:lang w:val="de-DE" w:eastAsia="fa-IR" w:bidi="fa-IR"/>
              </w:rPr>
              <w:t>с</w:t>
            </w:r>
            <w:r w:rsidRPr="00FB433A">
              <w:rPr>
                <w:rFonts w:ascii="Times New Roman" w:hAnsi="Times New Roman"/>
                <w:spacing w:val="-6"/>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7"/>
                <w:kern w:val="1"/>
                <w:lang w:val="de-DE" w:eastAsia="fa-IR" w:bidi="fa-IR"/>
              </w:rPr>
              <w:t>те</w:t>
            </w:r>
            <w:r w:rsidRPr="00FB433A">
              <w:rPr>
                <w:rFonts w:ascii="Times New Roman" w:hAnsi="Times New Roman"/>
                <w:kern w:val="1"/>
                <w:lang w:val="de-DE" w:eastAsia="fa-IR" w:bidi="fa-IR"/>
              </w:rPr>
              <w:t>м</w:t>
            </w:r>
            <w:r w:rsidRPr="00FB433A">
              <w:rPr>
                <w:rFonts w:ascii="Times New Roman" w:hAnsi="Times New Roman"/>
                <w:spacing w:val="55"/>
                <w:kern w:val="1"/>
                <w:lang w:val="de-DE" w:eastAsia="fa-IR" w:bidi="fa-IR"/>
              </w:rPr>
              <w:t xml:space="preserve"> </w:t>
            </w:r>
            <w:r w:rsidRPr="00FB433A">
              <w:rPr>
                <w:rFonts w:ascii="Times New Roman" w:hAnsi="Times New Roman"/>
                <w:spacing w:val="-7"/>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п</w:t>
            </w:r>
            <w:r w:rsidRPr="00FB433A">
              <w:rPr>
                <w:rFonts w:ascii="Times New Roman" w:hAnsi="Times New Roman"/>
                <w:spacing w:val="-8"/>
                <w:kern w:val="1"/>
                <w:lang w:val="de-DE" w:eastAsia="fa-IR" w:bidi="fa-IR"/>
              </w:rPr>
              <w:t>л</w:t>
            </w:r>
            <w:r w:rsidRPr="00FB433A">
              <w:rPr>
                <w:rFonts w:ascii="Times New Roman" w:hAnsi="Times New Roman"/>
                <w:spacing w:val="-6"/>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а</w:t>
            </w:r>
            <w:r w:rsidRPr="00FB433A">
              <w:rPr>
                <w:rFonts w:ascii="Times New Roman" w:hAnsi="Times New Roman"/>
                <w:spacing w:val="-6"/>
                <w:kern w:val="1"/>
                <w:lang w:val="de-DE" w:eastAsia="fa-IR" w:bidi="fa-IR"/>
              </w:rPr>
              <w:t>б</w:t>
            </w:r>
            <w:r w:rsidRPr="00FB433A">
              <w:rPr>
                <w:rFonts w:ascii="Times New Roman" w:hAnsi="Times New Roman"/>
                <w:spacing w:val="-7"/>
                <w:kern w:val="1"/>
                <w:lang w:val="de-DE" w:eastAsia="fa-IR" w:bidi="fa-IR"/>
              </w:rPr>
              <w:t>же</w:t>
            </w:r>
            <w:r w:rsidRPr="00FB433A">
              <w:rPr>
                <w:rFonts w:ascii="Times New Roman" w:hAnsi="Times New Roman"/>
                <w:spacing w:val="-6"/>
                <w:kern w:val="1"/>
                <w:lang w:val="de-DE" w:eastAsia="fa-IR" w:bidi="fa-IR"/>
              </w:rPr>
              <w:t>ния</w:t>
            </w:r>
            <w:r w:rsidRPr="00FB433A">
              <w:rPr>
                <w:rFonts w:ascii="Times New Roman" w:hAnsi="Times New Roman"/>
                <w:spacing w:val="-6"/>
                <w:kern w:val="1"/>
                <w:lang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ип</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5"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те 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77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.8</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58"/>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пы</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сть  и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сть</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ич</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пы</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 и</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те 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4</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w:t>
            </w:r>
            <w:r w:rsidRPr="00FB433A">
              <w:rPr>
                <w:rFonts w:ascii="Times New Roman" w:hAnsi="Times New Roman"/>
                <w:kern w:val="1"/>
                <w:lang w:val="de-DE" w:eastAsia="fa-IR" w:bidi="fa-IR"/>
              </w:rPr>
              <w:t>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tabs>
                <w:tab w:val="left" w:pos="8085"/>
              </w:tabs>
              <w:suppressAutoHyphens/>
              <w:spacing w:after="0" w:line="240" w:lineRule="auto"/>
              <w:ind w:left="4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7B6618">
            <w:pPr>
              <w:widowControl w:val="0"/>
              <w:suppressAutoHyphens/>
              <w:spacing w:before="3"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p w:rsidR="002E64D6" w:rsidRPr="00FB433A" w:rsidRDefault="002E64D6" w:rsidP="007B6618">
            <w:pPr>
              <w:widowControl w:val="0"/>
              <w:suppressAutoHyphens/>
              <w:spacing w:before="2"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те</w:t>
            </w:r>
          </w:p>
          <w:p w:rsidR="002E64D6" w:rsidRPr="00FB433A" w:rsidRDefault="002E64D6" w:rsidP="007B6618">
            <w:pPr>
              <w:widowControl w:val="0"/>
              <w:suppressAutoHyphens/>
              <w:spacing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 xml:space="preserve">о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w:t>
            </w:r>
            <w:r w:rsidRPr="00FB433A">
              <w:rPr>
                <w:rFonts w:ascii="Times New Roman" w:hAnsi="Times New Roman"/>
                <w:b/>
                <w:bCs/>
                <w:spacing w:val="-3"/>
                <w:kern w:val="1"/>
                <w:lang w:val="de-DE" w:eastAsia="fa-IR" w:bidi="fa-IR"/>
              </w:rPr>
              <w:t>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11"/>
                <w:kern w:val="1"/>
                <w:lang w:eastAsia="fa-IR" w:bidi="fa-IR"/>
              </w:rPr>
              <w:t>э</w:t>
            </w:r>
            <w:r w:rsidRPr="00FB433A">
              <w:rPr>
                <w:rFonts w:ascii="Times New Roman" w:hAnsi="Times New Roman"/>
                <w:b/>
                <w:bCs/>
                <w:spacing w:val="-5"/>
                <w:kern w:val="1"/>
                <w:lang w:val="de-DE" w:eastAsia="fa-IR" w:bidi="fa-IR"/>
              </w:rPr>
              <w:t>ле</w:t>
            </w:r>
            <w:r w:rsidRPr="00FB433A">
              <w:rPr>
                <w:rFonts w:ascii="Times New Roman" w:hAnsi="Times New Roman"/>
                <w:b/>
                <w:bCs/>
                <w:spacing w:val="-4"/>
                <w:kern w:val="1"/>
                <w:lang w:val="de-DE" w:eastAsia="fa-IR" w:bidi="fa-IR"/>
              </w:rPr>
              <w:t>к</w:t>
            </w:r>
            <w:r w:rsidRPr="00FB433A">
              <w:rPr>
                <w:rFonts w:ascii="Times New Roman" w:hAnsi="Times New Roman"/>
                <w:b/>
                <w:bCs/>
                <w:spacing w:val="-6"/>
                <w:kern w:val="1"/>
                <w:lang w:val="de-DE" w:eastAsia="fa-IR" w:bidi="fa-IR"/>
              </w:rPr>
              <w:t>т</w:t>
            </w:r>
            <w:r w:rsidRPr="00FB433A">
              <w:rPr>
                <w:rFonts w:ascii="Times New Roman" w:hAnsi="Times New Roman"/>
                <w:b/>
                <w:bCs/>
                <w:kern w:val="1"/>
                <w:lang w:val="de-DE" w:eastAsia="fa-IR" w:bidi="fa-IR"/>
              </w:rPr>
              <w:t>р</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eastAsia="fa-IR" w:bidi="fa-IR"/>
              </w:rPr>
              <w:t>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76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6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бе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ия</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новл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ц</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татам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тк</w:t>
            </w:r>
            <w:r w:rsidRPr="00FB433A">
              <w:rPr>
                <w:rFonts w:ascii="Times New Roman" w:hAnsi="Times New Roman"/>
                <w:spacing w:val="-1"/>
                <w:kern w:val="1"/>
                <w:lang w:val="de-DE" w:eastAsia="fa-IR" w:bidi="fa-IR"/>
              </w:rPr>
              <w:t>лю</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167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6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2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28"/>
                <w:kern w:val="1"/>
                <w:lang w:val="de-DE" w:eastAsia="fa-IR" w:bidi="fa-IR"/>
              </w:rPr>
              <w:t xml:space="preserve"> </w:t>
            </w:r>
            <w:r w:rsidRPr="00FB433A">
              <w:rPr>
                <w:rFonts w:ascii="Times New Roman" w:hAnsi="Times New Roman"/>
                <w:spacing w:val="-3"/>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ич</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p>
          <w:p w:rsidR="002E64D6" w:rsidRPr="00FB433A" w:rsidRDefault="002E64D6" w:rsidP="0023208D">
            <w:pPr>
              <w:widowControl w:val="0"/>
              <w:suppressAutoHyphens/>
              <w:spacing w:before="2" w:after="0" w:line="240" w:lineRule="auto"/>
              <w:ind w:left="6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пров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ы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обх</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ня</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3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н</w:t>
            </w:r>
            <w:r w:rsidRPr="00FB433A">
              <w:rPr>
                <w:rFonts w:ascii="Times New Roman" w:hAnsi="Times New Roman"/>
                <w:spacing w:val="-3"/>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 xml:space="preserve">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ште</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се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 xml:space="preserve">ок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ты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емм</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 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шкаф</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117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9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ходо</w:t>
            </w:r>
            <w:r w:rsidRPr="00FB433A">
              <w:rPr>
                <w:rFonts w:ascii="Times New Roman" w:hAnsi="Times New Roman"/>
                <w:kern w:val="1"/>
                <w:lang w:val="de-DE" w:eastAsia="fa-IR" w:bidi="fa-IR"/>
              </w:rPr>
              <w:t xml:space="preserve">в  в  </w:t>
            </w:r>
            <w:r w:rsidRPr="00FB433A">
              <w:rPr>
                <w:rFonts w:ascii="Times New Roman" w:hAnsi="Times New Roman"/>
                <w:spacing w:val="-4"/>
                <w:kern w:val="1"/>
                <w:lang w:val="de-DE" w:eastAsia="fa-IR" w:bidi="fa-IR"/>
              </w:rPr>
              <w:t>под</w:t>
            </w:r>
            <w:r w:rsidRPr="00FB433A">
              <w:rPr>
                <w:rFonts w:ascii="Times New Roman" w:hAnsi="Times New Roman"/>
                <w:spacing w:val="-6"/>
                <w:kern w:val="1"/>
                <w:lang w:val="de-DE" w:eastAsia="fa-IR" w:bidi="fa-IR"/>
              </w:rPr>
              <w:t>ъ</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4"/>
                <w:kern w:val="1"/>
                <w:lang w:val="de-DE" w:eastAsia="fa-IR" w:bidi="fa-IR"/>
              </w:rPr>
              <w:t>д</w:t>
            </w:r>
            <w:r w:rsidRPr="00FB433A">
              <w:rPr>
                <w:rFonts w:ascii="Times New Roman" w:hAnsi="Times New Roman"/>
                <w:kern w:val="1"/>
                <w:lang w:val="de-DE" w:eastAsia="fa-IR" w:bidi="fa-IR"/>
              </w:rPr>
              <w:t xml:space="preserve">ы  </w:t>
            </w:r>
            <w:r w:rsidRPr="00FB433A">
              <w:rPr>
                <w:rFonts w:ascii="Times New Roman" w:hAnsi="Times New Roman"/>
                <w:spacing w:val="-4"/>
                <w:kern w:val="1"/>
                <w:lang w:val="de-DE" w:eastAsia="fa-IR" w:bidi="fa-IR"/>
              </w:rPr>
              <w:t>п</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5"/>
                <w:kern w:val="1"/>
                <w:lang w:val="de-DE" w:eastAsia="fa-IR" w:bidi="fa-IR"/>
              </w:rPr>
              <w:t>сме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ы  </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ег</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евш</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чек в</w:t>
            </w:r>
            <w:r w:rsidRPr="00FB433A">
              <w:rPr>
                <w:rFonts w:ascii="Times New Roman" w:hAnsi="Times New Roman"/>
                <w:spacing w:val="-1"/>
                <w:kern w:val="1"/>
                <w:lang w:val="de-DE" w:eastAsia="fa-IR" w:bidi="fa-IR"/>
              </w:rPr>
              <w:t xml:space="preserve"> 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там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этаже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а также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вхо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под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110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 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ко</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ив</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 xml:space="preserve">ра </w:t>
            </w:r>
            <w:r w:rsidRPr="00FB433A">
              <w:rPr>
                <w:rFonts w:ascii="Times New Roman" w:hAnsi="Times New Roman"/>
                <w:b/>
                <w:bCs/>
                <w:kern w:val="1"/>
                <w:lang w:val="de-DE" w:eastAsia="fa-IR" w:bidi="fa-IR"/>
              </w:rPr>
              <w:t>уче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 xml:space="preserve">а  </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и  </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ч</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 xml:space="preserve">й  </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и </w:t>
            </w:r>
            <w:r w:rsidRPr="00FB433A">
              <w:rPr>
                <w:rFonts w:ascii="Times New Roman" w:hAnsi="Times New Roman"/>
                <w:b/>
                <w:bCs/>
                <w:spacing w:val="1"/>
                <w:kern w:val="1"/>
                <w:lang w:val="de-DE" w:eastAsia="fa-IR" w:bidi="fa-IR"/>
              </w:rPr>
              <w:t>э</w:t>
            </w:r>
            <w:r w:rsidRPr="00FB433A">
              <w:rPr>
                <w:rFonts w:ascii="Times New Roman" w:hAnsi="Times New Roman"/>
                <w:b/>
                <w:bCs/>
                <w:kern w:val="1"/>
                <w:lang w:val="de-DE" w:eastAsia="fa-IR" w:bidi="fa-IR"/>
              </w:rPr>
              <w:t>ле</w:t>
            </w:r>
            <w:r w:rsidRPr="00FB433A">
              <w:rPr>
                <w:rFonts w:ascii="Times New Roman" w:hAnsi="Times New Roman"/>
                <w:b/>
                <w:bCs/>
                <w:spacing w:val="1"/>
                <w:kern w:val="1"/>
                <w:lang w:val="de-DE" w:eastAsia="fa-IR" w:bidi="fa-IR"/>
              </w:rPr>
              <w:t>к</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че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э</w:t>
            </w:r>
            <w:r w:rsidRPr="00FB433A">
              <w:rPr>
                <w:rFonts w:ascii="Times New Roman" w:hAnsi="Times New Roman"/>
                <w:b/>
                <w:bCs/>
                <w:kern w:val="1"/>
                <w:lang w:val="de-DE" w:eastAsia="fa-IR" w:bidi="fa-IR"/>
              </w:rPr>
              <w:t>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  (д</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xml:space="preserve">лее  –  </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лл</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к</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ив</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а</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у</w:t>
            </w:r>
            <w:r w:rsidRPr="00FB433A">
              <w:rPr>
                <w:rFonts w:ascii="Times New Roman" w:hAnsi="Times New Roman"/>
                <w:b/>
                <w:bCs/>
                <w:kern w:val="1"/>
                <w:lang w:val="de-DE" w:eastAsia="fa-IR" w:bidi="fa-IR"/>
              </w:rPr>
              <w:t>че</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121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ие 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течи и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105" w:right="9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пов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стку ф</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а</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мат</w:t>
            </w:r>
            <w:r w:rsidRPr="00FB433A">
              <w:rPr>
                <w:rFonts w:ascii="Times New Roman" w:hAnsi="Times New Roman"/>
                <w:spacing w:val="-4"/>
                <w:kern w:val="1"/>
                <w:lang w:eastAsia="fa-IR" w:bidi="fa-IR"/>
              </w:rPr>
              <w:t>у</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ы</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7B6618">
            <w:pPr>
              <w:widowControl w:val="0"/>
              <w:suppressAutoHyphens/>
              <w:spacing w:before="1" w:after="0" w:line="240" w:lineRule="auto"/>
              <w:jc w:val="center"/>
              <w:textAlignment w:val="baseline"/>
              <w:rPr>
                <w:rFonts w:ascii="Times New Roman" w:hAnsi="Times New Roman"/>
                <w:kern w:val="1"/>
                <w:lang w:val="de-DE" w:eastAsia="fa-IR" w:bidi="fa-IR"/>
              </w:rPr>
            </w:pPr>
          </w:p>
          <w:p w:rsidR="002E64D6" w:rsidRPr="00FB433A" w:rsidRDefault="002E64D6" w:rsidP="007B6618">
            <w:pPr>
              <w:widowControl w:val="0"/>
              <w:suppressAutoHyphens/>
              <w:spacing w:after="0" w:line="240" w:lineRule="auto"/>
              <w:jc w:val="center"/>
              <w:textAlignment w:val="baseline"/>
              <w:rPr>
                <w:rFonts w:ascii="Times New Roman" w:hAnsi="Times New Roman"/>
                <w:kern w:val="1"/>
                <w:lang w:val="de-DE" w:eastAsia="fa-IR" w:bidi="fa-IR"/>
              </w:rPr>
            </w:pPr>
          </w:p>
          <w:p w:rsidR="002E64D6" w:rsidRDefault="002E64D6" w:rsidP="007B6618">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2E64D6" w:rsidRPr="00FB433A" w:rsidRDefault="002E64D6" w:rsidP="007B6618">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56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6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6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63"/>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и 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86"/>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тал</w:t>
            </w:r>
          </w:p>
        </w:tc>
      </w:tr>
      <w:tr w:rsidR="002E64D6" w:rsidRPr="00FB433A" w:rsidTr="002E64D6">
        <w:trPr>
          <w:trHeight w:val="45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35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125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6"/>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про</w:t>
            </w:r>
            <w:r w:rsidRPr="00FB433A">
              <w:rPr>
                <w:rFonts w:ascii="Times New Roman" w:hAnsi="Times New Roman"/>
                <w:spacing w:val="-8"/>
                <w:kern w:val="1"/>
                <w:lang w:val="de-DE" w:eastAsia="fa-IR" w:bidi="fa-IR"/>
              </w:rPr>
              <w:t>в</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ве</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7"/>
                <w:kern w:val="1"/>
                <w:lang w:val="de-DE" w:eastAsia="fa-IR" w:bidi="fa-IR"/>
              </w:rPr>
              <w:t>к</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90" w:right="150"/>
              <w:jc w:val="center"/>
              <w:textAlignment w:val="baseline"/>
              <w:rPr>
                <w:rFonts w:ascii="Times New Roman" w:hAnsi="Times New Roman"/>
                <w:spacing w:val="-4"/>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2E64D6" w:rsidRPr="00FB433A" w:rsidRDefault="002E64D6" w:rsidP="007B6618">
            <w:pPr>
              <w:widowControl w:val="0"/>
              <w:suppressAutoHyphens/>
              <w:spacing w:before="3" w:after="0" w:line="240" w:lineRule="auto"/>
              <w:ind w:left="90" w:right="150"/>
              <w:jc w:val="center"/>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е 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ей</w:t>
            </w:r>
          </w:p>
          <w:p w:rsidR="002E64D6" w:rsidRPr="00FB433A" w:rsidRDefault="002E64D6" w:rsidP="007B6618">
            <w:pPr>
              <w:widowControl w:val="0"/>
              <w:suppressAutoHyphens/>
              <w:spacing w:after="0" w:line="240" w:lineRule="auto"/>
              <w:ind w:left="90" w:right="1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оц</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ска  (</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экс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spacing w:val="-3"/>
                <w:kern w:val="1"/>
                <w:lang w:val="de-DE" w:eastAsia="fa-IR" w:bidi="fa-IR"/>
              </w:rPr>
              <w:t>ю</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ем</w:t>
            </w:r>
            <w:r w:rsidRPr="00FB433A">
              <w:rPr>
                <w:rFonts w:ascii="Times New Roman" w:hAnsi="Times New Roman"/>
                <w:kern w:val="1"/>
                <w:lang w:val="de-DE" w:eastAsia="fa-IR" w:bidi="fa-IR"/>
              </w:rPr>
              <w:t>ы</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подк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приб</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чи</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w:t>
            </w:r>
          </w:p>
          <w:p w:rsidR="002E64D6" w:rsidRPr="00FB433A" w:rsidRDefault="002E64D6" w:rsidP="0023208D">
            <w:pPr>
              <w:widowControl w:val="0"/>
              <w:tabs>
                <w:tab w:val="left" w:pos="560"/>
              </w:tabs>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kern w:val="1"/>
                <w:lang w:val="de-DE" w:eastAsia="fa-IR" w:bidi="fa-IR"/>
              </w:rPr>
              <w:tab/>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од</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ме</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 xml:space="preserve">ной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lastRenderedPageBreak/>
              <w:t>(</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и</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го</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рол</w:t>
            </w:r>
            <w:r w:rsidRPr="00FB433A">
              <w:rPr>
                <w:rFonts w:ascii="Times New Roman" w:hAnsi="Times New Roman"/>
                <w:kern w:val="1"/>
                <w:lang w:val="de-DE" w:eastAsia="fa-IR" w:bidi="fa-IR"/>
              </w:rPr>
              <w:t>я;</w:t>
            </w:r>
          </w:p>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акта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экс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20" w:right="18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lastRenderedPageBreak/>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p w:rsidR="002E64D6" w:rsidRPr="00FB433A" w:rsidRDefault="002E64D6" w:rsidP="007B6618">
            <w:pPr>
              <w:widowControl w:val="0"/>
              <w:suppressAutoHyphens/>
              <w:spacing w:before="3" w:after="0" w:line="240" w:lineRule="auto"/>
              <w:ind w:left="120" w:right="18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p>
          <w:p w:rsidR="002E64D6" w:rsidRPr="00FB433A" w:rsidRDefault="002E64D6" w:rsidP="007B6618">
            <w:pPr>
              <w:widowControl w:val="0"/>
              <w:suppressAutoHyphens/>
              <w:spacing w:after="0" w:line="240" w:lineRule="auto"/>
              <w:ind w:left="120"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lastRenderedPageBreak/>
              <w:t>2</w:t>
            </w:r>
            <w:r w:rsidRPr="00FB433A">
              <w:rPr>
                <w:rFonts w:ascii="Times New Roman" w:hAnsi="Times New Roman"/>
                <w:b/>
                <w:bCs/>
                <w:spacing w:val="-1"/>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ав</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ир</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х </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з</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 уче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ind w:left="155"/>
              <w:textAlignment w:val="baseline"/>
              <w:rPr>
                <w:rFonts w:ascii="Times New Roman" w:hAnsi="Times New Roman"/>
                <w:b/>
                <w:bCs/>
                <w:kern w:val="1"/>
                <w:lang w:val="de-DE" w:eastAsia="fa-IR" w:bidi="fa-IR"/>
              </w:rPr>
            </w:pPr>
          </w:p>
        </w:tc>
      </w:tr>
      <w:tr w:rsidR="002E64D6" w:rsidRPr="00FB433A" w:rsidTr="002E64D6">
        <w:trPr>
          <w:trHeight w:val="259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5"/>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7</w:t>
            </w:r>
            <w:r w:rsidRPr="00FB433A">
              <w:rPr>
                <w:rFonts w:ascii="Times New Roman" w:hAnsi="Times New Roman"/>
                <w:spacing w:val="-5"/>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 xml:space="preserve">я  и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8"/>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авт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мат</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иро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нно</w:t>
            </w:r>
            <w:r w:rsidRPr="00FB433A">
              <w:rPr>
                <w:rFonts w:ascii="Times New Roman" w:hAnsi="Times New Roman"/>
                <w:spacing w:val="-5"/>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з</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 xml:space="preserve">,  в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ге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мет</w:t>
            </w:r>
            <w:r w:rsidRPr="00FB433A">
              <w:rPr>
                <w:rFonts w:ascii="Times New Roman" w:hAnsi="Times New Roman"/>
                <w:spacing w:val="-4"/>
                <w:kern w:val="1"/>
                <w:lang w:val="de-DE" w:eastAsia="fa-IR" w:bidi="fa-IR"/>
              </w:rPr>
              <w:t>ично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пов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w:t>
            </w:r>
          </w:p>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p>
          <w:p w:rsidR="002E64D6" w:rsidRPr="00FB433A" w:rsidRDefault="002E64D6" w:rsidP="0023208D">
            <w:pPr>
              <w:widowControl w:val="0"/>
              <w:suppressAutoHyphens/>
              <w:spacing w:before="3" w:after="0" w:line="240" w:lineRule="auto"/>
              <w:ind w:left="102" w:right="5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зам</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у</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ав</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(ма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ей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ы 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2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7"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5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7</w:t>
            </w:r>
            <w:r w:rsidRPr="00FB433A">
              <w:rPr>
                <w:rFonts w:ascii="Times New Roman" w:hAnsi="Times New Roman"/>
                <w:spacing w:val="-5"/>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об</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го</w:t>
            </w:r>
            <w:r w:rsidRPr="00FB433A">
              <w:rPr>
                <w:rFonts w:ascii="Times New Roman" w:hAnsi="Times New Roman"/>
                <w:spacing w:val="-2"/>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з</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и 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86"/>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тал</w:t>
            </w:r>
          </w:p>
        </w:tc>
      </w:tr>
      <w:tr w:rsidR="002E64D6" w:rsidRPr="00FB433A" w:rsidTr="002E64D6">
        <w:trPr>
          <w:trHeight w:val="48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iCs/>
                <w:spacing w:val="-1"/>
                <w:kern w:val="1"/>
                <w:lang w:val="de-DE" w:eastAsia="fa-IR" w:bidi="fa-IR"/>
              </w:rPr>
            </w:pPr>
            <w:r w:rsidRPr="00FB433A">
              <w:rPr>
                <w:rFonts w:ascii="Times New Roman" w:hAnsi="Times New Roman"/>
                <w:b/>
                <w:bCs/>
                <w:iCs/>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iCs/>
                <w:kern w:val="1"/>
                <w:lang w:val="de-DE" w:eastAsia="fa-IR" w:bidi="fa-IR"/>
              </w:rPr>
            </w:pP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т</w:t>
            </w:r>
            <w:r w:rsidRPr="00FB433A">
              <w:rPr>
                <w:rFonts w:ascii="Times New Roman" w:hAnsi="Times New Roman"/>
                <w:b/>
                <w:bCs/>
                <w:iCs/>
                <w:kern w:val="1"/>
                <w:lang w:val="de-DE" w:eastAsia="fa-IR" w:bidi="fa-IR"/>
              </w:rPr>
              <w:t>ы  и  усл</w:t>
            </w:r>
            <w:r w:rsidRPr="00FB433A">
              <w:rPr>
                <w:rFonts w:ascii="Times New Roman" w:hAnsi="Times New Roman"/>
                <w:b/>
                <w:bCs/>
                <w:iCs/>
                <w:spacing w:val="-2"/>
                <w:kern w:val="1"/>
                <w:lang w:val="de-DE" w:eastAsia="fa-IR" w:bidi="fa-IR"/>
              </w:rPr>
              <w:t>у</w:t>
            </w:r>
            <w:r w:rsidRPr="00FB433A">
              <w:rPr>
                <w:rFonts w:ascii="Times New Roman" w:hAnsi="Times New Roman"/>
                <w:b/>
                <w:bCs/>
                <w:iCs/>
                <w:spacing w:val="1"/>
                <w:kern w:val="1"/>
                <w:lang w:val="de-DE" w:eastAsia="fa-IR" w:bidi="fa-IR"/>
              </w:rPr>
              <w:t>г</w:t>
            </w:r>
            <w:r w:rsidRPr="00FB433A">
              <w:rPr>
                <w:rFonts w:ascii="Times New Roman" w:hAnsi="Times New Roman"/>
                <w:b/>
                <w:bCs/>
                <w:iCs/>
                <w:kern w:val="1"/>
                <w:lang w:val="de-DE" w:eastAsia="fa-IR" w:bidi="fa-IR"/>
              </w:rPr>
              <w:t xml:space="preserve">и  </w:t>
            </w:r>
            <w:r w:rsidRPr="00FB433A">
              <w:rPr>
                <w:rFonts w:ascii="Times New Roman" w:hAnsi="Times New Roman"/>
                <w:b/>
                <w:bCs/>
                <w:iCs/>
                <w:spacing w:val="1"/>
                <w:kern w:val="1"/>
                <w:lang w:val="de-DE" w:eastAsia="fa-IR" w:bidi="fa-IR"/>
              </w:rPr>
              <w:t>п</w:t>
            </w:r>
            <w:r w:rsidRPr="00FB433A">
              <w:rPr>
                <w:rFonts w:ascii="Times New Roman" w:hAnsi="Times New Roman"/>
                <w:b/>
                <w:bCs/>
                <w:iCs/>
                <w:kern w:val="1"/>
                <w:lang w:val="de-DE" w:eastAsia="fa-IR" w:bidi="fa-IR"/>
              </w:rPr>
              <w:t xml:space="preserve">о  </w:t>
            </w:r>
            <w:r w:rsidRPr="00FB433A">
              <w:rPr>
                <w:rFonts w:ascii="Times New Roman" w:hAnsi="Times New Roman"/>
                <w:b/>
                <w:bCs/>
                <w:iCs/>
                <w:spacing w:val="-2"/>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д</w:t>
            </w:r>
            <w:r w:rsidRPr="00FB433A">
              <w:rPr>
                <w:rFonts w:ascii="Times New Roman" w:hAnsi="Times New Roman"/>
                <w:b/>
                <w:bCs/>
                <w:iCs/>
                <w:spacing w:val="-2"/>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2"/>
                <w:kern w:val="1"/>
                <w:lang w:val="de-DE" w:eastAsia="fa-IR" w:bidi="fa-IR"/>
              </w:rPr>
              <w:t>ж</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 xml:space="preserve">ю  </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н</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г</w:t>
            </w:r>
            <w:r w:rsidRPr="00FB433A">
              <w:rPr>
                <w:rFonts w:ascii="Times New Roman" w:hAnsi="Times New Roman"/>
                <w:b/>
                <w:bCs/>
                <w:iCs/>
                <w:kern w:val="1"/>
                <w:lang w:val="de-DE" w:eastAsia="fa-IR" w:bidi="fa-IR"/>
              </w:rPr>
              <w:t xml:space="preserve">о  </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щ</w:t>
            </w:r>
            <w:r w:rsidRPr="00FB433A">
              <w:rPr>
                <w:rFonts w:ascii="Times New Roman" w:hAnsi="Times New Roman"/>
                <w:b/>
                <w:bCs/>
                <w:iCs/>
                <w:kern w:val="1"/>
                <w:lang w:val="de-DE" w:eastAsia="fa-IR" w:bidi="fa-IR"/>
              </w:rPr>
              <w:t>е</w:t>
            </w:r>
            <w:r w:rsidRPr="00FB433A">
              <w:rPr>
                <w:rFonts w:ascii="Times New Roman" w:hAnsi="Times New Roman"/>
                <w:b/>
                <w:bCs/>
                <w:iCs/>
                <w:spacing w:val="-2"/>
                <w:kern w:val="1"/>
                <w:lang w:val="de-DE" w:eastAsia="fa-IR" w:bidi="fa-IR"/>
              </w:rPr>
              <w:t>г</w:t>
            </w:r>
            <w:r w:rsidRPr="00FB433A">
              <w:rPr>
                <w:rFonts w:ascii="Times New Roman" w:hAnsi="Times New Roman"/>
                <w:b/>
                <w:bCs/>
                <w:iCs/>
                <w:kern w:val="1"/>
                <w:lang w:val="de-DE" w:eastAsia="fa-IR" w:bidi="fa-IR"/>
              </w:rPr>
              <w:t>о</w:t>
            </w:r>
            <w:r w:rsidRPr="00FB433A">
              <w:rPr>
                <w:rFonts w:ascii="Times New Roman" w:hAnsi="Times New Roman"/>
                <w:b/>
                <w:bCs/>
                <w:iCs/>
                <w:kern w:val="1"/>
                <w:lang w:eastAsia="fa-IR" w:bidi="fa-IR"/>
              </w:rPr>
              <w:t xml:space="preserve"> </w:t>
            </w:r>
            <w:r w:rsidRPr="00FB433A">
              <w:rPr>
                <w:rFonts w:ascii="Times New Roman" w:hAnsi="Times New Roman"/>
                <w:b/>
                <w:bCs/>
                <w:iCs/>
                <w:spacing w:val="1"/>
                <w:kern w:val="1"/>
                <w:lang w:val="de-DE" w:eastAsia="fa-IR" w:bidi="fa-IR"/>
              </w:rPr>
              <w:t>им</w:t>
            </w:r>
            <w:r w:rsidRPr="00FB433A">
              <w:rPr>
                <w:rFonts w:ascii="Times New Roman" w:hAnsi="Times New Roman"/>
                <w:b/>
                <w:bCs/>
                <w:iCs/>
                <w:kern w:val="1"/>
                <w:lang w:val="de-DE" w:eastAsia="fa-IR" w:bidi="fa-IR"/>
              </w:rPr>
              <w:t>у</w:t>
            </w:r>
            <w:r w:rsidRPr="00FB433A">
              <w:rPr>
                <w:rFonts w:ascii="Times New Roman" w:hAnsi="Times New Roman"/>
                <w:b/>
                <w:bCs/>
                <w:iCs/>
                <w:spacing w:val="-3"/>
                <w:kern w:val="1"/>
                <w:lang w:val="de-DE" w:eastAsia="fa-IR" w:bidi="fa-IR"/>
              </w:rPr>
              <w:t>щ</w:t>
            </w:r>
            <w:r w:rsidRPr="00FB433A">
              <w:rPr>
                <w:rFonts w:ascii="Times New Roman" w:hAnsi="Times New Roman"/>
                <w:b/>
                <w:bCs/>
                <w:iCs/>
                <w:kern w:val="1"/>
                <w:lang w:val="de-DE" w:eastAsia="fa-IR" w:bidi="fa-IR"/>
              </w:rPr>
              <w:t>ес</w:t>
            </w:r>
            <w:r w:rsidRPr="00FB433A">
              <w:rPr>
                <w:rFonts w:ascii="Times New Roman" w:hAnsi="Times New Roman"/>
                <w:b/>
                <w:bCs/>
                <w:iCs/>
                <w:spacing w:val="-1"/>
                <w:kern w:val="1"/>
                <w:lang w:val="de-DE" w:eastAsia="fa-IR" w:bidi="fa-IR"/>
              </w:rPr>
              <w:t>т</w:t>
            </w:r>
            <w:r w:rsidRPr="00FB433A">
              <w:rPr>
                <w:rFonts w:ascii="Times New Roman" w:hAnsi="Times New Roman"/>
                <w:b/>
                <w:bCs/>
                <w:iCs/>
                <w:spacing w:val="-2"/>
                <w:kern w:val="1"/>
                <w:lang w:val="de-DE" w:eastAsia="fa-IR" w:bidi="fa-IR"/>
              </w:rPr>
              <w:t>в</w:t>
            </w:r>
            <w:r w:rsidRPr="00FB433A">
              <w:rPr>
                <w:rFonts w:ascii="Times New Roman" w:hAnsi="Times New Roman"/>
                <w:b/>
                <w:bCs/>
                <w:i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i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Ра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ты</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 xml:space="preserve">их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став</w:t>
            </w:r>
            <w:r w:rsidRPr="00FB433A">
              <w:rPr>
                <w:rFonts w:ascii="Times New Roman" w:hAnsi="Times New Roman"/>
                <w:spacing w:val="-1"/>
                <w:kern w:val="1"/>
                <w:lang w:val="de-DE" w:eastAsia="fa-IR" w:bidi="fa-IR"/>
              </w:rPr>
              <w:t xml:space="preserve"> 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го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kern w:val="1"/>
                <w:lang w:val="de-DE" w:eastAsia="fa-IR" w:bidi="fa-IR"/>
              </w:rPr>
            </w:pPr>
          </w:p>
        </w:tc>
      </w:tr>
      <w:tr w:rsidR="002E64D6" w:rsidRPr="00FB433A" w:rsidTr="002E64D6">
        <w:trPr>
          <w:trHeight w:val="77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ая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та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корид</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ща</w:t>
            </w:r>
            <w:r w:rsidRPr="00FB433A">
              <w:rPr>
                <w:rFonts w:ascii="Times New Roman" w:hAnsi="Times New Roman"/>
                <w:spacing w:val="-6"/>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ше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нд</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8"/>
                <w:kern w:val="1"/>
                <w:lang w:val="de-DE" w:eastAsia="fa-IR" w:bidi="fa-IR"/>
              </w:rPr>
              <w:t xml:space="preserve"> </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ст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м</w:t>
            </w:r>
            <w:r w:rsidRPr="00FB433A">
              <w:rPr>
                <w:rFonts w:ascii="Times New Roman" w:hAnsi="Times New Roman"/>
                <w:spacing w:val="55"/>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56"/>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55"/>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ря</w:t>
            </w:r>
            <w:r w:rsidRPr="00FB433A">
              <w:rPr>
                <w:rFonts w:ascii="Times New Roman" w:hAnsi="Times New Roman"/>
                <w:spacing w:val="-8"/>
                <w:kern w:val="1"/>
                <w:lang w:val="de-DE" w:eastAsia="fa-IR" w:bidi="fa-IR"/>
              </w:rPr>
              <w:t>з</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ок</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р</w:t>
            </w:r>
            <w:r w:rsidRPr="00FB433A">
              <w:rPr>
                <w:rFonts w:ascii="Times New Roman" w:hAnsi="Times New Roman"/>
                <w:spacing w:val="-4"/>
                <w:kern w:val="1"/>
                <w:lang w:val="de-DE" w:eastAsia="fa-IR" w:bidi="fa-IR"/>
              </w:rPr>
              <w:t>ия</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01"/>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ю</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аж</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хо</w:t>
            </w:r>
            <w:r w:rsidRPr="00FB433A">
              <w:rPr>
                <w:rFonts w:ascii="Times New Roman" w:hAnsi="Times New Roman"/>
                <w:spacing w:val="-6"/>
                <w:kern w:val="1"/>
                <w:lang w:val="de-DE" w:eastAsia="fa-IR" w:bidi="fa-IR"/>
              </w:rPr>
              <w:t>лл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корид</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38"/>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ю</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ст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д  </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33"/>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еже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там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32"/>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ц</w:t>
            </w:r>
          </w:p>
        </w:tc>
      </w:tr>
      <w:tr w:rsidR="002E64D6" w:rsidRPr="00FB433A" w:rsidTr="002E64D6">
        <w:trPr>
          <w:trHeight w:val="99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жн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ирк</w:t>
            </w:r>
            <w:r w:rsidRPr="00FB433A">
              <w:rPr>
                <w:rFonts w:ascii="Times New Roman" w:hAnsi="Times New Roman"/>
                <w:kern w:val="1"/>
                <w:lang w:val="de-DE" w:eastAsia="fa-IR" w:bidi="fa-IR"/>
              </w:rPr>
              <w:t>а</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подок</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ннико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52"/>
                <w:kern w:val="1"/>
                <w:lang w:val="de-DE" w:eastAsia="fa-IR" w:bidi="fa-IR"/>
              </w:rPr>
              <w:t xml:space="preserve"> </w:t>
            </w:r>
            <w:r w:rsidRPr="00FB433A">
              <w:rPr>
                <w:rFonts w:ascii="Times New Roman" w:hAnsi="Times New Roman"/>
                <w:spacing w:val="-4"/>
                <w:kern w:val="1"/>
                <w:lang w:val="de-DE" w:eastAsia="fa-IR" w:bidi="fa-IR"/>
              </w:rPr>
              <w:t>око</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к</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л</w:t>
            </w:r>
            <w:r w:rsidRPr="00FB433A">
              <w:rPr>
                <w:rFonts w:ascii="Times New Roman" w:hAnsi="Times New Roman"/>
                <w:spacing w:val="-1"/>
                <w:kern w:val="1"/>
                <w:lang w:val="de-DE" w:eastAsia="fa-IR" w:bidi="fa-IR"/>
              </w:rPr>
              <w:t xml:space="preserve"> 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иц</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я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7"/>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вы</w:t>
            </w:r>
            <w:r w:rsidRPr="00FB433A">
              <w:rPr>
                <w:rFonts w:ascii="Times New Roman" w:hAnsi="Times New Roman"/>
                <w:kern w:val="1"/>
                <w:lang w:val="de-DE" w:eastAsia="fa-IR" w:bidi="fa-IR"/>
              </w:rPr>
              <w:t>х</w:t>
            </w:r>
            <w:r w:rsidRPr="00FB433A">
              <w:rPr>
                <w:rFonts w:ascii="Times New Roman" w:hAnsi="Times New Roman"/>
                <w:spacing w:val="37"/>
                <w:kern w:val="1"/>
                <w:lang w:val="de-DE" w:eastAsia="fa-IR" w:bidi="fa-IR"/>
              </w:rPr>
              <w:t xml:space="preserve"> </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тамбурных, входных, подвальных</w:t>
            </w:r>
            <w:r w:rsidRPr="00FB433A">
              <w:rPr>
                <w:rFonts w:ascii="Times New Roman" w:hAnsi="Times New Roman"/>
                <w:color w:val="FF0000"/>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4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val="4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4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 xml:space="preserve">ые </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учн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 xml:space="preserve">м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по</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ю</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зе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ь</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4"/>
                <w:kern w:val="1"/>
                <w:lang w:val="de-DE" w:eastAsia="fa-IR" w:bidi="fa-IR"/>
              </w:rPr>
              <w:t xml:space="preserve"> </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на</w:t>
            </w:r>
            <w:r w:rsidRPr="00FB433A">
              <w:rPr>
                <w:rFonts w:ascii="Times New Roman" w:hAnsi="Times New Roman"/>
                <w:b/>
                <w:bCs/>
                <w:spacing w:val="4"/>
                <w:kern w:val="1"/>
                <w:lang w:val="de-DE" w:eastAsia="fa-IR" w:bidi="fa-IR"/>
              </w:rPr>
              <w:t xml:space="preserve"> </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ом 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жен </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ир</w:t>
            </w:r>
            <w:r w:rsidRPr="00FB433A">
              <w:rPr>
                <w:rFonts w:ascii="Times New Roman" w:hAnsi="Times New Roman"/>
                <w:b/>
                <w:bCs/>
                <w:kern w:val="1"/>
                <w:lang w:val="de-DE" w:eastAsia="fa-IR" w:bidi="fa-IR"/>
              </w:rPr>
              <w:t>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w:t>
            </w:r>
            <w:r w:rsidRPr="00FB433A">
              <w:rPr>
                <w:rFonts w:ascii="Times New Roman" w:hAnsi="Times New Roman"/>
                <w:b/>
                <w:bCs/>
                <w:spacing w:val="4"/>
                <w:kern w:val="1"/>
                <w:lang w:val="de-DE" w:eastAsia="fa-IR" w:bidi="fa-IR"/>
              </w:rPr>
              <w:t xml:space="preserve"> </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 xml:space="preserve"> э</w:t>
            </w:r>
            <w:r w:rsidRPr="00FB433A">
              <w:rPr>
                <w:rFonts w:ascii="Times New Roman" w:hAnsi="Times New Roman"/>
                <w:b/>
                <w:bCs/>
                <w:kern w:val="1"/>
                <w:lang w:val="de-DE" w:eastAsia="fa-IR" w:bidi="fa-IR"/>
              </w:rPr>
              <w:t>ле</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та</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оз</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ене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 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бл</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ус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и</w:t>
            </w:r>
            <w:r w:rsidRPr="00FB433A">
              <w:rPr>
                <w:rFonts w:ascii="Times New Roman" w:hAnsi="Times New Roman"/>
                <w:b/>
                <w:bCs/>
                <w:kern w:val="1"/>
                <w:lang w:val="de-DE" w:eastAsia="fa-IR" w:bidi="fa-IR"/>
              </w:rPr>
              <w:t>н</w:t>
            </w:r>
            <w:r w:rsidRPr="00FB433A">
              <w:rPr>
                <w:rFonts w:ascii="Times New Roman" w:hAnsi="Times New Roman"/>
                <w:b/>
                <w:bCs/>
                <w:spacing w:val="-3"/>
                <w:kern w:val="1"/>
                <w:lang w:val="de-DE" w:eastAsia="fa-IR" w:bidi="fa-IR"/>
              </w:rPr>
              <w:t>ы</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ъ</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к</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и, п</w:t>
            </w:r>
            <w:r w:rsidRPr="00FB433A">
              <w:rPr>
                <w:rFonts w:ascii="Times New Roman" w:hAnsi="Times New Roman"/>
                <w:b/>
                <w:bCs/>
                <w:spacing w:val="4"/>
                <w:kern w:val="1"/>
                <w:lang w:val="de-DE" w:eastAsia="fa-IR" w:bidi="fa-IR"/>
              </w:rPr>
              <w:t>р</w:t>
            </w:r>
            <w:r w:rsidRPr="00FB433A">
              <w:rPr>
                <w:rFonts w:ascii="Times New Roman" w:hAnsi="Times New Roman"/>
                <w:b/>
                <w:bCs/>
                <w:spacing w:val="3"/>
                <w:kern w:val="1"/>
                <w:lang w:val="de-DE" w:eastAsia="fa-IR" w:bidi="fa-IR"/>
              </w:rPr>
              <w:t>е</w:t>
            </w:r>
            <w:r w:rsidRPr="00FB433A">
              <w:rPr>
                <w:rFonts w:ascii="Times New Roman" w:hAnsi="Times New Roman"/>
                <w:b/>
                <w:bCs/>
                <w:spacing w:val="2"/>
                <w:kern w:val="1"/>
                <w:lang w:val="de-DE" w:eastAsia="fa-IR" w:bidi="fa-IR"/>
              </w:rPr>
              <w:t>д</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з</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че</w:t>
            </w:r>
            <w:r w:rsidRPr="00FB433A">
              <w:rPr>
                <w:rFonts w:ascii="Times New Roman" w:hAnsi="Times New Roman"/>
                <w:b/>
                <w:bCs/>
                <w:kern w:val="1"/>
                <w:lang w:val="de-DE" w:eastAsia="fa-IR" w:bidi="fa-IR"/>
              </w:rPr>
              <w:t>н</w:t>
            </w:r>
            <w:r w:rsidRPr="00FB433A">
              <w:rPr>
                <w:rFonts w:ascii="Times New Roman" w:hAnsi="Times New Roman"/>
                <w:b/>
                <w:bCs/>
                <w:spacing w:val="2"/>
                <w:kern w:val="1"/>
                <w:lang w:val="de-DE" w:eastAsia="fa-IR" w:bidi="fa-IR"/>
              </w:rPr>
              <w:t>ны</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2"/>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3"/>
                <w:kern w:val="1"/>
                <w:lang w:val="de-DE" w:eastAsia="fa-IR" w:bidi="fa-IR"/>
              </w:rPr>
              <w:t>бс</w:t>
            </w:r>
            <w:r w:rsidRPr="00FB433A">
              <w:rPr>
                <w:rFonts w:ascii="Times New Roman" w:hAnsi="Times New Roman"/>
                <w:b/>
                <w:bCs/>
                <w:kern w:val="1"/>
                <w:lang w:val="de-DE" w:eastAsia="fa-IR" w:bidi="fa-IR"/>
              </w:rPr>
              <w:t>лу</w:t>
            </w:r>
            <w:r w:rsidRPr="00FB433A">
              <w:rPr>
                <w:rFonts w:ascii="Times New Roman" w:hAnsi="Times New Roman"/>
                <w:b/>
                <w:bCs/>
                <w:spacing w:val="3"/>
                <w:kern w:val="1"/>
                <w:lang w:val="de-DE" w:eastAsia="fa-IR" w:bidi="fa-IR"/>
              </w:rPr>
              <w:t>ж</w:t>
            </w:r>
            <w:r w:rsidRPr="00FB433A">
              <w:rPr>
                <w:rFonts w:ascii="Times New Roman" w:hAnsi="Times New Roman"/>
                <w:b/>
                <w:bCs/>
                <w:spacing w:val="1"/>
                <w:kern w:val="1"/>
                <w:lang w:val="de-DE" w:eastAsia="fa-IR" w:bidi="fa-IR"/>
              </w:rPr>
              <w:t>ив</w:t>
            </w:r>
            <w:r w:rsidRPr="00FB433A">
              <w:rPr>
                <w:rFonts w:ascii="Times New Roman" w:hAnsi="Times New Roman"/>
                <w:b/>
                <w:bCs/>
                <w:spacing w:val="4"/>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 xml:space="preserve">я и </w:t>
            </w:r>
            <w:r w:rsidRPr="00FB433A">
              <w:rPr>
                <w:rFonts w:ascii="Times New Roman" w:hAnsi="Times New Roman"/>
                <w:b/>
                <w:bCs/>
                <w:spacing w:val="3"/>
                <w:kern w:val="1"/>
                <w:lang w:val="de-DE" w:eastAsia="fa-IR" w:bidi="fa-IR"/>
              </w:rPr>
              <w:t>э</w:t>
            </w:r>
            <w:r w:rsidRPr="00FB433A">
              <w:rPr>
                <w:rFonts w:ascii="Times New Roman" w:hAnsi="Times New Roman"/>
                <w:b/>
                <w:bCs/>
                <w:spacing w:val="1"/>
                <w:kern w:val="1"/>
                <w:lang w:val="de-DE" w:eastAsia="fa-IR" w:bidi="fa-IR"/>
              </w:rPr>
              <w:t>к</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п</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4"/>
                <w:kern w:val="1"/>
                <w:lang w:val="de-DE" w:eastAsia="fa-IR" w:bidi="fa-IR"/>
              </w:rPr>
              <w:t>а</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4"/>
                <w:kern w:val="1"/>
                <w:lang w:val="de-DE" w:eastAsia="fa-IR" w:bidi="fa-IR"/>
              </w:rPr>
              <w:t>ц</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э</w:t>
            </w:r>
            <w:r w:rsidRPr="00FB433A">
              <w:rPr>
                <w:rFonts w:ascii="Times New Roman" w:hAnsi="Times New Roman"/>
                <w:b/>
                <w:bCs/>
                <w:spacing w:val="-1"/>
                <w:kern w:val="1"/>
                <w:lang w:val="de-DE" w:eastAsia="fa-IR" w:bidi="fa-IR"/>
              </w:rPr>
              <w:t>то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а</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лее –</w:t>
            </w:r>
            <w:r w:rsidRPr="00FB433A">
              <w:rPr>
                <w:rFonts w:ascii="Times New Roman" w:hAnsi="Times New Roman"/>
                <w:b/>
                <w:bCs/>
                <w:spacing w:val="1"/>
                <w:kern w:val="1"/>
                <w:lang w:val="de-DE" w:eastAsia="fa-IR" w:bidi="fa-IR"/>
              </w:rPr>
              <w:t xml:space="preserve"> 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 xml:space="preserve">ая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в  х</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нне-</w:t>
            </w:r>
            <w:r w:rsidRPr="00FB433A">
              <w:rPr>
                <w:rFonts w:ascii="Times New Roman" w:hAnsi="Times New Roman"/>
                <w:b/>
                <w:bCs/>
                <w:spacing w:val="-2"/>
                <w:kern w:val="1"/>
                <w:lang w:val="de-DE" w:eastAsia="fa-IR" w:bidi="fa-IR"/>
              </w:rPr>
              <w:t>з</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ри</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д </w:t>
            </w:r>
            <w:r w:rsidRPr="00FB433A">
              <w:rPr>
                <w:rFonts w:ascii="Times New Roman" w:hAnsi="Times New Roman"/>
                <w:b/>
                <w:bCs/>
                <w:spacing w:val="1"/>
                <w:kern w:val="1"/>
                <w:lang w:val="de-DE" w:eastAsia="fa-IR" w:bidi="fa-IR"/>
              </w:rPr>
              <w:t>го</w:t>
            </w:r>
            <w:r w:rsidRPr="00FB433A">
              <w:rPr>
                <w:rFonts w:ascii="Times New Roman" w:hAnsi="Times New Roman"/>
                <w:b/>
                <w:bCs/>
                <w:spacing w:val="-3"/>
                <w:kern w:val="1"/>
                <w:lang w:val="de-DE" w:eastAsia="fa-IR" w:bidi="fa-IR"/>
              </w:rPr>
              <w:t>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6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шек </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ю</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ев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 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 с</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ше 5</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6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6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вы</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ше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 xml:space="preserve">дни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6"/>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3</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и </w:t>
            </w:r>
            <w:r w:rsidRPr="00FB433A">
              <w:rPr>
                <w:rFonts w:ascii="Times New Roman" w:hAnsi="Times New Roman"/>
                <w:kern w:val="1"/>
                <w:lang w:eastAsia="fa-IR" w:bidi="fa-IR"/>
              </w:rPr>
              <w:t>без снегопада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1 </w:t>
            </w:r>
            <w:r w:rsidRPr="00FB433A">
              <w:rPr>
                <w:rFonts w:ascii="Times New Roman" w:hAnsi="Times New Roman"/>
                <w:kern w:val="1"/>
                <w:lang w:eastAsia="fa-IR" w:bidi="fa-IR"/>
              </w:rPr>
              <w:t>раз в двое суток во время гололеда</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9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1"/>
                <w:kern w:val="1"/>
                <w:lang w:val="de-DE" w:eastAsia="fa-IR" w:bidi="fa-IR"/>
              </w:rPr>
              <w:t>льц</w:t>
            </w:r>
            <w:r w:rsidRPr="00FB433A">
              <w:rPr>
                <w:rFonts w:ascii="Times New Roman" w:hAnsi="Times New Roman"/>
                <w:kern w:val="1"/>
                <w:lang w:val="de-DE" w:eastAsia="fa-IR" w:bidi="fa-IR"/>
              </w:rPr>
              <w:t xml:space="preserve">а и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у</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д</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 мат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right="7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p w:rsidR="002E64D6" w:rsidRPr="00FB433A" w:rsidRDefault="002E64D6" w:rsidP="0023208D">
            <w:pPr>
              <w:widowControl w:val="0"/>
              <w:suppressAutoHyphens/>
              <w:spacing w:before="3" w:after="0" w:line="240" w:lineRule="auto"/>
              <w:ind w:left="90" w:righ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я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r>
      <w:tr w:rsidR="002E64D6" w:rsidRPr="00FB433A" w:rsidTr="002E64D6">
        <w:trPr>
          <w:trHeight w:val="34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н</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м</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2E64D6" w:rsidRPr="00FB433A" w:rsidTr="002E64D6">
        <w:trPr>
          <w:trHeight w:val="78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8</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ща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кам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01"/>
              <w:jc w:val="center"/>
              <w:textAlignment w:val="baseline"/>
              <w:rPr>
                <w:rFonts w:ascii="Times New Roman" w:hAnsi="Times New Roman"/>
                <w:kern w:val="1"/>
                <w:lang w:val="de-DE" w:eastAsia="fa-IR" w:bidi="fa-IR"/>
              </w:rPr>
            </w:pPr>
            <w:r w:rsidRPr="00FB433A">
              <w:rPr>
                <w:rFonts w:ascii="Times New Roman" w:hAnsi="Times New Roman"/>
                <w:kern w:val="1"/>
                <w:lang w:eastAsia="fa-IR" w:bidi="fa-IR"/>
              </w:rPr>
              <w:t>1 раз в сутки</w:t>
            </w:r>
          </w:p>
        </w:tc>
      </w:tr>
      <w:tr w:rsidR="002E64D6" w:rsidRPr="00FB433A" w:rsidTr="002E64D6">
        <w:trPr>
          <w:trHeight w:val="61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iCs/>
                <w:spacing w:val="-1"/>
                <w:kern w:val="1"/>
                <w:lang w:val="de-DE" w:eastAsia="fa-IR" w:bidi="fa-IR"/>
              </w:rPr>
            </w:pPr>
            <w:r w:rsidRPr="00FB433A">
              <w:rPr>
                <w:rFonts w:ascii="Times New Roman" w:hAnsi="Times New Roman"/>
                <w:b/>
                <w:bCs/>
                <w:iCs/>
                <w:spacing w:val="1"/>
                <w:kern w:val="1"/>
                <w:lang w:val="de-DE" w:eastAsia="fa-IR" w:bidi="fa-IR"/>
              </w:rPr>
              <w:t>3</w:t>
            </w:r>
            <w:r w:rsidRPr="00FB433A">
              <w:rPr>
                <w:rFonts w:ascii="Times New Roman" w:hAnsi="Times New Roman"/>
                <w:b/>
                <w:bCs/>
                <w:iCs/>
                <w:spacing w:val="-1"/>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EF6231">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b/>
                <w:bCs/>
                <w:iCs/>
                <w:spacing w:val="-1"/>
                <w:kern w:val="1"/>
                <w:lang w:val="de-DE" w:eastAsia="fa-IR" w:bidi="fa-IR"/>
              </w:rPr>
              <w:t>М</w:t>
            </w:r>
            <w:r w:rsidRPr="00FB433A">
              <w:rPr>
                <w:rFonts w:ascii="Times New Roman" w:hAnsi="Times New Roman"/>
                <w:b/>
                <w:bCs/>
                <w:iCs/>
                <w:kern w:val="1"/>
                <w:lang w:val="de-DE" w:eastAsia="fa-IR" w:bidi="fa-IR"/>
              </w:rPr>
              <w:t>ех</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2"/>
                <w:kern w:val="1"/>
                <w:lang w:val="de-DE" w:eastAsia="fa-IR" w:bidi="fa-IR"/>
              </w:rPr>
              <w:t>з</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в</w:t>
            </w:r>
            <w:r w:rsidRPr="00FB433A">
              <w:rPr>
                <w:rFonts w:ascii="Times New Roman" w:hAnsi="Times New Roman"/>
                <w:b/>
                <w:bCs/>
                <w:iCs/>
                <w:spacing w:val="2"/>
                <w:kern w:val="1"/>
                <w:lang w:val="de-DE" w:eastAsia="fa-IR" w:bidi="fa-IR"/>
              </w:rPr>
              <w:t>а</w:t>
            </w:r>
            <w:r w:rsidRPr="00FB433A">
              <w:rPr>
                <w:rFonts w:ascii="Times New Roman" w:hAnsi="Times New Roman"/>
                <w:b/>
                <w:bCs/>
                <w:iCs/>
                <w:kern w:val="1"/>
                <w:lang w:val="de-DE" w:eastAsia="fa-IR" w:bidi="fa-IR"/>
              </w:rPr>
              <w:t>н</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я</w:t>
            </w:r>
            <w:r w:rsidRPr="00FB433A">
              <w:rPr>
                <w:rFonts w:ascii="Times New Roman" w:hAnsi="Times New Roman"/>
                <w:b/>
                <w:bCs/>
                <w:iCs/>
                <w:spacing w:val="59"/>
                <w:kern w:val="1"/>
                <w:lang w:val="de-DE" w:eastAsia="fa-IR" w:bidi="fa-IR"/>
              </w:rPr>
              <w:t xml:space="preserve"> </w:t>
            </w:r>
            <w:r w:rsidRPr="00FB433A">
              <w:rPr>
                <w:rFonts w:ascii="Times New Roman" w:hAnsi="Times New Roman"/>
                <w:b/>
                <w:bCs/>
                <w:iCs/>
                <w:kern w:val="1"/>
                <w:lang w:val="de-DE" w:eastAsia="fa-IR" w:bidi="fa-IR"/>
              </w:rPr>
              <w:t>уб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2"/>
                <w:kern w:val="1"/>
                <w:lang w:val="de-DE" w:eastAsia="fa-IR" w:bidi="fa-IR"/>
              </w:rPr>
              <w:t>к</w:t>
            </w:r>
            <w:r w:rsidRPr="00FB433A">
              <w:rPr>
                <w:rFonts w:ascii="Times New Roman" w:hAnsi="Times New Roman"/>
                <w:b/>
                <w:bCs/>
                <w:iCs/>
                <w:kern w:val="1"/>
                <w:lang w:val="de-DE" w:eastAsia="fa-IR" w:bidi="fa-IR"/>
              </w:rPr>
              <w:t>а</w:t>
            </w:r>
            <w:r w:rsidRPr="00FB433A">
              <w:rPr>
                <w:rFonts w:ascii="Times New Roman" w:hAnsi="Times New Roman"/>
                <w:b/>
                <w:bCs/>
                <w:iCs/>
                <w:spacing w:val="63"/>
                <w:kern w:val="1"/>
                <w:lang w:val="de-DE" w:eastAsia="fa-IR" w:bidi="fa-IR"/>
              </w:rPr>
              <w:t xml:space="preserve"> </w:t>
            </w:r>
            <w:r w:rsidRPr="00FB433A">
              <w:rPr>
                <w:rFonts w:ascii="Times New Roman" w:hAnsi="Times New Roman"/>
                <w:b/>
                <w:bCs/>
                <w:iCs/>
                <w:spacing w:val="-1"/>
                <w:kern w:val="1"/>
                <w:lang w:val="de-DE" w:eastAsia="fa-IR" w:bidi="fa-IR"/>
              </w:rPr>
              <w:t>пр</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д</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м</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в</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й</w:t>
            </w:r>
            <w:r w:rsidRPr="00FB433A">
              <w:rPr>
                <w:rFonts w:ascii="Times New Roman" w:hAnsi="Times New Roman"/>
                <w:b/>
                <w:bCs/>
                <w:iCs/>
                <w:spacing w:val="61"/>
                <w:kern w:val="1"/>
                <w:lang w:val="de-DE" w:eastAsia="fa-IR" w:bidi="fa-IR"/>
              </w:rPr>
              <w:t xml:space="preserve"> </w:t>
            </w:r>
            <w:r w:rsidRPr="00FB433A">
              <w:rPr>
                <w:rFonts w:ascii="Times New Roman" w:hAnsi="Times New Roman"/>
                <w:b/>
                <w:bCs/>
                <w:iCs/>
                <w:spacing w:val="-1"/>
                <w:kern w:val="1"/>
                <w:lang w:val="de-DE" w:eastAsia="fa-IR" w:bidi="fa-IR"/>
              </w:rPr>
              <w:t>т</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то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ии</w:t>
            </w:r>
            <w:r>
              <w:rPr>
                <w:rFonts w:ascii="Times New Roman" w:hAnsi="Times New Roman"/>
                <w:b/>
                <w:bCs/>
                <w:iCs/>
                <w:spacing w:val="-1"/>
                <w:kern w:val="1"/>
                <w:lang w:eastAsia="fa-IR" w:bidi="fa-IR"/>
              </w:rPr>
              <w:t xml:space="preserve"> </w:t>
            </w:r>
            <w:r w:rsidRPr="00FB433A">
              <w:rPr>
                <w:rFonts w:ascii="Times New Roman" w:hAnsi="Times New Roman"/>
                <w:b/>
                <w:bCs/>
                <w:iCs/>
                <w:kern w:val="1"/>
                <w:lang w:val="de-DE" w:eastAsia="fa-IR" w:bidi="fa-IR"/>
              </w:rPr>
              <w:t>в х</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л</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дн</w:t>
            </w:r>
            <w:r w:rsidRPr="00FB433A">
              <w:rPr>
                <w:rFonts w:ascii="Times New Roman" w:hAnsi="Times New Roman"/>
                <w:b/>
                <w:bCs/>
                <w:iCs/>
                <w:spacing w:val="-3"/>
                <w:kern w:val="1"/>
                <w:lang w:val="de-DE" w:eastAsia="fa-IR" w:bidi="fa-IR"/>
              </w:rPr>
              <w:t>ы</w:t>
            </w:r>
            <w:r w:rsidRPr="00FB433A">
              <w:rPr>
                <w:rFonts w:ascii="Times New Roman" w:hAnsi="Times New Roman"/>
                <w:b/>
                <w:bCs/>
                <w:iCs/>
                <w:kern w:val="1"/>
                <w:lang w:val="de-DE" w:eastAsia="fa-IR" w:bidi="fa-IR"/>
              </w:rPr>
              <w:t>й</w:t>
            </w:r>
            <w:r w:rsidRPr="00FB433A">
              <w:rPr>
                <w:rFonts w:ascii="Times New Roman" w:hAnsi="Times New Roman"/>
                <w:b/>
                <w:bCs/>
                <w:iCs/>
                <w:spacing w:val="1"/>
                <w:kern w:val="1"/>
                <w:lang w:val="de-DE" w:eastAsia="fa-IR" w:bidi="fa-IR"/>
              </w:rPr>
              <w:t xml:space="preserve"> п</w:t>
            </w:r>
            <w:r w:rsidRPr="00FB433A">
              <w:rPr>
                <w:rFonts w:ascii="Times New Roman" w:hAnsi="Times New Roman"/>
                <w:b/>
                <w:bCs/>
                <w:iCs/>
                <w:spacing w:val="-2"/>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ио</w:t>
            </w:r>
            <w:r w:rsidRPr="00FB433A">
              <w:rPr>
                <w:rFonts w:ascii="Times New Roman" w:hAnsi="Times New Roman"/>
                <w:b/>
                <w:bCs/>
                <w:iCs/>
                <w:kern w:val="1"/>
                <w:lang w:val="de-DE" w:eastAsia="fa-IR" w:bidi="fa-IR"/>
              </w:rPr>
              <w:t>д</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2"/>
                <w:kern w:val="1"/>
                <w:lang w:val="de-DE" w:eastAsia="fa-IR" w:bidi="fa-IR"/>
              </w:rPr>
              <w:t>г</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jc w:val="center"/>
              <w:rPr>
                <w:rFonts w:ascii="Times New Roman" w:eastAsia="Calibri" w:hAnsi="Times New Roman"/>
              </w:rPr>
            </w:pPr>
            <w:r w:rsidRPr="00FB433A">
              <w:rPr>
                <w:rFonts w:ascii="Times New Roman" w:eastAsia="Calibri" w:hAnsi="Times New Roman"/>
              </w:rPr>
              <w:t xml:space="preserve">По мере необходимости, но не менее 1 раза в </w:t>
            </w:r>
            <w:r>
              <w:rPr>
                <w:rFonts w:ascii="Times New Roman" w:eastAsia="Calibri" w:hAnsi="Times New Roman"/>
              </w:rPr>
              <w:t xml:space="preserve">     </w:t>
            </w:r>
            <w:r w:rsidRPr="00FB433A">
              <w:rPr>
                <w:rFonts w:ascii="Times New Roman" w:eastAsia="Calibri" w:hAnsi="Times New Roman"/>
              </w:rPr>
              <w:t>месяц</w:t>
            </w:r>
          </w:p>
        </w:tc>
      </w:tr>
      <w:tr w:rsidR="002E64D6" w:rsidRPr="00FB433A" w:rsidTr="002E64D6">
        <w:trPr>
          <w:trHeight w:val="60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50"/>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52"/>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53"/>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54"/>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5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1"/>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со  с</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в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еж</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ю к</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ч</w:t>
            </w:r>
            <w:r w:rsidRPr="00FB433A">
              <w:rPr>
                <w:rFonts w:ascii="Times New Roman" w:hAnsi="Times New Roman"/>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5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ками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51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ега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н 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47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ега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6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ып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3"/>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ые  </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ч</w:t>
            </w:r>
            <w:r w:rsidRPr="00FB433A">
              <w:rPr>
                <w:rFonts w:ascii="Times New Roman" w:hAnsi="Times New Roman"/>
                <w:b/>
                <w:bCs/>
                <w:kern w:val="1"/>
                <w:lang w:val="de-DE" w:eastAsia="fa-IR" w:bidi="fa-IR"/>
              </w:rPr>
              <w:t xml:space="preserve">ным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ри</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  в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есен</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е-ле</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ий</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3"/>
                <w:kern w:val="1"/>
                <w:lang w:val="de-DE" w:eastAsia="fa-IR" w:bidi="fa-IR"/>
              </w:rPr>
              <w:t>д</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65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5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По необходимости, но не реже 2 раз в месяц</w:t>
            </w:r>
          </w:p>
        </w:tc>
      </w:tr>
      <w:tr w:rsidR="002E64D6" w:rsidRPr="00FB433A" w:rsidTr="002E64D6">
        <w:trPr>
          <w:trHeight w:val="28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r w:rsidRPr="00FB433A">
              <w:rPr>
                <w:rFonts w:ascii="Times New Roman" w:hAnsi="Times New Roman"/>
                <w:spacing w:val="13"/>
                <w:kern w:val="1"/>
                <w:lang w:val="de-DE" w:eastAsia="fa-IR" w:bidi="fa-IR"/>
              </w:rPr>
              <w:t xml:space="preserve"> </w:t>
            </w:r>
            <w:r w:rsidRPr="00FB433A">
              <w:rPr>
                <w:rFonts w:ascii="Times New Roman" w:hAnsi="Times New Roman"/>
                <w:kern w:val="1"/>
                <w:lang w:val="de-DE" w:eastAsia="fa-IR" w:bidi="fa-IR"/>
              </w:rPr>
              <w:t>у</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сутки</w:t>
            </w:r>
          </w:p>
        </w:tc>
      </w:tr>
      <w:tr w:rsidR="002E64D6" w:rsidRPr="00FB433A" w:rsidTr="002E64D6">
        <w:trPr>
          <w:trHeight w:val="32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75"/>
              <w:jc w:val="both"/>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н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сутки</w:t>
            </w:r>
          </w:p>
        </w:tc>
      </w:tr>
      <w:tr w:rsidR="002E64D6" w:rsidRPr="00FB433A" w:rsidTr="002E64D6">
        <w:trPr>
          <w:trHeight w:val="50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месяц</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 xml:space="preserve">ок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е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сутки</w:t>
            </w:r>
          </w:p>
        </w:tc>
      </w:tr>
      <w:tr w:rsidR="002E64D6" w:rsidRPr="00FB433A" w:rsidTr="002E64D6">
        <w:trPr>
          <w:trHeight w:val="113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60"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г</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p>
          <w:p w:rsidR="002E64D6" w:rsidRPr="00FB433A" w:rsidRDefault="002E64D6" w:rsidP="0023208D">
            <w:pPr>
              <w:widowControl w:val="0"/>
              <w:suppressAutoHyphens/>
              <w:spacing w:after="0" w:line="240" w:lineRule="auto"/>
              <w:ind w:left="60" w:right="75"/>
              <w:jc w:val="both"/>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p w:rsidR="002E64D6" w:rsidRPr="00FB433A" w:rsidRDefault="002E64D6" w:rsidP="0023208D">
            <w:pPr>
              <w:widowControl w:val="0"/>
              <w:suppressAutoHyphens/>
              <w:spacing w:after="0" w:line="240" w:lineRule="auto"/>
              <w:ind w:left="60" w:right="75"/>
              <w:jc w:val="both"/>
              <w:textAlignment w:val="baseline"/>
              <w:rPr>
                <w:rFonts w:ascii="Times New Roman" w:hAnsi="Times New Roman"/>
                <w:kern w:val="1"/>
                <w:lang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3"/>
                <w:kern w:val="1"/>
                <w:lang w:val="de-DE" w:eastAsia="fa-IR" w:bidi="fa-IR"/>
              </w:rPr>
              <w:t>ы</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з</w:t>
            </w:r>
            <w:r w:rsidRPr="00FB433A">
              <w:rPr>
                <w:rFonts w:ascii="Times New Roman" w:hAnsi="Times New Roman"/>
                <w:spacing w:val="5"/>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45"/>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у</w:t>
            </w:r>
            <w:r w:rsidRPr="00FB433A">
              <w:rPr>
                <w:rFonts w:ascii="Times New Roman" w:hAnsi="Times New Roman"/>
                <w:spacing w:val="4"/>
                <w:kern w:val="1"/>
                <w:lang w:val="de-DE" w:eastAsia="fa-IR" w:bidi="fa-IR"/>
              </w:rPr>
              <w:t>х</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6"/>
                <w:kern w:val="1"/>
                <w:lang w:val="de-DE" w:eastAsia="fa-IR" w:bidi="fa-IR"/>
              </w:rPr>
              <w:t xml:space="preserve"> </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4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6"/>
                <w:kern w:val="1"/>
                <w:lang w:val="de-DE" w:eastAsia="fa-IR" w:bidi="fa-IR"/>
              </w:rPr>
              <w:t xml:space="preserve"> </w:t>
            </w:r>
            <w:r w:rsidRPr="00FB433A">
              <w:rPr>
                <w:rFonts w:ascii="Times New Roman" w:hAnsi="Times New Roman"/>
                <w:spacing w:val="3"/>
                <w:kern w:val="1"/>
                <w:lang w:val="de-DE" w:eastAsia="fa-IR" w:bidi="fa-IR"/>
              </w:rPr>
              <w:t>де</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е</w:t>
            </w:r>
            <w:r w:rsidRPr="00FB433A">
              <w:rPr>
                <w:rFonts w:ascii="Times New Roman" w:hAnsi="Times New Roman"/>
                <w:spacing w:val="4"/>
                <w:kern w:val="1"/>
                <w:lang w:val="de-DE" w:eastAsia="fa-IR" w:bidi="fa-IR"/>
              </w:rPr>
              <w:t>вь</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5"/>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1"/>
                <w:kern w:val="1"/>
                <w:lang w:val="de-DE" w:eastAsia="fa-IR" w:bidi="fa-IR"/>
              </w:rPr>
              <w:t>л</w:t>
            </w:r>
            <w:r w:rsidRPr="00FB433A">
              <w:rPr>
                <w:rFonts w:ascii="Times New Roman" w:hAnsi="Times New Roman"/>
                <w:spacing w:val="6"/>
                <w:kern w:val="1"/>
                <w:lang w:val="de-DE" w:eastAsia="fa-IR" w:bidi="fa-IR"/>
              </w:rPr>
              <w:t>о</w:t>
            </w:r>
            <w:r w:rsidRPr="00FB433A">
              <w:rPr>
                <w:rFonts w:ascii="Times New Roman" w:hAnsi="Times New Roman"/>
                <w:spacing w:val="3"/>
                <w:kern w:val="1"/>
                <w:lang w:val="de-DE" w:eastAsia="fa-IR" w:bidi="fa-IR"/>
              </w:rPr>
              <w:t xml:space="preserve">женных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proofErr w:type="gramStart"/>
            <w:r w:rsidRPr="00FB433A">
              <w:rPr>
                <w:rFonts w:ascii="Times New Roman" w:eastAsia="Calibri" w:hAnsi="Times New Roman"/>
              </w:rPr>
              <w:t>по</w:t>
            </w:r>
            <w:proofErr w:type="gramEnd"/>
            <w:r w:rsidRPr="00FB433A">
              <w:rPr>
                <w:rFonts w:ascii="Times New Roman" w:eastAsia="Calibri" w:hAnsi="Times New Roman"/>
              </w:rPr>
              <w:t xml:space="preserve"> мере необходимости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20"/>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Уборк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газ</w:t>
            </w:r>
            <w:r w:rsidRPr="00FB433A">
              <w:rPr>
                <w:rFonts w:ascii="Times New Roman" w:hAnsi="Times New Roman"/>
                <w:spacing w:val="-4"/>
                <w:kern w:val="1"/>
                <w:lang w:val="de-DE" w:eastAsia="fa-IR" w:bidi="fa-IR"/>
              </w:rPr>
              <w:t>оно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spacing w:val="-6"/>
                <w:kern w:val="1"/>
                <w:lang w:val="de-DE" w:eastAsia="fa-IR" w:bidi="fa-IR"/>
              </w:rPr>
              <w:t>ид</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ой</w:t>
            </w:r>
          </w:p>
          <w:p w:rsidR="002E64D6" w:rsidRPr="00FB433A" w:rsidRDefault="002E64D6" w:rsidP="0023208D">
            <w:pPr>
              <w:widowControl w:val="0"/>
              <w:suppressAutoHyphens/>
              <w:spacing w:after="0" w:line="240" w:lineRule="auto"/>
              <w:ind w:left="102" w:right="120"/>
              <w:textAlignment w:val="baseline"/>
              <w:rPr>
                <w:rFonts w:ascii="Times New Roman" w:hAnsi="Times New Roman"/>
                <w:kern w:val="1"/>
                <w:lang w:eastAsia="fa-IR" w:bidi="fa-IR"/>
              </w:rPr>
            </w:pP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трое суток</w:t>
            </w:r>
          </w:p>
        </w:tc>
      </w:tr>
      <w:tr w:rsidR="002E64D6" w:rsidRPr="00FB433A" w:rsidTr="002E64D6">
        <w:trPr>
          <w:trHeight w:val="37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 xml:space="preserve">ы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ече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ой</w:t>
            </w:r>
            <w:r w:rsidRPr="00FB433A">
              <w:rPr>
                <w:rFonts w:ascii="Times New Roman" w:hAnsi="Times New Roman"/>
                <w:b/>
                <w:bCs/>
                <w:spacing w:val="-1"/>
                <w:kern w:val="1"/>
                <w:lang w:eastAsia="fa-IR" w:bidi="fa-IR"/>
              </w:rPr>
              <w:t xml:space="preserve"> </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з</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т</w:t>
            </w:r>
            <w:r w:rsidRPr="00FB433A">
              <w:rPr>
                <w:rFonts w:ascii="Times New Roman" w:hAnsi="Times New Roman"/>
                <w:b/>
                <w:bCs/>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5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иц</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л</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31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ч</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бс</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323"/>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щего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101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vertAlign w:val="superscript"/>
                <w:lang w:val="de-DE" w:eastAsia="fa-IR" w:bidi="fa-IR"/>
              </w:rPr>
              <w:t>4</w:t>
            </w:r>
            <w:r w:rsidRPr="00FB433A">
              <w:rPr>
                <w:rFonts w:ascii="Times New Roman" w:hAnsi="Times New Roman"/>
                <w:spacing w:val="-1"/>
                <w:kern w:val="1"/>
                <w:vertAlign w:val="superscript"/>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стве</w:t>
            </w:r>
            <w:r w:rsidRPr="00FB433A">
              <w:rPr>
                <w:rFonts w:ascii="Times New Roman" w:hAnsi="Times New Roman"/>
                <w:spacing w:val="-4"/>
                <w:kern w:val="1"/>
                <w:lang w:val="de-DE" w:eastAsia="fa-IR" w:bidi="fa-IR"/>
              </w:rPr>
              <w:t>ннико</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 xml:space="preserve">ний </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б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ей  и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вр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вн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7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right="317"/>
              <w:jc w:val="center"/>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lastRenderedPageBreak/>
              <w:t xml:space="preserve">  4</w:t>
            </w:r>
            <w:r w:rsidRPr="00FB433A">
              <w:rPr>
                <w:rFonts w:ascii="Times New Roman" w:hAnsi="Times New Roman"/>
                <w:spacing w:val="-1"/>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Рег</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ж</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5"/>
                <w:kern w:val="1"/>
                <w:lang w:val="de-DE" w:eastAsia="fa-IR" w:bidi="fa-IR"/>
              </w:rPr>
              <w:t xml:space="preserve">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стве</w:t>
            </w:r>
            <w:r w:rsidRPr="00FB433A">
              <w:rPr>
                <w:rFonts w:ascii="Times New Roman" w:hAnsi="Times New Roman"/>
                <w:spacing w:val="-4"/>
                <w:kern w:val="1"/>
                <w:lang w:val="de-DE" w:eastAsia="fa-IR" w:bidi="fa-IR"/>
              </w:rPr>
              <w:t>н</w:t>
            </w:r>
            <w:r w:rsidRPr="00FB433A">
              <w:rPr>
                <w:rFonts w:ascii="Times New Roman" w:hAnsi="Times New Roman"/>
                <w:spacing w:val="-3"/>
                <w:kern w:val="1"/>
                <w:lang w:val="de-DE" w:eastAsia="fa-IR" w:bidi="fa-IR"/>
              </w:rPr>
              <w:t>н</w:t>
            </w:r>
            <w:r w:rsidRPr="00FB433A">
              <w:rPr>
                <w:rFonts w:ascii="Times New Roman" w:hAnsi="Times New Roman"/>
                <w:spacing w:val="-4"/>
                <w:kern w:val="1"/>
                <w:lang w:val="de-DE" w:eastAsia="fa-IR" w:bidi="fa-IR"/>
              </w:rPr>
              <w:t>ико</w:t>
            </w:r>
            <w:r w:rsidRPr="00FB433A">
              <w:rPr>
                <w:rFonts w:ascii="Times New Roman" w:hAnsi="Times New Roman"/>
                <w:kern w:val="1"/>
                <w:lang w:val="de-DE" w:eastAsia="fa-IR" w:bidi="fa-IR"/>
              </w:rPr>
              <w:t>в</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в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ирн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и в</w:t>
            </w:r>
            <w:r w:rsidRPr="00FB433A">
              <w:rPr>
                <w:rFonts w:ascii="Times New Roman" w:hAnsi="Times New Roman"/>
                <w:spacing w:val="-1"/>
                <w:kern w:val="1"/>
                <w:lang w:val="de-DE" w:eastAsia="fa-IR" w:bidi="fa-IR"/>
              </w:rPr>
              <w:t xml:space="preserve">  а</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так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ая</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color w:val="FF0000"/>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168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0"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6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бе</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еч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х</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3"/>
                <w:kern w:val="1"/>
                <w:lang w:val="de-DE" w:eastAsia="fa-IR" w:bidi="fa-IR"/>
              </w:rPr>
              <w:t>ж</w:t>
            </w:r>
            <w:r w:rsidRPr="00FB433A">
              <w:rPr>
                <w:rFonts w:ascii="Times New Roman" w:hAnsi="Times New Roman"/>
                <w:spacing w:val="-1"/>
                <w:kern w:val="1"/>
                <w:lang w:val="de-DE" w:eastAsia="fa-IR" w:bidi="fa-IR"/>
              </w:rPr>
              <w:t>у</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з</w:t>
            </w:r>
            <w:r w:rsidRPr="00FB433A">
              <w:rPr>
                <w:rFonts w:ascii="Times New Roman" w:hAnsi="Times New Roman"/>
                <w:spacing w:val="3"/>
                <w:kern w:val="1"/>
                <w:lang w:val="de-DE" w:eastAsia="fa-IR" w:bidi="fa-IR"/>
              </w:rPr>
              <w:t>ая</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тв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етч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в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ирн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э</w:t>
            </w:r>
            <w:r w:rsidRPr="00FB433A">
              <w:rPr>
                <w:rFonts w:ascii="Times New Roman" w:hAnsi="Times New Roman"/>
                <w:kern w:val="1"/>
                <w:lang w:val="de-DE" w:eastAsia="fa-IR" w:bidi="fa-IR"/>
              </w:rPr>
              <w:t>та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щ</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 xml:space="preserve">яет </w:t>
            </w:r>
            <w:r w:rsidRPr="00FB433A">
              <w:rPr>
                <w:rFonts w:ascii="Times New Roman" w:hAnsi="Times New Roman"/>
                <w:kern w:val="1"/>
                <w:lang w:eastAsia="fa-IR" w:bidi="fa-IR"/>
              </w:rPr>
              <w:t>аварийно-диспетчерское обслуживание,с внесенным в журнал учета заявок записями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76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tabs>
                <w:tab w:val="left" w:pos="210"/>
              </w:tabs>
              <w:suppressAutoHyphens/>
              <w:spacing w:after="0" w:line="240" w:lineRule="auto"/>
              <w:ind w:left="210"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1"/>
                <w:kern w:val="1"/>
                <w:lang w:val="de-DE" w:eastAsia="fa-IR" w:bidi="fa-IR"/>
              </w:rPr>
              <w:t>ив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ию</w:t>
            </w:r>
          </w:p>
          <w:p w:rsidR="002E64D6" w:rsidRPr="00FB433A" w:rsidRDefault="002E64D6" w:rsidP="0023208D">
            <w:pPr>
              <w:widowControl w:val="0"/>
              <w:suppressAutoHyphens/>
              <w:spacing w:before="3" w:after="0" w:line="240" w:lineRule="auto"/>
              <w:ind w:left="102" w:right="321"/>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ан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8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ди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тате</w:t>
            </w:r>
            <w:r w:rsidRPr="00FB433A">
              <w:rPr>
                <w:rFonts w:ascii="Times New Roman" w:hAnsi="Times New Roman"/>
                <w:spacing w:val="5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76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65" w:right="317"/>
              <w:jc w:val="center"/>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6"/>
                <w:kern w:val="1"/>
                <w:lang w:val="de-DE" w:eastAsia="fa-IR" w:bidi="fa-IR"/>
              </w:rPr>
            </w:pP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ик</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ид</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 xml:space="preserve">я  </w:t>
            </w:r>
            <w:r w:rsidRPr="00FB433A">
              <w:rPr>
                <w:rFonts w:ascii="Times New Roman" w:hAnsi="Times New Roman"/>
                <w:spacing w:val="-5"/>
                <w:kern w:val="1"/>
                <w:lang w:val="de-DE" w:eastAsia="fa-IR" w:bidi="fa-IR"/>
              </w:rPr>
              <w:t>зас</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инж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рн</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ы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115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.8</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7B6618">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45"/>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6"/>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6"/>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ну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и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154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tabs>
                <w:tab w:val="left" w:pos="5280"/>
              </w:tabs>
              <w:suppressAutoHyphens/>
              <w:spacing w:after="0" w:line="240" w:lineRule="auto"/>
              <w:ind w:left="9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жб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ор</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за</w:t>
            </w:r>
            <w:r w:rsidRPr="00FB433A">
              <w:rPr>
                <w:rFonts w:ascii="Times New Roman" w:hAnsi="Times New Roman"/>
                <w:spacing w:val="-1"/>
                <w:kern w:val="1"/>
                <w:lang w:val="de-DE" w:eastAsia="fa-IR" w:bidi="fa-IR"/>
              </w:rPr>
              <w:t xml:space="preserve">ций </w:t>
            </w:r>
            <w:r w:rsidRPr="00FB433A">
              <w:rPr>
                <w:rFonts w:ascii="Times New Roman" w:hAnsi="Times New Roman"/>
                <w:kern w:val="1"/>
                <w:lang w:val="de-DE" w:eastAsia="fa-IR" w:bidi="fa-IR"/>
              </w:rPr>
              <w:t>о</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пи</w:t>
            </w:r>
            <w:r w:rsidRPr="00FB433A">
              <w:rPr>
                <w:rFonts w:ascii="Times New Roman" w:hAnsi="Times New Roman"/>
                <w:spacing w:val="-5"/>
                <w:kern w:val="1"/>
                <w:lang w:val="de-DE" w:eastAsia="fa-IR" w:bidi="fa-IR"/>
              </w:rPr>
              <w:t>вш</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г</w:t>
            </w:r>
            <w:r w:rsidRPr="00FB433A">
              <w:rPr>
                <w:rFonts w:ascii="Times New Roman" w:hAnsi="Times New Roman"/>
                <w:spacing w:val="-1"/>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б</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w:t>
            </w:r>
            <w:r w:rsidRPr="00FB433A">
              <w:rPr>
                <w:rFonts w:ascii="Times New Roman" w:hAnsi="Times New Roman"/>
                <w:spacing w:val="-3"/>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нии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и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вод</w:t>
            </w:r>
            <w:r w:rsidRPr="00FB433A">
              <w:rPr>
                <w:rFonts w:ascii="Times New Roman" w:hAnsi="Times New Roman"/>
                <w:spacing w:val="1"/>
                <w:kern w:val="1"/>
                <w:lang w:val="de-DE" w:eastAsia="fa-IR" w:bidi="fa-IR"/>
              </w:rPr>
              <w:t>оо</w:t>
            </w:r>
            <w:r w:rsidRPr="00FB433A">
              <w:rPr>
                <w:rFonts w:ascii="Times New Roman" w:hAnsi="Times New Roman"/>
                <w:spacing w:val="-1"/>
                <w:kern w:val="1"/>
                <w:lang w:val="de-DE" w:eastAsia="fa-IR" w:bidi="fa-IR"/>
              </w:rPr>
              <w:t>тв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 xml:space="preserve">тем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4"/>
                <w:kern w:val="1"/>
                <w:lang w:val="de-DE" w:eastAsia="fa-IR" w:bidi="fa-IR"/>
              </w:rPr>
              <w:t>нфор</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ци</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нн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 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ци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сет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p>
          <w:p w:rsidR="002E64D6" w:rsidRPr="00FB433A" w:rsidRDefault="002E64D6" w:rsidP="0023208D">
            <w:pPr>
              <w:widowControl w:val="0"/>
              <w:tabs>
                <w:tab w:val="left" w:pos="5280"/>
              </w:tabs>
              <w:suppressAutoHyphens/>
              <w:spacing w:after="0" w:line="240" w:lineRule="auto"/>
              <w:ind w:left="90" w:right="105"/>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75"/>
              <w:jc w:val="center"/>
              <w:textAlignment w:val="baseline"/>
              <w:rPr>
                <w:rFonts w:ascii="Times New Roman" w:hAnsi="Times New Roman"/>
                <w:spacing w:val="-4"/>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2E64D6" w:rsidRPr="00FB433A" w:rsidRDefault="002E64D6" w:rsidP="00EF6231">
            <w:pPr>
              <w:widowControl w:val="0"/>
              <w:suppressAutoHyphens/>
              <w:spacing w:before="2" w:after="0" w:line="240" w:lineRule="auto"/>
              <w:ind w:left="75"/>
              <w:jc w:val="center"/>
              <w:textAlignment w:val="baseline"/>
              <w:rPr>
                <w:rFonts w:ascii="Times New Roman" w:hAnsi="Times New Roman"/>
                <w:spacing w:val="-5"/>
                <w:kern w:val="1"/>
                <w:lang w:eastAsia="fa-IR" w:bidi="fa-IR"/>
              </w:rPr>
            </w:pP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нии</w:t>
            </w:r>
          </w:p>
          <w:p w:rsidR="002E64D6" w:rsidRPr="00FB433A" w:rsidRDefault="002E64D6" w:rsidP="00EF6231">
            <w:pPr>
              <w:widowControl w:val="0"/>
              <w:suppressAutoHyphens/>
              <w:spacing w:after="0" w:line="240" w:lineRule="auto"/>
              <w:ind w:left="75"/>
              <w:jc w:val="center"/>
              <w:textAlignment w:val="baseline"/>
              <w:rPr>
                <w:rFonts w:ascii="Times New Roman" w:hAnsi="Times New Roman"/>
                <w:spacing w:val="-4"/>
                <w:kern w:val="1"/>
                <w:lang w:val="de-DE" w:eastAsia="fa-IR" w:bidi="fa-IR"/>
              </w:rPr>
            </w:pPr>
            <w:proofErr w:type="gramStart"/>
            <w:r w:rsidRPr="00FB433A">
              <w:rPr>
                <w:rFonts w:ascii="Times New Roman" w:hAnsi="Times New Roman"/>
                <w:spacing w:val="-5"/>
                <w:kern w:val="1"/>
                <w:lang w:eastAsia="fa-IR" w:bidi="fa-IR"/>
              </w:rPr>
              <w:t>с</w:t>
            </w:r>
            <w:r w:rsidRPr="00FB433A">
              <w:rPr>
                <w:rFonts w:ascii="Times New Roman" w:hAnsi="Times New Roman"/>
                <w:spacing w:val="-4"/>
                <w:kern w:val="1"/>
                <w:lang w:eastAsia="fa-IR" w:bidi="fa-IR"/>
              </w:rPr>
              <w:t>и</w:t>
            </w:r>
            <w:r w:rsidRPr="00FB433A">
              <w:rPr>
                <w:rFonts w:ascii="Times New Roman" w:hAnsi="Times New Roman"/>
                <w:spacing w:val="-5"/>
                <w:kern w:val="1"/>
                <w:lang w:eastAsia="fa-IR" w:bidi="fa-IR"/>
              </w:rPr>
              <w:t>г</w:t>
            </w:r>
            <w:r w:rsidRPr="00FB433A">
              <w:rPr>
                <w:rFonts w:ascii="Times New Roman" w:hAnsi="Times New Roman"/>
                <w:spacing w:val="-4"/>
                <w:kern w:val="1"/>
                <w:lang w:eastAsia="fa-IR" w:bidi="fa-IR"/>
              </w:rPr>
              <w:t>н</w:t>
            </w:r>
            <w:r w:rsidRPr="00FB433A">
              <w:rPr>
                <w:rFonts w:ascii="Times New Roman" w:hAnsi="Times New Roman"/>
                <w:spacing w:val="-5"/>
                <w:kern w:val="1"/>
                <w:lang w:eastAsia="fa-IR" w:bidi="fa-IR"/>
              </w:rPr>
              <w:t>а</w:t>
            </w:r>
            <w:r w:rsidRPr="00FB433A">
              <w:rPr>
                <w:rFonts w:ascii="Times New Roman" w:hAnsi="Times New Roman"/>
                <w:spacing w:val="-6"/>
                <w:kern w:val="1"/>
                <w:lang w:eastAsia="fa-IR" w:bidi="fa-IR"/>
              </w:rPr>
              <w:t>ла</w:t>
            </w:r>
            <w:proofErr w:type="gramEnd"/>
          </w:p>
          <w:p w:rsidR="002E64D6" w:rsidRPr="00FB433A" w:rsidRDefault="002E64D6" w:rsidP="00EF6231">
            <w:pPr>
              <w:widowControl w:val="0"/>
              <w:suppressAutoHyphens/>
              <w:spacing w:before="3" w:after="0" w:line="240" w:lineRule="auto"/>
              <w:ind w:left="75"/>
              <w:jc w:val="center"/>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б</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и</w:t>
            </w:r>
          </w:p>
        </w:tc>
      </w:tr>
      <w:tr w:rsidR="002E64D6" w:rsidRPr="00FB433A" w:rsidTr="002E64D6">
        <w:trPr>
          <w:trHeight w:val="359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.10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tabs>
                <w:tab w:val="left" w:pos="5310"/>
              </w:tabs>
              <w:suppressAutoHyphens/>
              <w:spacing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Уст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60"/>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8"/>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60"/>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е</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3"/>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ну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 xml:space="preserve">м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ник</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ционны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сете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ходя</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х  в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став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 сам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 xml:space="preserve">о с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жб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г</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ий.</w:t>
            </w:r>
          </w:p>
          <w:p w:rsidR="002E64D6" w:rsidRPr="00FB433A" w:rsidRDefault="002E64D6" w:rsidP="0023208D">
            <w:pPr>
              <w:widowControl w:val="0"/>
              <w:tabs>
                <w:tab w:val="left" w:pos="5310"/>
              </w:tabs>
              <w:suppressAutoHyphens/>
              <w:spacing w:before="3"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6"/>
                <w:kern w:val="1"/>
                <w:lang w:val="de-DE" w:eastAsia="fa-IR" w:bidi="fa-IR"/>
              </w:rPr>
              <w:t>Ф</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ы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ци</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ю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га</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ция</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6"/>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у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жи</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6"/>
                <w:kern w:val="1"/>
                <w:lang w:val="de-DE" w:eastAsia="fa-IR" w:bidi="fa-IR"/>
              </w:rPr>
              <w:t>ю</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 xml:space="preserve">ает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б  </w:t>
            </w:r>
            <w:r w:rsidRPr="00FB433A">
              <w:rPr>
                <w:rFonts w:ascii="Times New Roman" w:hAnsi="Times New Roman"/>
                <w:spacing w:val="-3"/>
                <w:kern w:val="1"/>
                <w:lang w:val="de-DE" w:eastAsia="fa-IR" w:bidi="fa-IR"/>
              </w:rPr>
              <w:t>э</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в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ы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ор</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й и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ир</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т</w:t>
            </w:r>
            <w:r w:rsidRPr="00FB433A">
              <w:rPr>
                <w:rFonts w:ascii="Times New Roman" w:hAnsi="Times New Roman"/>
                <w:spacing w:val="-8"/>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й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ний</w:t>
            </w:r>
          </w:p>
          <w:p w:rsidR="002E64D6" w:rsidRPr="00FB433A" w:rsidRDefault="002E64D6" w:rsidP="0023208D">
            <w:pPr>
              <w:widowControl w:val="0"/>
              <w:tabs>
                <w:tab w:val="left" w:pos="5310"/>
              </w:tabs>
              <w:suppressAutoHyphens/>
              <w:spacing w:before="3" w:after="0" w:line="240" w:lineRule="auto"/>
              <w:ind w:left="105" w:right="75"/>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tc>
      </w:tr>
      <w:tr w:rsidR="002E64D6" w:rsidRPr="00FB433A" w:rsidTr="002E64D6">
        <w:trPr>
          <w:trHeight w:val="10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30"/>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е де</w:t>
            </w:r>
            <w:r w:rsidRPr="00FB433A">
              <w:rPr>
                <w:rFonts w:ascii="Times New Roman" w:hAnsi="Times New Roman"/>
                <w:b/>
                <w:bCs/>
                <w:spacing w:val="-3"/>
                <w:kern w:val="1"/>
                <w:lang w:val="de-DE" w:eastAsia="fa-IR" w:bidi="fa-IR"/>
              </w:rPr>
              <w:t>я</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ь</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пр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лен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м д</w:t>
            </w:r>
            <w:r w:rsidRPr="00FB433A">
              <w:rPr>
                <w:rFonts w:ascii="Times New Roman" w:hAnsi="Times New Roman"/>
                <w:b/>
                <w:bCs/>
                <w:spacing w:val="1"/>
                <w:kern w:val="1"/>
                <w:lang w:val="de-DE" w:eastAsia="fa-IR" w:bidi="fa-IR"/>
              </w:rPr>
              <w:t>ом</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м</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оот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 ус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ны</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да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та</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 xml:space="preserve">и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е</w:t>
            </w:r>
            <w:r w:rsidRPr="00FB433A">
              <w:rPr>
                <w:rFonts w:ascii="Times New Roman" w:hAnsi="Times New Roman"/>
                <w:b/>
                <w:bCs/>
                <w:spacing w:val="-3"/>
                <w:kern w:val="1"/>
                <w:lang w:val="de-DE" w:eastAsia="fa-IR" w:bidi="fa-IR"/>
              </w:rPr>
              <w:t>я</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ел</w:t>
            </w:r>
            <w:r w:rsidRPr="00FB433A">
              <w:rPr>
                <w:rFonts w:ascii="Times New Roman" w:hAnsi="Times New Roman"/>
                <w:b/>
                <w:bCs/>
                <w:spacing w:val="-3"/>
                <w:kern w:val="1"/>
                <w:lang w:val="de-DE" w:eastAsia="fa-IR" w:bidi="fa-IR"/>
              </w:rPr>
              <w:t>ь</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 xml:space="preserve">ти </w:t>
            </w:r>
            <w:r w:rsidRPr="00FB433A">
              <w:rPr>
                <w:rFonts w:ascii="Times New Roman" w:hAnsi="Times New Roman"/>
                <w:b/>
                <w:bCs/>
                <w:spacing w:val="-4"/>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5"/>
                <w:kern w:val="1"/>
                <w:lang w:val="de-DE" w:eastAsia="fa-IR" w:bidi="fa-IR"/>
              </w:rPr>
              <w:t>у</w:t>
            </w:r>
            <w:r w:rsidRPr="00FB433A">
              <w:rPr>
                <w:rFonts w:ascii="Times New Roman" w:hAnsi="Times New Roman"/>
                <w:b/>
                <w:bCs/>
                <w:spacing w:val="-4"/>
                <w:kern w:val="1"/>
                <w:lang w:val="de-DE" w:eastAsia="fa-IR" w:bidi="fa-IR"/>
              </w:rPr>
              <w:t>прав</w:t>
            </w:r>
            <w:r w:rsidRPr="00FB433A">
              <w:rPr>
                <w:rFonts w:ascii="Times New Roman" w:hAnsi="Times New Roman"/>
                <w:b/>
                <w:bCs/>
                <w:spacing w:val="-5"/>
                <w:kern w:val="1"/>
                <w:lang w:val="de-DE" w:eastAsia="fa-IR" w:bidi="fa-IR"/>
              </w:rPr>
              <w:t>лен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ю</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4"/>
                <w:kern w:val="1"/>
                <w:lang w:val="de-DE" w:eastAsia="fa-IR" w:bidi="fa-IR"/>
              </w:rPr>
              <w:t>м</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ог</w:t>
            </w:r>
            <w:r w:rsidRPr="00FB433A">
              <w:rPr>
                <w:rFonts w:ascii="Times New Roman" w:hAnsi="Times New Roman"/>
                <w:b/>
                <w:bCs/>
                <w:spacing w:val="-6"/>
                <w:kern w:val="1"/>
                <w:lang w:val="de-DE" w:eastAsia="fa-IR" w:bidi="fa-IR"/>
              </w:rPr>
              <w:t>о</w:t>
            </w:r>
            <w:r w:rsidRPr="00FB433A">
              <w:rPr>
                <w:rFonts w:ascii="Times New Roman" w:hAnsi="Times New Roman"/>
                <w:b/>
                <w:bCs/>
                <w:spacing w:val="-4"/>
                <w:kern w:val="1"/>
                <w:lang w:val="de-DE" w:eastAsia="fa-IR" w:bidi="fa-IR"/>
              </w:rPr>
              <w:t>квар</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ир</w:t>
            </w:r>
            <w:r w:rsidRPr="00FB433A">
              <w:rPr>
                <w:rFonts w:ascii="Times New Roman" w:hAnsi="Times New Roman"/>
                <w:b/>
                <w:bCs/>
                <w:spacing w:val="-5"/>
                <w:kern w:val="1"/>
                <w:lang w:val="de-DE" w:eastAsia="fa-IR" w:bidi="fa-IR"/>
              </w:rPr>
              <w:t>ны</w:t>
            </w:r>
            <w:r w:rsidRPr="00FB433A">
              <w:rPr>
                <w:rFonts w:ascii="Times New Roman" w:hAnsi="Times New Roman"/>
                <w:b/>
                <w:bCs/>
                <w:spacing w:val="-4"/>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ома</w:t>
            </w:r>
            <w:r w:rsidRPr="00FB433A">
              <w:rPr>
                <w:rFonts w:ascii="Times New Roman" w:hAnsi="Times New Roman"/>
                <w:b/>
                <w:bCs/>
                <w:spacing w:val="-6"/>
                <w:kern w:val="1"/>
                <w:lang w:val="de-DE" w:eastAsia="fa-IR" w:bidi="fa-IR"/>
              </w:rPr>
              <w:t>м</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в</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о</w:t>
            </w:r>
            <w:r w:rsidRPr="00FB433A">
              <w:rPr>
                <w:rFonts w:ascii="Times New Roman" w:hAnsi="Times New Roman"/>
                <w:b/>
                <w:bCs/>
                <w:kern w:val="1"/>
                <w:lang w:val="de-DE" w:eastAsia="fa-IR" w:bidi="fa-IR"/>
              </w:rPr>
              <w:t>м</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чи</w:t>
            </w:r>
            <w:r w:rsidRPr="00FB433A">
              <w:rPr>
                <w:rFonts w:ascii="Times New Roman" w:hAnsi="Times New Roman"/>
                <w:b/>
                <w:bCs/>
                <w:spacing w:val="-5"/>
                <w:kern w:val="1"/>
                <w:lang w:val="de-DE" w:eastAsia="fa-IR" w:bidi="fa-IR"/>
              </w:rPr>
              <w:t>сл</w:t>
            </w:r>
            <w:r w:rsidRPr="00FB433A">
              <w:rPr>
                <w:rFonts w:ascii="Times New Roman" w:hAnsi="Times New Roman"/>
                <w:b/>
                <w:bCs/>
                <w:kern w:val="1"/>
                <w:lang w:val="de-DE" w:eastAsia="fa-IR" w:bidi="fa-IR"/>
              </w:rPr>
              <w:t>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39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10" w:right="317"/>
              <w:jc w:val="center"/>
              <w:textAlignment w:val="baseline"/>
              <w:rPr>
                <w:rFonts w:ascii="Times New Roman" w:hAnsi="Times New Roman"/>
                <w:b/>
                <w:bCs/>
                <w:iCs/>
                <w:kern w:val="1"/>
                <w:lang w:val="de-DE" w:eastAsia="fa-IR" w:bidi="fa-IR"/>
              </w:rPr>
            </w:pPr>
            <w:r w:rsidRPr="00FB433A">
              <w:rPr>
                <w:rFonts w:ascii="Times New Roman" w:hAnsi="Times New Roman"/>
                <w:b/>
                <w:bCs/>
                <w:spacing w:val="1"/>
                <w:kern w:val="1"/>
                <w:lang w:val="de-DE" w:eastAsia="fa-IR" w:bidi="fa-IR"/>
              </w:rPr>
              <w:t>5</w:t>
            </w:r>
            <w:r w:rsidRPr="00FB433A">
              <w:rPr>
                <w:rFonts w:ascii="Times New Roman" w:hAnsi="Times New Roman"/>
                <w:b/>
                <w:bCs/>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iCs/>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kern w:val="1"/>
                <w:lang w:val="de-DE" w:eastAsia="fa-IR" w:bidi="fa-IR"/>
              </w:rPr>
              <w:t>ж</w:t>
            </w:r>
            <w:r w:rsidRPr="00FB433A">
              <w:rPr>
                <w:rFonts w:ascii="Times New Roman" w:hAnsi="Times New Roman"/>
                <w:b/>
                <w:bCs/>
                <w:iCs/>
                <w:spacing w:val="-2"/>
                <w:kern w:val="1"/>
                <w:lang w:val="de-DE" w:eastAsia="fa-IR" w:bidi="fa-IR"/>
              </w:rPr>
              <w:t>а</w:t>
            </w:r>
            <w:r w:rsidRPr="00FB433A">
              <w:rPr>
                <w:rFonts w:ascii="Times New Roman" w:hAnsi="Times New Roman"/>
                <w:b/>
                <w:bCs/>
                <w:iCs/>
                <w:spacing w:val="1"/>
                <w:kern w:val="1"/>
                <w:lang w:val="de-DE" w:eastAsia="fa-IR" w:bidi="fa-IR"/>
              </w:rPr>
              <w:t>ни</w:t>
            </w:r>
            <w:r w:rsidRPr="00FB433A">
              <w:rPr>
                <w:rFonts w:ascii="Times New Roman" w:hAnsi="Times New Roman"/>
                <w:b/>
                <w:bCs/>
                <w:iCs/>
                <w:kern w:val="1"/>
                <w:lang w:val="de-DE" w:eastAsia="fa-IR" w:bidi="fa-IR"/>
              </w:rPr>
              <w:t>е</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1"/>
                <w:kern w:val="1"/>
                <w:lang w:val="de-DE" w:eastAsia="fa-IR" w:bidi="fa-IR"/>
              </w:rPr>
              <w:t>п</w:t>
            </w:r>
            <w:r w:rsidRPr="00FB433A">
              <w:rPr>
                <w:rFonts w:ascii="Times New Roman" w:hAnsi="Times New Roman"/>
                <w:b/>
                <w:bCs/>
                <w:iCs/>
                <w:kern w:val="1"/>
                <w:lang w:val="de-DE" w:eastAsia="fa-IR" w:bidi="fa-IR"/>
              </w:rPr>
              <w:t>а</w:t>
            </w:r>
            <w:r w:rsidRPr="00FB433A">
              <w:rPr>
                <w:rFonts w:ascii="Times New Roman" w:hAnsi="Times New Roman"/>
                <w:b/>
                <w:bCs/>
                <w:iCs/>
                <w:spacing w:val="-2"/>
                <w:kern w:val="1"/>
                <w:lang w:val="de-DE" w:eastAsia="fa-IR" w:bidi="fa-IR"/>
              </w:rPr>
              <w:t>с</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ор</w:t>
            </w:r>
            <w:r w:rsidRPr="00FB433A">
              <w:rPr>
                <w:rFonts w:ascii="Times New Roman" w:hAnsi="Times New Roman"/>
                <w:b/>
                <w:bCs/>
                <w:iCs/>
                <w:kern w:val="1"/>
                <w:lang w:val="de-DE" w:eastAsia="fa-IR" w:bidi="fa-IR"/>
              </w:rPr>
              <w:t>т</w:t>
            </w:r>
            <w:r w:rsidRPr="00FB433A">
              <w:rPr>
                <w:rFonts w:ascii="Times New Roman" w:hAnsi="Times New Roman"/>
                <w:b/>
                <w:bCs/>
                <w:iCs/>
                <w:spacing w:val="1"/>
                <w:kern w:val="1"/>
                <w:lang w:val="de-DE" w:eastAsia="fa-IR" w:bidi="fa-IR"/>
              </w:rPr>
              <w:t>н</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й с</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4"/>
                <w:kern w:val="1"/>
                <w:lang w:val="de-DE" w:eastAsia="fa-IR" w:bidi="fa-IR"/>
              </w:rPr>
              <w:t>у</w:t>
            </w:r>
            <w:r w:rsidRPr="00FB433A">
              <w:rPr>
                <w:rFonts w:ascii="Times New Roman" w:hAnsi="Times New Roman"/>
                <w:b/>
                <w:bCs/>
                <w:iCs/>
                <w:kern w:val="1"/>
                <w:lang w:val="de-DE" w:eastAsia="fa-IR" w:bidi="fa-IR"/>
              </w:rPr>
              <w:t>ж</w:t>
            </w:r>
            <w:r w:rsidRPr="00FB433A">
              <w:rPr>
                <w:rFonts w:ascii="Times New Roman" w:hAnsi="Times New Roman"/>
                <w:b/>
                <w:bCs/>
                <w:iCs/>
                <w:spacing w:val="1"/>
                <w:kern w:val="1"/>
                <w:lang w:val="de-DE" w:eastAsia="fa-IR" w:bidi="fa-IR"/>
              </w:rPr>
              <w:t>б</w:t>
            </w:r>
            <w:r w:rsidRPr="00FB433A">
              <w:rPr>
                <w:rFonts w:ascii="Times New Roman" w:hAnsi="Times New Roman"/>
                <w:b/>
                <w:bCs/>
                <w:iCs/>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24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61"/>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Рег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с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н</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месту 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и с</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ача 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каса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их</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ф</w:t>
            </w:r>
            <w:r w:rsidRPr="00FB433A">
              <w:rPr>
                <w:rFonts w:ascii="Times New Roman" w:hAnsi="Times New Roman"/>
                <w:spacing w:val="2"/>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е,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56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об</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 xml:space="preserve">ии </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мате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 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 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лиц</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ль</w:t>
            </w:r>
            <w:r w:rsidRPr="00FB433A">
              <w:rPr>
                <w:rFonts w:ascii="Times New Roman" w:hAnsi="Times New Roman"/>
                <w:spacing w:val="-3"/>
                <w:kern w:val="1"/>
                <w:lang w:val="de-DE" w:eastAsia="fa-IR" w:bidi="fa-IR"/>
              </w:rPr>
              <w:t>з</w:t>
            </w:r>
            <w:r w:rsidRPr="00FB433A">
              <w:rPr>
                <w:rFonts w:ascii="Times New Roman" w:hAnsi="Times New Roman"/>
                <w:spacing w:val="-6"/>
                <w:kern w:val="1"/>
                <w:lang w:val="de-DE" w:eastAsia="fa-IR" w:bidi="fa-IR"/>
              </w:rPr>
              <w:t>ую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0"/>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бщ</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е</w:t>
            </w:r>
            <w:r w:rsidRPr="00FB433A">
              <w:rPr>
                <w:rFonts w:ascii="Times New Roman" w:hAnsi="Times New Roman"/>
                <w:spacing w:val="2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щ</w:t>
            </w:r>
            <w:r w:rsidRPr="00FB433A">
              <w:rPr>
                <w:rFonts w:ascii="Times New Roman" w:hAnsi="Times New Roman"/>
                <w:spacing w:val="-5"/>
                <w:kern w:val="1"/>
                <w:lang w:val="de-DE" w:eastAsia="fa-IR" w:bidi="fa-IR"/>
              </w:rPr>
              <w:t>еств</w:t>
            </w:r>
            <w:r w:rsidRPr="00FB433A">
              <w:rPr>
                <w:rFonts w:ascii="Times New Roman" w:hAnsi="Times New Roman"/>
                <w:kern w:val="1"/>
                <w:lang w:val="de-DE" w:eastAsia="fa-IR" w:bidi="fa-IR"/>
              </w:rPr>
              <w:t>о</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0"/>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ирно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3"/>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ще</w:t>
            </w:r>
            <w:r w:rsidRPr="00FB433A">
              <w:rPr>
                <w:rFonts w:ascii="Times New Roman" w:hAnsi="Times New Roman"/>
                <w:spacing w:val="-2"/>
                <w:kern w:val="1"/>
                <w:lang w:val="de-DE" w:eastAsia="fa-IR" w:bidi="fa-IR"/>
              </w:rPr>
              <w:t xml:space="preserve">го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ме),  </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акт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5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59"/>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м</w:t>
            </w:r>
            <w:r w:rsidRPr="00FB433A">
              <w:rPr>
                <w:rFonts w:ascii="Times New Roman" w:hAnsi="Times New Roman"/>
                <w:spacing w:val="57"/>
                <w:kern w:val="1"/>
                <w:lang w:val="de-DE" w:eastAsia="fa-IR" w:bidi="fa-IR"/>
              </w:rPr>
              <w:t xml:space="preserve"> </w:t>
            </w:r>
            <w:r w:rsidRPr="00FB433A">
              <w:rPr>
                <w:rFonts w:ascii="Times New Roman" w:hAnsi="Times New Roman"/>
                <w:spacing w:val="-1"/>
                <w:kern w:val="1"/>
                <w:lang w:val="de-DE" w:eastAsia="fa-IR" w:bidi="fa-IR"/>
              </w:rPr>
              <w:t>ви</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60"/>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57"/>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маж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 xml:space="preserve">х  с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hyperlink r:id="rId17" w:history="1">
              <w:r w:rsidRPr="00FB433A">
                <w:rPr>
                  <w:rFonts w:ascii="Times New Roman" w:hAnsi="Times New Roman"/>
                  <w:color w:val="000000"/>
                  <w:spacing w:val="-1"/>
                  <w:kern w:val="1"/>
                  <w:lang w:val="de-DE" w:eastAsia="fa-IR" w:bidi="fa-IR"/>
                </w:rPr>
                <w:t>з</w:t>
              </w:r>
            </w:hyperlink>
            <w:hyperlink r:id="rId18" w:history="1">
              <w:r w:rsidRPr="00FB433A">
                <w:rPr>
                  <w:rFonts w:ascii="Times New Roman" w:hAnsi="Times New Roman"/>
                  <w:color w:val="000000"/>
                  <w:kern w:val="1"/>
                  <w:lang w:val="de-DE" w:eastAsia="fa-IR" w:bidi="fa-IR"/>
                </w:rPr>
                <w:t>а</w:t>
              </w:r>
            </w:hyperlink>
            <w:hyperlink r:id="rId19" w:history="1">
              <w:r w:rsidRPr="00FB433A">
                <w:rPr>
                  <w:rFonts w:ascii="Times New Roman" w:hAnsi="Times New Roman"/>
                  <w:color w:val="000000"/>
                  <w:spacing w:val="-2"/>
                  <w:kern w:val="1"/>
                  <w:lang w:val="de-DE" w:eastAsia="fa-IR" w:bidi="fa-IR"/>
                </w:rPr>
                <w:t>к</w:t>
              </w:r>
            </w:hyperlink>
            <w:hyperlink r:id="rId20" w:history="1">
              <w:r w:rsidRPr="00FB433A">
                <w:rPr>
                  <w:rFonts w:ascii="Times New Roman" w:hAnsi="Times New Roman"/>
                  <w:color w:val="000000"/>
                  <w:spacing w:val="-1"/>
                  <w:kern w:val="1"/>
                  <w:lang w:val="de-DE" w:eastAsia="fa-IR" w:bidi="fa-IR"/>
                </w:rPr>
                <w:t>о</w:t>
              </w:r>
            </w:hyperlink>
            <w:hyperlink r:id="rId21" w:history="1">
              <w:r w:rsidRPr="00FB433A">
                <w:rPr>
                  <w:rFonts w:ascii="Times New Roman" w:hAnsi="Times New Roman"/>
                  <w:color w:val="000000"/>
                  <w:spacing w:val="1"/>
                  <w:kern w:val="1"/>
                  <w:lang w:val="de-DE" w:eastAsia="fa-IR" w:bidi="fa-IR"/>
                </w:rPr>
                <w:t>н</w:t>
              </w:r>
            </w:hyperlink>
            <w:hyperlink r:id="rId22" w:history="1">
              <w:r w:rsidRPr="00FB433A">
                <w:rPr>
                  <w:rFonts w:ascii="Times New Roman" w:hAnsi="Times New Roman"/>
                  <w:color w:val="000000"/>
                  <w:spacing w:val="-1"/>
                  <w:kern w:val="1"/>
                  <w:lang w:val="de-DE" w:eastAsia="fa-IR" w:bidi="fa-IR"/>
                </w:rPr>
                <w:t>о</w:t>
              </w:r>
            </w:hyperlink>
            <w:hyperlink r:id="rId23" w:history="1">
              <w:r w:rsidRPr="00FB433A">
                <w:rPr>
                  <w:rFonts w:ascii="Times New Roman" w:hAnsi="Times New Roman"/>
                  <w:color w:val="000000"/>
                  <w:spacing w:val="1"/>
                  <w:kern w:val="1"/>
                  <w:lang w:val="de-DE" w:eastAsia="fa-IR" w:bidi="fa-IR"/>
                </w:rPr>
                <w:t>д</w:t>
              </w:r>
            </w:hyperlink>
            <w:hyperlink r:id="rId24" w:history="1">
              <w:r w:rsidRPr="00FB433A">
                <w:rPr>
                  <w:rFonts w:ascii="Times New Roman" w:hAnsi="Times New Roman"/>
                  <w:color w:val="000000"/>
                  <w:kern w:val="1"/>
                  <w:lang w:val="de-DE" w:eastAsia="fa-IR" w:bidi="fa-IR"/>
                </w:rPr>
                <w:t>ате</w:t>
              </w:r>
            </w:hyperlink>
            <w:hyperlink r:id="rId25" w:history="1">
              <w:r w:rsidRPr="00FB433A">
                <w:rPr>
                  <w:rFonts w:ascii="Times New Roman" w:hAnsi="Times New Roman"/>
                  <w:color w:val="000000"/>
                  <w:spacing w:val="-1"/>
                  <w:kern w:val="1"/>
                  <w:lang w:val="de-DE" w:eastAsia="fa-IR" w:bidi="fa-IR"/>
                </w:rPr>
                <w:t>ль</w:t>
              </w:r>
            </w:hyperlink>
            <w:hyperlink r:id="rId26" w:history="1">
              <w:r w:rsidRPr="00FB433A">
                <w:rPr>
                  <w:rFonts w:ascii="Times New Roman" w:hAnsi="Times New Roman"/>
                  <w:color w:val="000000"/>
                  <w:kern w:val="1"/>
                  <w:lang w:val="de-DE" w:eastAsia="fa-IR" w:bidi="fa-IR"/>
                </w:rPr>
                <w:t>ст</w:t>
              </w:r>
            </w:hyperlink>
            <w:hyperlink r:id="rId27" w:history="1">
              <w:r w:rsidRPr="00FB433A">
                <w:rPr>
                  <w:rFonts w:ascii="Times New Roman" w:hAnsi="Times New Roman"/>
                  <w:color w:val="000000"/>
                  <w:spacing w:val="-1"/>
                  <w:kern w:val="1"/>
                  <w:lang w:val="de-DE" w:eastAsia="fa-IR" w:bidi="fa-IR"/>
                </w:rPr>
                <w:t>в</w:t>
              </w:r>
            </w:hyperlink>
            <w:hyperlink r:id="rId28" w:history="1">
              <w:r w:rsidRPr="00FB433A">
                <w:rPr>
                  <w:rFonts w:ascii="Times New Roman" w:hAnsi="Times New Roman"/>
                  <w:color w:val="000080"/>
                  <w:kern w:val="1"/>
                  <w:lang w:val="de-DE" w:eastAsia="fa-IR" w:bidi="fa-IR"/>
                </w:rPr>
                <w:t>а</w:t>
              </w:r>
            </w:hyperlink>
            <w:r w:rsidRPr="00FB433A">
              <w:rPr>
                <w:rFonts w:ascii="Times New Roman" w:hAnsi="Times New Roman"/>
                <w:color w:val="000000"/>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о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103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5</w:t>
            </w:r>
            <w:r w:rsidRPr="00FB433A">
              <w:rPr>
                <w:rFonts w:ascii="Times New Roman" w:hAnsi="Times New Roman"/>
                <w:b/>
                <w:bCs/>
                <w:spacing w:val="-1"/>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60"/>
              <w:jc w:val="both"/>
              <w:textAlignment w:val="baseline"/>
              <w:rPr>
                <w:rFonts w:ascii="Times New Roman" w:hAnsi="Times New Roman"/>
                <w:b/>
                <w:bCs/>
                <w:spacing w:val="1"/>
                <w:kern w:val="1"/>
                <w:lang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ац</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с</w:t>
            </w:r>
            <w:r w:rsidRPr="00FB433A">
              <w:rPr>
                <w:rFonts w:ascii="Times New Roman" w:hAnsi="Times New Roman"/>
                <w:b/>
                <w:bCs/>
                <w:kern w:val="1"/>
                <w:lang w:val="de-DE" w:eastAsia="fa-IR" w:bidi="fa-IR"/>
              </w:rPr>
              <w:t>че</w:t>
            </w:r>
            <w:r w:rsidRPr="00FB433A">
              <w:rPr>
                <w:rFonts w:ascii="Times New Roman" w:hAnsi="Times New Roman"/>
                <w:b/>
                <w:bCs/>
                <w:spacing w:val="-1"/>
                <w:kern w:val="1"/>
                <w:lang w:val="de-DE" w:eastAsia="fa-IR" w:bidi="fa-IR"/>
              </w:rPr>
              <w:t>то</w:t>
            </w:r>
            <w:r w:rsidRPr="00FB433A">
              <w:rPr>
                <w:rFonts w:ascii="Times New Roman" w:hAnsi="Times New Roman"/>
                <w:b/>
                <w:bCs/>
                <w:kern w:val="1"/>
                <w:lang w:val="de-DE" w:eastAsia="fa-IR" w:bidi="fa-IR"/>
              </w:rPr>
              <w:t>в</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з</w:t>
            </w:r>
            <w:r w:rsidRPr="00FB433A">
              <w:rPr>
                <w:rFonts w:ascii="Times New Roman" w:hAnsi="Times New Roman"/>
                <w:b/>
                <w:bCs/>
                <w:kern w:val="1"/>
                <w:lang w:val="de-DE" w:eastAsia="fa-IR" w:bidi="fa-IR"/>
              </w:rPr>
              <w:t>а</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ус</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и 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ы</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и </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ем</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об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им</w:t>
            </w:r>
            <w:r w:rsidRPr="00FB433A">
              <w:rPr>
                <w:rFonts w:ascii="Times New Roman" w:hAnsi="Times New Roman"/>
                <w:b/>
                <w:bCs/>
                <w:kern w:val="1"/>
                <w:lang w:val="de-DE" w:eastAsia="fa-IR" w:bidi="fa-IR"/>
              </w:rPr>
              <w:t>у</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 xml:space="preserve">а  в  </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м  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е  </w:t>
            </w:r>
            <w:r w:rsidRPr="00FB433A">
              <w:rPr>
                <w:rFonts w:ascii="Times New Roman" w:hAnsi="Times New Roman"/>
                <w:b/>
                <w:bCs/>
                <w:spacing w:val="-2"/>
                <w:kern w:val="1"/>
                <w:lang w:val="de-DE" w:eastAsia="fa-IR" w:bidi="fa-IR"/>
              </w:rPr>
              <w:t>(</w:t>
            </w:r>
            <w:r w:rsidRPr="00FB433A">
              <w:rPr>
                <w:rFonts w:ascii="Times New Roman" w:hAnsi="Times New Roman"/>
                <w:b/>
                <w:bCs/>
                <w:spacing w:val="1"/>
                <w:kern w:val="1"/>
                <w:lang w:val="de-DE" w:eastAsia="fa-IR" w:bidi="fa-IR"/>
              </w:rPr>
              <w:t>вк</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ю</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 xml:space="preserve">ая </w:t>
            </w:r>
            <w:r w:rsidRPr="00FB433A">
              <w:rPr>
                <w:rFonts w:ascii="Times New Roman" w:hAnsi="Times New Roman"/>
                <w:b/>
                <w:bCs/>
                <w:kern w:val="1"/>
                <w:lang w:val="de-DE" w:eastAsia="fa-IR" w:bidi="fa-IR"/>
              </w:rPr>
              <w:t>услу</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ии</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ы</w:t>
            </w:r>
            <w:r w:rsidRPr="00FB433A">
              <w:rPr>
                <w:rFonts w:ascii="Times New Roman" w:hAnsi="Times New Roman"/>
                <w:b/>
                <w:bCs/>
                <w:spacing w:val="-1"/>
                <w:kern w:val="1"/>
                <w:lang w:val="de-DE" w:eastAsia="fa-IR" w:bidi="fa-IR"/>
              </w:rPr>
              <w:t xml:space="preserve"> 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ю</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
                <w:kern w:val="1"/>
                <w:lang w:val="de-DE" w:eastAsia="fa-IR" w:bidi="fa-IR"/>
              </w:rPr>
              <w:t xml:space="preserve"> к</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ун</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ь</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услу</w:t>
            </w:r>
            <w:r w:rsidRPr="00FB433A">
              <w:rPr>
                <w:rFonts w:ascii="Times New Roman" w:hAnsi="Times New Roman"/>
                <w:b/>
                <w:bCs/>
                <w:spacing w:val="-1"/>
                <w:kern w:val="1"/>
                <w:lang w:val="de-DE" w:eastAsia="fa-IR" w:bidi="fa-IR"/>
              </w:rPr>
              <w:t>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roofErr w:type="gramStart"/>
            <w:r w:rsidRPr="00FB433A">
              <w:rPr>
                <w:rFonts w:ascii="Times New Roman" w:hAnsi="Times New Roman"/>
                <w:b/>
                <w:bCs/>
                <w:spacing w:val="1"/>
                <w:kern w:val="1"/>
                <w:lang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3"/>
                <w:kern w:val="1"/>
                <w:lang w:val="de-DE" w:eastAsia="fa-IR" w:bidi="fa-IR"/>
              </w:rPr>
              <w:t>т</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я</w:t>
            </w:r>
            <w:r w:rsidRPr="00FB433A">
              <w:rPr>
                <w:rFonts w:ascii="Times New Roman" w:hAnsi="Times New Roman"/>
                <w:b/>
                <w:bCs/>
                <w:spacing w:val="-1"/>
                <w:kern w:val="1"/>
                <w:lang w:val="de-DE" w:eastAsia="fa-IR" w:bidi="fa-IR"/>
              </w:rPr>
              <w:t>н</w:t>
            </w:r>
            <w:r w:rsidRPr="00FB433A">
              <w:rPr>
                <w:rFonts w:ascii="Times New Roman" w:hAnsi="Times New Roman"/>
                <w:b/>
                <w:bCs/>
                <w:spacing w:val="1"/>
                <w:kern w:val="1"/>
                <w:lang w:val="de-DE" w:eastAsia="fa-IR" w:bidi="fa-IR"/>
              </w:rPr>
              <w:t>но</w:t>
            </w:r>
            <w:proofErr w:type="gramEnd"/>
          </w:p>
        </w:tc>
      </w:tr>
      <w:tr w:rsidR="002E64D6" w:rsidRPr="00FB433A" w:rsidTr="002E64D6">
        <w:trPr>
          <w:trHeight w:val="10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ате</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вз</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а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щег</w:t>
            </w:r>
            <w:r w:rsidRPr="00FB433A">
              <w:rPr>
                <w:rFonts w:ascii="Times New Roman" w:hAnsi="Times New Roman"/>
                <w:kern w:val="1"/>
                <w:lang w:val="de-DE" w:eastAsia="fa-IR" w:bidi="fa-IR"/>
              </w:rPr>
              <w:t>о</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щес</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 xml:space="preserve">ирном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е 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мм</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с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hyperlink r:id="rId29" w:history="1">
              <w:r w:rsidRPr="00FB433A">
                <w:rPr>
                  <w:rFonts w:ascii="Times New Roman" w:hAnsi="Times New Roman"/>
                  <w:color w:val="000000"/>
                  <w:spacing w:val="-1"/>
                  <w:kern w:val="1"/>
                  <w:u w:val="single"/>
                  <w:lang w:val="de-DE" w:eastAsia="fa-IR" w:bidi="fa-IR"/>
                </w:rPr>
                <w:t>з</w:t>
              </w:r>
            </w:hyperlink>
            <w:hyperlink r:id="rId30" w:history="1">
              <w:r w:rsidRPr="00FB433A">
                <w:rPr>
                  <w:rFonts w:ascii="Times New Roman" w:hAnsi="Times New Roman"/>
                  <w:color w:val="000000"/>
                  <w:kern w:val="1"/>
                  <w:u w:val="single"/>
                  <w:lang w:val="de-DE" w:eastAsia="fa-IR" w:bidi="fa-IR"/>
                </w:rPr>
                <w:t>а</w:t>
              </w:r>
            </w:hyperlink>
            <w:hyperlink r:id="rId31" w:history="1">
              <w:r w:rsidRPr="00FB433A">
                <w:rPr>
                  <w:rFonts w:ascii="Times New Roman" w:hAnsi="Times New Roman"/>
                  <w:color w:val="000000"/>
                  <w:spacing w:val="-2"/>
                  <w:kern w:val="1"/>
                  <w:u w:val="single"/>
                  <w:lang w:val="de-DE" w:eastAsia="fa-IR" w:bidi="fa-IR"/>
                </w:rPr>
                <w:t>к</w:t>
              </w:r>
            </w:hyperlink>
            <w:hyperlink r:id="rId32" w:history="1">
              <w:r w:rsidRPr="00FB433A">
                <w:rPr>
                  <w:rFonts w:ascii="Times New Roman" w:hAnsi="Times New Roman"/>
                  <w:color w:val="000000"/>
                  <w:spacing w:val="1"/>
                  <w:kern w:val="1"/>
                  <w:u w:val="single"/>
                  <w:lang w:val="de-DE" w:eastAsia="fa-IR" w:bidi="fa-IR"/>
                </w:rPr>
                <w:t>о</w:t>
              </w:r>
            </w:hyperlink>
            <w:hyperlink r:id="rId33" w:history="1">
              <w:r w:rsidRPr="00FB433A">
                <w:rPr>
                  <w:rFonts w:ascii="Times New Roman" w:hAnsi="Times New Roman"/>
                  <w:color w:val="000000"/>
                  <w:spacing w:val="-1"/>
                  <w:kern w:val="1"/>
                  <w:u w:val="single"/>
                  <w:lang w:val="de-DE" w:eastAsia="fa-IR" w:bidi="fa-IR"/>
                </w:rPr>
                <w:t>но</w:t>
              </w:r>
            </w:hyperlink>
            <w:hyperlink r:id="rId34" w:history="1">
              <w:r w:rsidRPr="00FB433A">
                <w:rPr>
                  <w:rFonts w:ascii="Times New Roman" w:hAnsi="Times New Roman"/>
                  <w:color w:val="000000"/>
                  <w:spacing w:val="1"/>
                  <w:kern w:val="1"/>
                  <w:u w:val="single"/>
                  <w:lang w:val="de-DE" w:eastAsia="fa-IR" w:bidi="fa-IR"/>
                </w:rPr>
                <w:t>д</w:t>
              </w:r>
            </w:hyperlink>
            <w:hyperlink r:id="rId35" w:history="1">
              <w:r w:rsidRPr="00FB433A">
                <w:rPr>
                  <w:rFonts w:ascii="Times New Roman" w:hAnsi="Times New Roman"/>
                  <w:color w:val="000000"/>
                  <w:kern w:val="1"/>
                  <w:u w:val="single"/>
                  <w:lang w:val="de-DE" w:eastAsia="fa-IR" w:bidi="fa-IR"/>
                </w:rPr>
                <w:t>ате</w:t>
              </w:r>
            </w:hyperlink>
            <w:hyperlink r:id="rId36" w:history="1">
              <w:r w:rsidRPr="00FB433A">
                <w:rPr>
                  <w:rFonts w:ascii="Times New Roman" w:hAnsi="Times New Roman"/>
                  <w:color w:val="000000"/>
                  <w:spacing w:val="-1"/>
                  <w:kern w:val="1"/>
                  <w:u w:val="single"/>
                  <w:lang w:val="de-DE" w:eastAsia="fa-IR" w:bidi="fa-IR"/>
                </w:rPr>
                <w:t>ль</w:t>
              </w:r>
            </w:hyperlink>
            <w:hyperlink r:id="rId37" w:history="1">
              <w:r w:rsidRPr="00FB433A">
                <w:rPr>
                  <w:rFonts w:ascii="Times New Roman" w:hAnsi="Times New Roman"/>
                  <w:color w:val="000000"/>
                  <w:kern w:val="1"/>
                  <w:u w:val="single"/>
                  <w:lang w:val="de-DE" w:eastAsia="fa-IR" w:bidi="fa-IR"/>
                </w:rPr>
                <w:t>ст</w:t>
              </w:r>
            </w:hyperlink>
            <w:hyperlink r:id="rId38" w:history="1">
              <w:r w:rsidRPr="00FB433A">
                <w:rPr>
                  <w:rFonts w:ascii="Times New Roman" w:hAnsi="Times New Roman"/>
                  <w:color w:val="000000"/>
                  <w:spacing w:val="-1"/>
                  <w:kern w:val="1"/>
                  <w:u w:val="single"/>
                  <w:lang w:val="de-DE" w:eastAsia="fa-IR" w:bidi="fa-IR"/>
                </w:rPr>
                <w:t>в</w:t>
              </w:r>
            </w:hyperlink>
            <w:hyperlink r:id="rId39" w:history="1">
              <w:r w:rsidRPr="00FB433A">
                <w:rPr>
                  <w:rFonts w:ascii="Times New Roman" w:hAnsi="Times New Roman"/>
                  <w:color w:val="000000"/>
                  <w:kern w:val="1"/>
                  <w:u w:val="single"/>
                  <w:lang w:val="de-DE" w:eastAsia="fa-IR" w:bidi="fa-IR"/>
                </w:rPr>
                <w:t>а</w:t>
              </w:r>
            </w:hyperlink>
            <w:r w:rsidRPr="00FB433A">
              <w:rPr>
                <w:rFonts w:ascii="Times New Roman" w:hAnsi="Times New Roman"/>
                <w:kern w:val="1"/>
                <w:lang w:val="de-DE" w:eastAsia="fa-IR" w:bidi="fa-IR"/>
              </w:rPr>
              <w:t xml:space="preserve"> 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ий</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Ф</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76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4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ям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9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яц</w:t>
            </w:r>
          </w:p>
        </w:tc>
      </w:tr>
      <w:tr w:rsidR="002E64D6" w:rsidRPr="00FB433A" w:rsidTr="002E64D6">
        <w:trPr>
          <w:trHeight w:val="8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before="48"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счет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ми </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га</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ция</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359"/>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ты  в </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ш</w:t>
            </w:r>
            <w:r w:rsidRPr="00FB433A">
              <w:rPr>
                <w:rFonts w:ascii="Times New Roman" w:hAnsi="Times New Roman"/>
                <w:spacing w:val="3"/>
                <w:kern w:val="1"/>
                <w:lang w:val="de-DE" w:eastAsia="fa-IR" w:bidi="fa-IR"/>
              </w:rPr>
              <w:t>ени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6"/>
                <w:kern w:val="1"/>
                <w:lang w:val="de-DE" w:eastAsia="fa-IR" w:bidi="fa-IR"/>
              </w:rPr>
              <w:t>ц</w:t>
            </w:r>
            <w:r w:rsidRPr="00FB433A">
              <w:rPr>
                <w:rFonts w:ascii="Times New Roman" w:hAnsi="Times New Roman"/>
                <w:kern w:val="1"/>
                <w:lang w:val="de-DE" w:eastAsia="fa-IR" w:bidi="fa-IR"/>
              </w:rPr>
              <w:t xml:space="preserve">,  </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3"/>
                <w:kern w:val="1"/>
                <w:lang w:val="de-DE" w:eastAsia="fa-IR" w:bidi="fa-IR"/>
              </w:rPr>
              <w:t>исп</w:t>
            </w:r>
            <w:r w:rsidRPr="00FB433A">
              <w:rPr>
                <w:rFonts w:ascii="Times New Roman" w:hAnsi="Times New Roman"/>
                <w:spacing w:val="6"/>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6"/>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spacing w:val="4"/>
                <w:kern w:val="1"/>
                <w:lang w:val="de-DE" w:eastAsia="fa-IR" w:bidi="fa-IR"/>
              </w:rPr>
              <w:t>в</w:t>
            </w:r>
            <w:r w:rsidRPr="00FB433A">
              <w:rPr>
                <w:rFonts w:ascii="Times New Roman" w:hAnsi="Times New Roman"/>
                <w:spacing w:val="2"/>
                <w:kern w:val="1"/>
                <w:lang w:val="de-DE" w:eastAsia="fa-IR" w:bidi="fa-IR"/>
              </w:rPr>
              <w:t>ш</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spacing w:val="5"/>
                <w:kern w:val="1"/>
                <w:lang w:val="de-DE" w:eastAsia="fa-IR" w:bidi="fa-IR"/>
              </w:rPr>
              <w:t>я</w:t>
            </w:r>
            <w:r w:rsidRPr="00FB433A">
              <w:rPr>
                <w:rFonts w:ascii="Times New Roman" w:hAnsi="Times New Roman"/>
                <w:spacing w:val="4"/>
                <w:kern w:val="1"/>
                <w:lang w:val="de-DE" w:eastAsia="fa-IR" w:bidi="fa-IR"/>
              </w:rPr>
              <w:t>з</w:t>
            </w:r>
            <w:r w:rsidRPr="00FB433A">
              <w:rPr>
                <w:rFonts w:ascii="Times New Roman" w:hAnsi="Times New Roman"/>
                <w:spacing w:val="3"/>
                <w:kern w:val="1"/>
                <w:lang w:val="de-DE" w:eastAsia="fa-IR" w:bidi="fa-IR"/>
              </w:rPr>
              <w:t>анн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т</w:t>
            </w:r>
            <w:r w:rsidRPr="00FB433A">
              <w:rPr>
                <w:rFonts w:ascii="Times New Roman" w:hAnsi="Times New Roman"/>
                <w:kern w:val="1"/>
                <w:lang w:val="de-DE" w:eastAsia="fa-IR" w:bidi="fa-IR"/>
              </w:rPr>
              <w:t xml:space="preserve">ь  </w:t>
            </w:r>
            <w:r w:rsidRPr="00FB433A">
              <w:rPr>
                <w:rFonts w:ascii="Times New Roman" w:hAnsi="Times New Roman"/>
                <w:spacing w:val="3"/>
                <w:kern w:val="1"/>
                <w:lang w:val="de-DE" w:eastAsia="fa-IR" w:bidi="fa-IR"/>
              </w:rPr>
              <w:t xml:space="preserve">по </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сен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 xml:space="preserve">ю  </w:t>
            </w:r>
            <w:r w:rsidRPr="00FB433A">
              <w:rPr>
                <w:rFonts w:ascii="Times New Roman" w:hAnsi="Times New Roman"/>
                <w:spacing w:val="6"/>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 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мм</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ю 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 </w:t>
            </w:r>
            <w:r w:rsidRPr="00FB433A">
              <w:rPr>
                <w:rFonts w:ascii="Times New Roman" w:hAnsi="Times New Roman"/>
                <w:kern w:val="1"/>
                <w:lang w:eastAsia="fa-IR" w:bidi="fa-IR"/>
              </w:rPr>
              <w:t>законодательством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roofErr w:type="gramStart"/>
            <w:r>
              <w:rPr>
                <w:rFonts w:ascii="Times New Roman" w:hAnsi="Times New Roman"/>
                <w:spacing w:val="1"/>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roofErr w:type="gramEnd"/>
          </w:p>
        </w:tc>
      </w:tr>
      <w:tr w:rsidR="002E64D6" w:rsidRPr="00FB433A" w:rsidTr="002E64D6">
        <w:trPr>
          <w:trHeight w:val="51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EF6231">
            <w:pPr>
              <w:widowControl w:val="0"/>
              <w:suppressAutoHyphens/>
              <w:spacing w:after="0" w:line="240" w:lineRule="auto"/>
              <w:ind w:left="253"/>
              <w:textAlignment w:val="baseline"/>
              <w:rPr>
                <w:rFonts w:ascii="Times New Roman" w:hAnsi="Times New Roman"/>
                <w:spacing w:val="1"/>
                <w:kern w:val="1"/>
                <w:lang w:val="de-DE" w:eastAsia="fa-IR" w:bidi="fa-IR"/>
              </w:rPr>
            </w:pPr>
          </w:p>
        </w:tc>
        <w:tc>
          <w:tcPr>
            <w:tcW w:w="6237" w:type="dxa"/>
            <w:tcBorders>
              <w:top w:val="single" w:sz="4" w:space="0" w:color="000080"/>
              <w:left w:val="single" w:sz="4" w:space="0" w:color="000000"/>
              <w:bottom w:val="single" w:sz="4" w:space="0" w:color="000080"/>
            </w:tcBorders>
            <w:shd w:val="clear" w:color="auto" w:fill="auto"/>
          </w:tcPr>
          <w:p w:rsidR="002E64D6" w:rsidRPr="00EF6231" w:rsidRDefault="002E64D6" w:rsidP="00EF6231">
            <w:pPr>
              <w:rPr>
                <w:rFonts w:ascii="Times New Roman" w:hAnsi="Times New Roman"/>
                <w:b/>
              </w:rPr>
            </w:pPr>
            <w:r w:rsidRPr="00EF6231">
              <w:rPr>
                <w:rFonts w:ascii="Times New Roman" w:hAnsi="Times New Roman"/>
                <w:b/>
              </w:rPr>
              <w:t>Размер платы за содержание и ремонт 1 кв.м общей площади</w:t>
            </w:r>
            <w:r>
              <w:rPr>
                <w:rFonts w:ascii="Times New Roman" w:hAnsi="Times New Roman"/>
                <w:b/>
              </w:rPr>
              <w:t>, рублей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4D6" w:rsidRPr="004E5CCE" w:rsidRDefault="002E64D6" w:rsidP="00EA1C95">
            <w:pPr>
              <w:jc w:val="center"/>
              <w:rPr>
                <w:rFonts w:ascii="Times New Roman" w:hAnsi="Times New Roman"/>
                <w:b/>
                <w:highlight w:val="yellow"/>
              </w:rPr>
            </w:pPr>
            <w:r>
              <w:rPr>
                <w:rFonts w:ascii="Times New Roman" w:hAnsi="Times New Roman"/>
                <w:b/>
              </w:rPr>
              <w:t>3</w:t>
            </w:r>
            <w:r w:rsidR="00EA1C95">
              <w:rPr>
                <w:rFonts w:ascii="Times New Roman" w:hAnsi="Times New Roman"/>
                <w:b/>
              </w:rPr>
              <w:t>0</w:t>
            </w:r>
            <w:r>
              <w:rPr>
                <w:rFonts w:ascii="Times New Roman" w:hAnsi="Times New Roman"/>
                <w:b/>
              </w:rPr>
              <w:t>,</w:t>
            </w:r>
            <w:r w:rsidR="00EA1C95">
              <w:rPr>
                <w:rFonts w:ascii="Times New Roman" w:hAnsi="Times New Roman"/>
                <w:b/>
              </w:rPr>
              <w:t>85</w:t>
            </w:r>
          </w:p>
        </w:tc>
      </w:tr>
    </w:tbl>
    <w:p w:rsidR="00552AD9" w:rsidRPr="00FB433A" w:rsidRDefault="00552AD9" w:rsidP="008A3F6C">
      <w:pPr>
        <w:autoSpaceDE w:val="0"/>
        <w:spacing w:after="0" w:line="240" w:lineRule="auto"/>
        <w:contextualSpacing/>
        <w:jc w:val="center"/>
        <w:rPr>
          <w:rFonts w:ascii="Times New Roman" w:hAnsi="Times New Roman"/>
        </w:rPr>
      </w:pPr>
    </w:p>
    <w:p w:rsidR="0023208D" w:rsidRDefault="007624C5" w:rsidP="007624C5">
      <w:pPr>
        <w:suppressAutoHyphens/>
        <w:autoSpaceDE w:val="0"/>
        <w:spacing w:after="0" w:line="240" w:lineRule="auto"/>
        <w:ind w:firstLine="425"/>
        <w:contextualSpacing/>
        <w:jc w:val="both"/>
        <w:rPr>
          <w:rFonts w:ascii="Times New Roman" w:hAnsi="Times New Roman"/>
        </w:rPr>
      </w:pPr>
      <w:r>
        <w:rPr>
          <w:rFonts w:ascii="Times New Roman" w:hAnsi="Times New Roman"/>
        </w:rPr>
        <w:t>Р</w:t>
      </w:r>
      <w:r w:rsidRPr="007624C5">
        <w:rPr>
          <w:rFonts w:ascii="Times New Roman" w:hAnsi="Times New Roman"/>
        </w:rPr>
        <w:t>аботы и услуги по содержанию и ремонту общего имущества собственников помещений в многоквартирном доме, являющегося объектом конкурса, выполняются в объемах, соответствующих нормативам трудовых  и материальных ресурсов, и в соответствии с действующим законодательством с наибольшей выгодой в интересах Собственника (пользователя), в соответствии с целями, указанными в Договоре управления,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059ED" w:rsidRPr="008A4178" w:rsidRDefault="002059ED" w:rsidP="002059ED">
      <w:pPr>
        <w:spacing w:after="0" w:line="240" w:lineRule="auto"/>
        <w:ind w:left="-720" w:firstLine="862"/>
        <w:jc w:val="center"/>
        <w:rPr>
          <w:rFonts w:ascii="Times New Roman" w:hAnsi="Times New Roman"/>
          <w:b/>
          <w:sz w:val="24"/>
          <w:szCs w:val="24"/>
        </w:rPr>
      </w:pPr>
      <w:r w:rsidRPr="00126AC8">
        <w:rPr>
          <w:rFonts w:ascii="Times New Roman" w:hAnsi="Times New Roman"/>
          <w:b/>
          <w:sz w:val="28"/>
          <w:szCs w:val="28"/>
        </w:rPr>
        <w:t xml:space="preserve">ЧАСТЬ </w:t>
      </w:r>
      <w:r>
        <w:rPr>
          <w:rFonts w:ascii="Times New Roman" w:hAnsi="Times New Roman"/>
          <w:b/>
          <w:sz w:val="24"/>
          <w:szCs w:val="24"/>
        </w:rPr>
        <w:t>2</w:t>
      </w:r>
      <w:r w:rsidRPr="00126AC8">
        <w:rPr>
          <w:rFonts w:ascii="Times New Roman" w:hAnsi="Times New Roman"/>
          <w:b/>
          <w:sz w:val="24"/>
          <w:szCs w:val="24"/>
        </w:rPr>
        <w:t xml:space="preserve">. </w:t>
      </w:r>
      <w:r w:rsidRPr="008A4178">
        <w:rPr>
          <w:rFonts w:ascii="Times New Roman" w:hAnsi="Times New Roman"/>
          <w:b/>
          <w:sz w:val="24"/>
          <w:szCs w:val="24"/>
        </w:rPr>
        <w:t>Техническое задание</w:t>
      </w:r>
    </w:p>
    <w:p w:rsidR="002059ED" w:rsidRPr="0092366A" w:rsidRDefault="002059ED" w:rsidP="002059ED">
      <w:pPr>
        <w:tabs>
          <w:tab w:val="left" w:pos="2220"/>
        </w:tabs>
        <w:spacing w:after="0"/>
        <w:jc w:val="center"/>
        <w:rPr>
          <w:rFonts w:ascii="Times New Roman" w:hAnsi="Times New Roman"/>
          <w:b/>
          <w:sz w:val="16"/>
          <w:szCs w:val="16"/>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268"/>
        <w:gridCol w:w="7230"/>
      </w:tblGrid>
      <w:tr w:rsidR="002059ED" w:rsidRPr="00B26183" w:rsidTr="002059ED">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 п/п</w:t>
            </w:r>
          </w:p>
        </w:tc>
        <w:tc>
          <w:tcPr>
            <w:tcW w:w="2268"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Наименование</w:t>
            </w:r>
          </w:p>
        </w:tc>
        <w:tc>
          <w:tcPr>
            <w:tcW w:w="7230"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Основные данные и требования</w:t>
            </w:r>
          </w:p>
        </w:tc>
      </w:tr>
      <w:tr w:rsidR="002059ED" w:rsidRPr="00DC56C1" w:rsidTr="002059ED">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1</w:t>
            </w:r>
          </w:p>
        </w:tc>
        <w:tc>
          <w:tcPr>
            <w:tcW w:w="2268" w:type="dxa"/>
            <w:tcMar>
              <w:left w:w="28" w:type="dxa"/>
              <w:right w:w="28" w:type="dxa"/>
            </w:tcMar>
          </w:tcPr>
          <w:p w:rsidR="002059ED" w:rsidRPr="00B26183" w:rsidRDefault="002059ED" w:rsidP="004F35EE">
            <w:pPr>
              <w:suppressAutoHyphens/>
              <w:spacing w:after="0" w:line="240" w:lineRule="auto"/>
              <w:contextualSpacing/>
              <w:rPr>
                <w:rFonts w:ascii="Times New Roman" w:hAnsi="Times New Roman"/>
                <w:sz w:val="24"/>
                <w:szCs w:val="24"/>
              </w:rPr>
            </w:pPr>
            <w:r w:rsidRPr="00B26183">
              <w:rPr>
                <w:rFonts w:ascii="Times New Roman" w:hAnsi="Times New Roman"/>
                <w:sz w:val="24"/>
                <w:szCs w:val="24"/>
              </w:rPr>
              <w:t xml:space="preserve">Наименование </w:t>
            </w:r>
            <w:r w:rsidR="004F35EE">
              <w:rPr>
                <w:rFonts w:ascii="Times New Roman" w:hAnsi="Times New Roman"/>
                <w:sz w:val="24"/>
                <w:szCs w:val="24"/>
              </w:rPr>
              <w:t xml:space="preserve">      </w:t>
            </w:r>
            <w:r w:rsidRPr="00B26183">
              <w:rPr>
                <w:rFonts w:ascii="Times New Roman" w:hAnsi="Times New Roman"/>
                <w:sz w:val="24"/>
                <w:szCs w:val="24"/>
              </w:rPr>
              <w:t>вы</w:t>
            </w:r>
            <w:r>
              <w:rPr>
                <w:rFonts w:ascii="Times New Roman" w:hAnsi="Times New Roman"/>
                <w:sz w:val="24"/>
                <w:szCs w:val="24"/>
              </w:rPr>
              <w:softHyphen/>
            </w:r>
            <w:r w:rsidRPr="00B26183">
              <w:rPr>
                <w:rFonts w:ascii="Times New Roman" w:hAnsi="Times New Roman"/>
                <w:sz w:val="24"/>
                <w:szCs w:val="24"/>
              </w:rPr>
              <w:t>полняемой работы</w:t>
            </w:r>
          </w:p>
        </w:tc>
        <w:tc>
          <w:tcPr>
            <w:tcW w:w="7230" w:type="dxa"/>
            <w:tcMar>
              <w:left w:w="28" w:type="dxa"/>
              <w:right w:w="28" w:type="dxa"/>
            </w:tcMar>
          </w:tcPr>
          <w:p w:rsidR="002059ED" w:rsidRPr="00B26183" w:rsidRDefault="004F35EE" w:rsidP="004F35EE">
            <w:pPr>
              <w:suppressAutoHyphens/>
              <w:spacing w:after="0" w:line="240" w:lineRule="auto"/>
              <w:ind w:firstLine="1"/>
              <w:contextualSpacing/>
              <w:jc w:val="both"/>
              <w:rPr>
                <w:rFonts w:ascii="Times New Roman" w:hAnsi="Times New Roman"/>
                <w:sz w:val="24"/>
                <w:szCs w:val="24"/>
              </w:rPr>
            </w:pPr>
            <w:r>
              <w:rPr>
                <w:rFonts w:ascii="Times New Roman" w:hAnsi="Times New Roman"/>
                <w:sz w:val="24"/>
                <w:szCs w:val="24"/>
              </w:rPr>
              <w:t>У</w:t>
            </w:r>
            <w:r w:rsidR="002059ED" w:rsidRPr="00B26183">
              <w:rPr>
                <w:rFonts w:ascii="Times New Roman" w:hAnsi="Times New Roman"/>
                <w:sz w:val="24"/>
                <w:szCs w:val="24"/>
              </w:rPr>
              <w:t xml:space="preserve">правление многоквартирным домом за счет средств </w:t>
            </w:r>
            <w:r w:rsidR="002059ED">
              <w:rPr>
                <w:rFonts w:ascii="Times New Roman" w:hAnsi="Times New Roman"/>
                <w:sz w:val="24"/>
                <w:szCs w:val="24"/>
              </w:rPr>
              <w:t>собствен</w:t>
            </w:r>
            <w:r w:rsidR="002059ED">
              <w:rPr>
                <w:rFonts w:ascii="Times New Roman" w:hAnsi="Times New Roman"/>
                <w:sz w:val="24"/>
                <w:szCs w:val="24"/>
              </w:rPr>
              <w:softHyphen/>
              <w:t>ников, и нанимателей</w:t>
            </w:r>
            <w:r w:rsidR="002059ED" w:rsidRPr="00B26183">
              <w:rPr>
                <w:rFonts w:ascii="Times New Roman" w:hAnsi="Times New Roman"/>
                <w:sz w:val="24"/>
                <w:szCs w:val="24"/>
              </w:rPr>
              <w:t xml:space="preserve"> жилых помещений </w:t>
            </w:r>
            <w:r w:rsidR="002059ED" w:rsidRPr="006119F0">
              <w:rPr>
                <w:rFonts w:ascii="Times New Roman" w:hAnsi="Times New Roman"/>
                <w:sz w:val="24"/>
                <w:szCs w:val="24"/>
              </w:rPr>
              <w:t>по договору социального найма и договору найма жилых помещений государственного или муниципального жилищного фонда в целях оказания услуг</w:t>
            </w:r>
            <w:r w:rsidR="002059ED" w:rsidRPr="00B26183">
              <w:rPr>
                <w:rFonts w:ascii="Times New Roman" w:hAnsi="Times New Roman"/>
                <w:sz w:val="24"/>
                <w:szCs w:val="24"/>
              </w:rPr>
              <w:t xml:space="preserve"> и выполнения работ по надлежащему содержанию и ремонту общего имущества в таком доме, предоставления коммунальных услуг</w:t>
            </w:r>
            <w:r w:rsidR="002059ED">
              <w:rPr>
                <w:rFonts w:ascii="Times New Roman" w:hAnsi="Times New Roman"/>
                <w:sz w:val="24"/>
                <w:szCs w:val="24"/>
              </w:rPr>
              <w:t xml:space="preserve"> собственникам и нанимателям</w:t>
            </w:r>
            <w:r>
              <w:rPr>
                <w:rFonts w:ascii="Times New Roman" w:hAnsi="Times New Roman"/>
                <w:sz w:val="24"/>
                <w:szCs w:val="24"/>
              </w:rPr>
              <w:t>,</w:t>
            </w:r>
            <w:r w:rsidR="002059ED">
              <w:rPr>
                <w:rFonts w:ascii="Times New Roman" w:hAnsi="Times New Roman"/>
                <w:sz w:val="24"/>
                <w:szCs w:val="24"/>
              </w:rPr>
              <w:t xml:space="preserve"> и</w:t>
            </w:r>
            <w:r w:rsidR="002059ED" w:rsidRPr="00B26183">
              <w:rPr>
                <w:rFonts w:ascii="Times New Roman" w:hAnsi="Times New Roman"/>
                <w:sz w:val="24"/>
                <w:szCs w:val="24"/>
              </w:rPr>
              <w:t xml:space="preserve"> пользующимся помещениями в этом доме лицам, осуществления иной направленной на достижение результатов управления многоквартирным домом деятельности</w:t>
            </w:r>
            <w:r>
              <w:rPr>
                <w:rFonts w:ascii="Times New Roman" w:hAnsi="Times New Roman"/>
                <w:sz w:val="24"/>
                <w:szCs w:val="24"/>
              </w:rPr>
              <w:t>.</w:t>
            </w:r>
          </w:p>
        </w:tc>
      </w:tr>
      <w:tr w:rsidR="002059ED" w:rsidRPr="00DC56C1" w:rsidTr="002059ED">
        <w:trPr>
          <w:trHeight w:val="567"/>
        </w:trPr>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2</w:t>
            </w:r>
          </w:p>
        </w:tc>
        <w:tc>
          <w:tcPr>
            <w:tcW w:w="2268" w:type="dxa"/>
            <w:tcMar>
              <w:left w:w="28" w:type="dxa"/>
              <w:right w:w="28" w:type="dxa"/>
            </w:tcMar>
          </w:tcPr>
          <w:p w:rsidR="002059ED" w:rsidRPr="00B26183" w:rsidRDefault="002059ED" w:rsidP="002059ED">
            <w:pPr>
              <w:spacing w:after="0" w:line="240" w:lineRule="auto"/>
              <w:contextualSpacing/>
              <w:rPr>
                <w:rFonts w:ascii="Times New Roman" w:hAnsi="Times New Roman"/>
                <w:sz w:val="24"/>
                <w:szCs w:val="24"/>
              </w:rPr>
            </w:pPr>
            <w:r w:rsidRPr="00B26183">
              <w:rPr>
                <w:rFonts w:ascii="Times New Roman" w:hAnsi="Times New Roman"/>
                <w:sz w:val="24"/>
                <w:szCs w:val="24"/>
              </w:rPr>
              <w:t>Место выполнения работ</w:t>
            </w:r>
          </w:p>
        </w:tc>
        <w:tc>
          <w:tcPr>
            <w:tcW w:w="7230" w:type="dxa"/>
            <w:tcMar>
              <w:left w:w="28" w:type="dxa"/>
              <w:right w:w="28" w:type="dxa"/>
            </w:tcMar>
          </w:tcPr>
          <w:p w:rsidR="002059ED" w:rsidRPr="00B26183" w:rsidRDefault="007624C5" w:rsidP="00BA6471">
            <w:pPr>
              <w:autoSpaceDE w:val="0"/>
              <w:spacing w:after="0" w:line="240" w:lineRule="auto"/>
              <w:contextualSpacing/>
              <w:jc w:val="both"/>
              <w:rPr>
                <w:rFonts w:ascii="Times New Roman" w:hAnsi="Times New Roman"/>
                <w:sz w:val="24"/>
                <w:szCs w:val="24"/>
              </w:rPr>
            </w:pPr>
            <w:r>
              <w:rPr>
                <w:rFonts w:ascii="Times New Roman" w:hAnsi="Times New Roman"/>
                <w:sz w:val="24"/>
                <w:szCs w:val="24"/>
              </w:rPr>
              <w:t xml:space="preserve">Многоквартирный дом № </w:t>
            </w:r>
            <w:r w:rsidR="00DE4C23">
              <w:rPr>
                <w:rFonts w:ascii="Times New Roman" w:hAnsi="Times New Roman"/>
                <w:sz w:val="24"/>
                <w:szCs w:val="24"/>
              </w:rPr>
              <w:t>3</w:t>
            </w:r>
            <w:r w:rsidR="00BA6471">
              <w:rPr>
                <w:rFonts w:ascii="Times New Roman" w:hAnsi="Times New Roman"/>
                <w:sz w:val="24"/>
                <w:szCs w:val="24"/>
              </w:rPr>
              <w:t xml:space="preserve">9 </w:t>
            </w:r>
            <w:r>
              <w:rPr>
                <w:rFonts w:ascii="Times New Roman" w:hAnsi="Times New Roman"/>
                <w:sz w:val="24"/>
                <w:szCs w:val="24"/>
              </w:rPr>
              <w:t>по улице Кирова в городе Кировске    Мурманской области</w:t>
            </w:r>
          </w:p>
        </w:tc>
      </w:tr>
      <w:tr w:rsidR="002059ED" w:rsidRPr="00DC56C1" w:rsidTr="002059ED">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3</w:t>
            </w:r>
          </w:p>
        </w:tc>
        <w:tc>
          <w:tcPr>
            <w:tcW w:w="2268" w:type="dxa"/>
            <w:tcMar>
              <w:left w:w="28" w:type="dxa"/>
              <w:right w:w="28" w:type="dxa"/>
            </w:tcMar>
          </w:tcPr>
          <w:p w:rsidR="002059ED" w:rsidRPr="00B26183" w:rsidRDefault="002059ED" w:rsidP="002059ED">
            <w:pPr>
              <w:spacing w:after="0" w:line="240" w:lineRule="auto"/>
              <w:contextualSpacing/>
              <w:rPr>
                <w:rFonts w:ascii="Times New Roman" w:hAnsi="Times New Roman"/>
                <w:sz w:val="24"/>
                <w:szCs w:val="24"/>
              </w:rPr>
            </w:pPr>
            <w:r w:rsidRPr="00B26183">
              <w:rPr>
                <w:rFonts w:ascii="Times New Roman" w:hAnsi="Times New Roman"/>
                <w:sz w:val="24"/>
                <w:szCs w:val="24"/>
              </w:rPr>
              <w:t>Характеристика основных видов работ</w:t>
            </w:r>
          </w:p>
        </w:tc>
        <w:tc>
          <w:tcPr>
            <w:tcW w:w="7230" w:type="dxa"/>
            <w:tcMar>
              <w:left w:w="28" w:type="dxa"/>
              <w:right w:w="28" w:type="dxa"/>
            </w:tcMar>
          </w:tcPr>
          <w:p w:rsidR="002059ED" w:rsidRPr="00930236" w:rsidRDefault="002059ED" w:rsidP="002059ED">
            <w:pPr>
              <w:spacing w:after="0" w:line="240" w:lineRule="auto"/>
              <w:contextualSpacing/>
              <w:jc w:val="both"/>
              <w:rPr>
                <w:i/>
                <w:sz w:val="24"/>
                <w:szCs w:val="24"/>
              </w:rPr>
            </w:pPr>
            <w:r w:rsidRPr="00B26183">
              <w:rPr>
                <w:rFonts w:ascii="Times New Roman" w:hAnsi="Times New Roman"/>
                <w:sz w:val="24"/>
                <w:szCs w:val="24"/>
              </w:rPr>
              <w:t xml:space="preserve">Содержание и ремонт жилого помещения в объеме, обеспечивающем содержание общего имущества в многоквартирном доме в </w:t>
            </w:r>
            <w:r w:rsidR="007624C5">
              <w:rPr>
                <w:rFonts w:ascii="Times New Roman" w:hAnsi="Times New Roman"/>
                <w:sz w:val="24"/>
                <w:szCs w:val="24"/>
              </w:rPr>
              <w:t xml:space="preserve">                       </w:t>
            </w:r>
            <w:r w:rsidRPr="00B26183">
              <w:rPr>
                <w:rFonts w:ascii="Times New Roman" w:hAnsi="Times New Roman"/>
                <w:sz w:val="24"/>
                <w:szCs w:val="24"/>
              </w:rPr>
              <w:t>соответствии с требованиями законодательства.</w:t>
            </w:r>
          </w:p>
        </w:tc>
      </w:tr>
      <w:tr w:rsidR="002059ED" w:rsidRPr="00DC56C1" w:rsidTr="002059ED">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4</w:t>
            </w:r>
          </w:p>
        </w:tc>
        <w:tc>
          <w:tcPr>
            <w:tcW w:w="2268" w:type="dxa"/>
            <w:tcMar>
              <w:left w:w="28" w:type="dxa"/>
              <w:right w:w="28" w:type="dxa"/>
            </w:tcMar>
          </w:tcPr>
          <w:p w:rsidR="002059ED" w:rsidRDefault="002059ED" w:rsidP="002059ED">
            <w:pPr>
              <w:spacing w:after="0" w:line="240" w:lineRule="auto"/>
              <w:contextualSpacing/>
              <w:rPr>
                <w:rFonts w:ascii="Times New Roman" w:hAnsi="Times New Roman"/>
                <w:sz w:val="24"/>
                <w:szCs w:val="24"/>
              </w:rPr>
            </w:pPr>
            <w:r w:rsidRPr="00B26183">
              <w:rPr>
                <w:rFonts w:ascii="Times New Roman" w:hAnsi="Times New Roman"/>
                <w:sz w:val="24"/>
                <w:szCs w:val="24"/>
              </w:rPr>
              <w:t>Условия выполнения работ</w:t>
            </w:r>
          </w:p>
          <w:p w:rsidR="002059ED" w:rsidRDefault="002059ED" w:rsidP="002059ED">
            <w:pPr>
              <w:spacing w:after="0" w:line="240" w:lineRule="auto"/>
              <w:contextualSpacing/>
              <w:rPr>
                <w:rFonts w:ascii="Times New Roman" w:hAnsi="Times New Roman"/>
                <w:sz w:val="24"/>
                <w:szCs w:val="24"/>
              </w:rPr>
            </w:pPr>
          </w:p>
          <w:p w:rsidR="002059ED" w:rsidRPr="00B26183" w:rsidRDefault="002059ED" w:rsidP="002059ED">
            <w:pPr>
              <w:spacing w:after="0" w:line="240" w:lineRule="auto"/>
              <w:contextualSpacing/>
              <w:rPr>
                <w:rFonts w:ascii="Times New Roman" w:hAnsi="Times New Roman"/>
                <w:sz w:val="24"/>
                <w:szCs w:val="24"/>
              </w:rPr>
            </w:pPr>
          </w:p>
        </w:tc>
        <w:tc>
          <w:tcPr>
            <w:tcW w:w="7230" w:type="dxa"/>
            <w:tcMar>
              <w:left w:w="28" w:type="dxa"/>
              <w:right w:w="28" w:type="dxa"/>
            </w:tcMar>
          </w:tcPr>
          <w:p w:rsidR="002059ED" w:rsidRPr="00B26183" w:rsidRDefault="002059ED" w:rsidP="004F35EE">
            <w:pPr>
              <w:suppressAutoHyphens/>
              <w:spacing w:after="0" w:line="240" w:lineRule="auto"/>
              <w:ind w:firstLine="567"/>
              <w:contextualSpacing/>
              <w:jc w:val="both"/>
              <w:rPr>
                <w:rFonts w:ascii="Times New Roman" w:hAnsi="Times New Roman"/>
                <w:sz w:val="24"/>
                <w:szCs w:val="24"/>
              </w:rPr>
            </w:pPr>
            <w:r w:rsidRPr="00B26183">
              <w:rPr>
                <w:rFonts w:ascii="Times New Roman" w:hAnsi="Times New Roman"/>
                <w:sz w:val="24"/>
                <w:szCs w:val="24"/>
              </w:rPr>
              <w:t xml:space="preserve">Управляющая организация принимает полномочия по управлению многоквартирным домом за счет средств </w:t>
            </w:r>
            <w:r>
              <w:rPr>
                <w:rFonts w:ascii="Times New Roman" w:hAnsi="Times New Roman"/>
                <w:sz w:val="24"/>
                <w:szCs w:val="24"/>
              </w:rPr>
              <w:t xml:space="preserve">собственников, пользователей и нанимателей </w:t>
            </w:r>
            <w:r w:rsidRPr="00B26183">
              <w:rPr>
                <w:rFonts w:ascii="Times New Roman" w:hAnsi="Times New Roman"/>
                <w:sz w:val="24"/>
                <w:szCs w:val="24"/>
              </w:rPr>
              <w:t xml:space="preserve">помещений </w:t>
            </w:r>
            <w:r w:rsidRPr="0082585E">
              <w:rPr>
                <w:rFonts w:ascii="Times New Roman" w:hAnsi="Times New Roman"/>
                <w:sz w:val="24"/>
                <w:szCs w:val="24"/>
              </w:rPr>
              <w:t>по договору социального найма и договору найма жилых помещений государственного или муниципального жилищного фонда</w:t>
            </w:r>
            <w:r>
              <w:rPr>
                <w:rFonts w:ascii="Times New Roman" w:hAnsi="Times New Roman"/>
                <w:sz w:val="24"/>
                <w:szCs w:val="24"/>
              </w:rPr>
              <w:t xml:space="preserve"> </w:t>
            </w:r>
            <w:r w:rsidRPr="00B26183">
              <w:rPr>
                <w:rFonts w:ascii="Times New Roman" w:hAnsi="Times New Roman"/>
                <w:sz w:val="24"/>
                <w:szCs w:val="24"/>
              </w:rPr>
              <w:t xml:space="preserve">в целях предоставления </w:t>
            </w:r>
            <w:r>
              <w:rPr>
                <w:rFonts w:ascii="Times New Roman" w:hAnsi="Times New Roman"/>
                <w:sz w:val="24"/>
                <w:szCs w:val="24"/>
              </w:rPr>
              <w:t>собственникам, пользователям, и нанимате</w:t>
            </w:r>
            <w:r w:rsidRPr="00B26183">
              <w:rPr>
                <w:rFonts w:ascii="Times New Roman" w:hAnsi="Times New Roman"/>
                <w:sz w:val="24"/>
                <w:szCs w:val="24"/>
              </w:rPr>
              <w:t>лям помещений в многоквартирном доме жилищных и коммунальных услуг, обеспечения благоприятных и безопасных условий проживания граждан, надлежащего содержания общего имущества, решения вопросов пользования общим имуществом.</w:t>
            </w:r>
          </w:p>
          <w:p w:rsidR="002059ED" w:rsidRPr="00B26183" w:rsidRDefault="002059ED" w:rsidP="004F35EE">
            <w:pPr>
              <w:suppressAutoHyphens/>
              <w:spacing w:after="0" w:line="240" w:lineRule="auto"/>
              <w:ind w:firstLine="567"/>
              <w:contextualSpacing/>
              <w:jc w:val="both"/>
              <w:rPr>
                <w:rFonts w:ascii="Times New Roman" w:hAnsi="Times New Roman"/>
                <w:b/>
                <w:sz w:val="24"/>
                <w:szCs w:val="24"/>
              </w:rPr>
            </w:pPr>
            <w:r w:rsidRPr="00B26183">
              <w:rPr>
                <w:rFonts w:ascii="Times New Roman" w:hAnsi="Times New Roman"/>
                <w:b/>
                <w:sz w:val="24"/>
                <w:szCs w:val="24"/>
              </w:rPr>
              <w:t>Управляющая организация обязана:</w:t>
            </w:r>
          </w:p>
          <w:p w:rsidR="002059ED"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Осуществлять управление общим имуществом в </w:t>
            </w:r>
            <w:r w:rsidR="004F35EE">
              <w:rPr>
                <w:rFonts w:ascii="Times New Roman" w:hAnsi="Times New Roman"/>
                <w:sz w:val="24"/>
                <w:szCs w:val="24"/>
              </w:rPr>
              <w:t>м</w:t>
            </w:r>
            <w:r w:rsidRPr="008B7C4B">
              <w:rPr>
                <w:rFonts w:ascii="Times New Roman" w:hAnsi="Times New Roman"/>
                <w:sz w:val="24"/>
                <w:szCs w:val="24"/>
              </w:rPr>
              <w:t xml:space="preserve">ногоквартирном доме в соответствии с условиями </w:t>
            </w:r>
            <w:r w:rsidR="004F35EE">
              <w:rPr>
                <w:rFonts w:ascii="Times New Roman" w:hAnsi="Times New Roman"/>
                <w:sz w:val="24"/>
                <w:szCs w:val="24"/>
              </w:rPr>
              <w:t>д</w:t>
            </w:r>
            <w:r w:rsidRPr="008B7C4B">
              <w:rPr>
                <w:rFonts w:ascii="Times New Roman" w:hAnsi="Times New Roman"/>
                <w:sz w:val="24"/>
                <w:szCs w:val="24"/>
              </w:rPr>
              <w:t xml:space="preserve">оговора </w:t>
            </w:r>
            <w:r w:rsidR="004F35EE">
              <w:rPr>
                <w:rFonts w:ascii="Times New Roman" w:hAnsi="Times New Roman"/>
                <w:sz w:val="24"/>
                <w:szCs w:val="24"/>
              </w:rPr>
              <w:t xml:space="preserve">управления </w:t>
            </w:r>
            <w:r w:rsidRPr="008B7C4B">
              <w:rPr>
                <w:rFonts w:ascii="Times New Roman" w:hAnsi="Times New Roman"/>
                <w:sz w:val="24"/>
                <w:szCs w:val="24"/>
              </w:rPr>
              <w:t xml:space="preserve">и действующим законодательством с наибольшей выгодой в интересах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в соответствии с целями, указанными в </w:t>
            </w:r>
            <w:r w:rsidR="004F35EE">
              <w:rPr>
                <w:rFonts w:ascii="Times New Roman" w:hAnsi="Times New Roman"/>
                <w:sz w:val="24"/>
                <w:szCs w:val="24"/>
              </w:rPr>
              <w:t>д</w:t>
            </w:r>
            <w:r w:rsidRPr="008B7C4B">
              <w:rPr>
                <w:rFonts w:ascii="Times New Roman" w:hAnsi="Times New Roman"/>
                <w:sz w:val="24"/>
                <w:szCs w:val="24"/>
              </w:rPr>
              <w:t>оговор</w:t>
            </w:r>
            <w:r>
              <w:rPr>
                <w:rFonts w:ascii="Times New Roman" w:hAnsi="Times New Roman"/>
                <w:sz w:val="24"/>
                <w:szCs w:val="24"/>
              </w:rPr>
              <w:t>е управления</w:t>
            </w:r>
            <w:r w:rsidRPr="008B7C4B">
              <w:rPr>
                <w:rFonts w:ascii="Times New Roman" w:hAnsi="Times New Roman"/>
                <w:sz w:val="24"/>
                <w:szCs w:val="24"/>
              </w:rPr>
              <w:t xml:space="preserve">,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w:t>
            </w:r>
            <w:r w:rsidRPr="001E6C78">
              <w:rPr>
                <w:rFonts w:ascii="Times New Roman" w:hAnsi="Times New Roman"/>
                <w:sz w:val="24"/>
                <w:szCs w:val="24"/>
              </w:rPr>
              <w:t>гигиенических нормативов, иных правовых актов.</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1E6C78">
              <w:rPr>
                <w:rFonts w:ascii="Times New Roman" w:hAnsi="Times New Roman"/>
                <w:sz w:val="24"/>
                <w:szCs w:val="24"/>
              </w:rPr>
              <w:t xml:space="preserve">Оказывать услуги по содержанию и выполнять работы по текущему ремонту общего имущества в </w:t>
            </w:r>
            <w:r w:rsidR="004F35EE">
              <w:rPr>
                <w:rFonts w:ascii="Times New Roman" w:hAnsi="Times New Roman"/>
                <w:sz w:val="24"/>
                <w:szCs w:val="24"/>
              </w:rPr>
              <w:t>м</w:t>
            </w:r>
            <w:r w:rsidRPr="001E6C78">
              <w:rPr>
                <w:rFonts w:ascii="Times New Roman" w:hAnsi="Times New Roman"/>
                <w:sz w:val="24"/>
                <w:szCs w:val="24"/>
              </w:rPr>
              <w:t>ногоквартирном доме</w:t>
            </w:r>
            <w:r>
              <w:rPr>
                <w:rFonts w:ascii="Times New Roman" w:hAnsi="Times New Roman"/>
                <w:sz w:val="24"/>
                <w:szCs w:val="24"/>
              </w:rPr>
              <w:t>.</w:t>
            </w:r>
            <w:r w:rsidRPr="001E6C78">
              <w:rPr>
                <w:rFonts w:ascii="Times New Roman" w:hAnsi="Times New Roman"/>
                <w:sz w:val="24"/>
                <w:szCs w:val="24"/>
              </w:rPr>
              <w:t xml:space="preserve"> В случае оказания услуг и выполнения работ с ненадлежащим качеством </w:t>
            </w:r>
            <w:r w:rsidR="004F35EE">
              <w:rPr>
                <w:rFonts w:ascii="Times New Roman" w:hAnsi="Times New Roman"/>
                <w:sz w:val="24"/>
                <w:szCs w:val="24"/>
              </w:rPr>
              <w:t>у</w:t>
            </w:r>
            <w:r w:rsidRPr="001E6C78">
              <w:rPr>
                <w:rFonts w:ascii="Times New Roman" w:hAnsi="Times New Roman"/>
                <w:sz w:val="24"/>
                <w:szCs w:val="24"/>
              </w:rPr>
              <w:t>правляющая организация обязана</w:t>
            </w:r>
            <w:r w:rsidRPr="008B7C4B">
              <w:rPr>
                <w:rFonts w:ascii="Times New Roman" w:hAnsi="Times New Roman"/>
                <w:sz w:val="24"/>
                <w:szCs w:val="24"/>
              </w:rPr>
              <w:t xml:space="preserve"> устранить все выявленные недостатки за свой счет.</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Предоставлять коммунальные услуги </w:t>
            </w:r>
            <w:r w:rsidR="004F35EE">
              <w:rPr>
                <w:rFonts w:ascii="Times New Roman" w:hAnsi="Times New Roman"/>
                <w:sz w:val="24"/>
                <w:szCs w:val="24"/>
              </w:rPr>
              <w:t>с</w:t>
            </w:r>
            <w:r w:rsidRPr="008B7C4B">
              <w:rPr>
                <w:rFonts w:ascii="Times New Roman" w:hAnsi="Times New Roman"/>
                <w:sz w:val="24"/>
                <w:szCs w:val="24"/>
              </w:rPr>
              <w:t>обственникам помещений,</w:t>
            </w:r>
            <w:r>
              <w:rPr>
                <w:rFonts w:ascii="Times New Roman" w:hAnsi="Times New Roman"/>
                <w:sz w:val="24"/>
                <w:szCs w:val="24"/>
              </w:rPr>
              <w:t xml:space="preserve"> пользователям, </w:t>
            </w:r>
            <w:r w:rsidRPr="008B7C4B">
              <w:rPr>
                <w:rFonts w:ascii="Times New Roman" w:hAnsi="Times New Roman"/>
                <w:sz w:val="24"/>
                <w:szCs w:val="24"/>
              </w:rPr>
              <w:t xml:space="preserve"> а также членам семьи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и </w:t>
            </w:r>
            <w:r w:rsidR="004F35EE">
              <w:rPr>
                <w:rFonts w:ascii="Times New Roman" w:hAnsi="Times New Roman"/>
                <w:sz w:val="24"/>
                <w:szCs w:val="24"/>
              </w:rPr>
              <w:t>п</w:t>
            </w:r>
            <w:r>
              <w:rPr>
                <w:rFonts w:ascii="Times New Roman" w:hAnsi="Times New Roman"/>
                <w:sz w:val="24"/>
                <w:szCs w:val="24"/>
              </w:rPr>
              <w:t xml:space="preserve">ользователя, </w:t>
            </w:r>
            <w:r w:rsidRPr="008B7C4B">
              <w:rPr>
                <w:rFonts w:ascii="Times New Roman" w:hAnsi="Times New Roman"/>
                <w:sz w:val="24"/>
                <w:szCs w:val="24"/>
              </w:rPr>
              <w:t xml:space="preserve"> нанимателям и членам их семей, арендаторам, иным законным пользователям помещениями </w:t>
            </w:r>
            <w:r w:rsidR="004F35EE">
              <w:rPr>
                <w:rFonts w:ascii="Times New Roman" w:hAnsi="Times New Roman"/>
                <w:sz w:val="24"/>
                <w:szCs w:val="24"/>
              </w:rPr>
              <w:t>с</w:t>
            </w:r>
            <w:r w:rsidRPr="008B7C4B">
              <w:rPr>
                <w:rFonts w:ascii="Times New Roman" w:hAnsi="Times New Roman"/>
                <w:sz w:val="24"/>
                <w:szCs w:val="24"/>
              </w:rPr>
              <w:t xml:space="preserve">обственника в </w:t>
            </w:r>
            <w:r w:rsidR="004F35EE">
              <w:rPr>
                <w:rFonts w:ascii="Times New Roman" w:hAnsi="Times New Roman"/>
                <w:sz w:val="24"/>
                <w:szCs w:val="24"/>
              </w:rPr>
              <w:t>м</w:t>
            </w:r>
            <w:r w:rsidRPr="008B7C4B">
              <w:rPr>
                <w:rFonts w:ascii="Times New Roman" w:hAnsi="Times New Roman"/>
                <w:sz w:val="24"/>
                <w:szCs w:val="24"/>
              </w:rPr>
              <w:t xml:space="preserve">ногоквартирном доме в соответствии с обязательными требованиями, установленными </w:t>
            </w:r>
            <w:hyperlink r:id="rId40" w:history="1">
              <w:r w:rsidRPr="008B7C4B">
                <w:rPr>
                  <w:rFonts w:ascii="Times New Roman" w:hAnsi="Times New Roman"/>
                  <w:sz w:val="24"/>
                  <w:szCs w:val="24"/>
                </w:rPr>
                <w:t>Правилами</w:t>
              </w:r>
            </w:hyperlink>
            <w:r w:rsidRPr="008B7C4B">
              <w:rPr>
                <w:rFonts w:ascii="Times New Roman" w:hAnsi="Times New Roman"/>
                <w:sz w:val="24"/>
                <w:szCs w:val="24"/>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w:t>
            </w:r>
            <w:r w:rsidRPr="008B7C4B">
              <w:rPr>
                <w:rFonts w:ascii="Times New Roman" w:hAnsi="Times New Roman"/>
                <w:sz w:val="24"/>
                <w:szCs w:val="24"/>
              </w:rPr>
              <w:lastRenderedPageBreak/>
              <w:t>объеме, безопасные для жизни, здоровья потребителей и не причиняющие вреда их имуществу.</w:t>
            </w:r>
          </w:p>
          <w:p w:rsidR="002059ED"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101368">
              <w:rPr>
                <w:rFonts w:ascii="Times New Roman" w:hAnsi="Times New Roman"/>
                <w:sz w:val="24"/>
                <w:szCs w:val="24"/>
              </w:rPr>
              <w:t>Заключать договоры на предоставление коммунальных услуг с ресурсоснабжающими организациями</w:t>
            </w:r>
            <w:r>
              <w:rPr>
                <w:rFonts w:ascii="Times New Roman" w:hAnsi="Times New Roman"/>
                <w:sz w:val="24"/>
                <w:szCs w:val="24"/>
              </w:rPr>
              <w:t xml:space="preserve">, с региональным оператором по обращению с твердыми коммунальными отходами </w:t>
            </w:r>
            <w:r w:rsidRPr="00101368">
              <w:rPr>
                <w:rFonts w:ascii="Times New Roman" w:hAnsi="Times New Roman"/>
                <w:sz w:val="24"/>
                <w:szCs w:val="24"/>
              </w:rPr>
              <w:t>от своего имени.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2059ED" w:rsidRPr="00CD3773"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B904B9">
              <w:rPr>
                <w:rFonts w:ascii="Times New Roman" w:hAnsi="Times New Roman"/>
                <w:sz w:val="24"/>
                <w:szCs w:val="24"/>
              </w:rPr>
              <w:t>Вносить необходимые изменения в договоры на предоставление коммунальных услуг с ресурсоснабжающими организациями, с региональным оператором по обращению с твердыми коммунальными отходами в случае принятия общим собранием собственников помещений многоквартирного дома решения о заключении прямых договоров с ресурсоснабжающими организациями, с региональным оператором по обращению с твердыми коммунальными отходами от своего имени.</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Информировать собственников</w:t>
            </w:r>
            <w:r>
              <w:rPr>
                <w:rFonts w:ascii="Times New Roman" w:hAnsi="Times New Roman"/>
                <w:sz w:val="24"/>
                <w:szCs w:val="24"/>
              </w:rPr>
              <w:t xml:space="preserve"> (пользователей)</w:t>
            </w:r>
            <w:r w:rsidRPr="008B7C4B">
              <w:rPr>
                <w:rFonts w:ascii="Times New Roman" w:hAnsi="Times New Roman"/>
                <w:sz w:val="24"/>
                <w:szCs w:val="24"/>
              </w:rPr>
              <w:t xml:space="preserve"> помещений о заключении договоров на предоставление коммунальных услуг с ресурсоснабжающими организациями и порядке оплаты услуг.</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Принимать от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плату за содержание и текущий ремонт общего имущества, а также плату за управление </w:t>
            </w:r>
            <w:r w:rsidR="004F35EE">
              <w:rPr>
                <w:rFonts w:ascii="Times New Roman" w:hAnsi="Times New Roman"/>
                <w:sz w:val="24"/>
                <w:szCs w:val="24"/>
              </w:rPr>
              <w:t>м</w:t>
            </w:r>
            <w:r w:rsidRPr="008B7C4B">
              <w:rPr>
                <w:rFonts w:ascii="Times New Roman" w:hAnsi="Times New Roman"/>
                <w:sz w:val="24"/>
                <w:szCs w:val="24"/>
              </w:rPr>
              <w:t>ногоквартирным домом, коммунальные и другие услуги.</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692BDB">
              <w:rPr>
                <w:rFonts w:ascii="Times New Roman" w:hAnsi="Times New Roman"/>
                <w:sz w:val="24"/>
                <w:szCs w:val="24"/>
              </w:rP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w:t>
            </w:r>
            <w:r w:rsidRPr="008B7C4B">
              <w:rPr>
                <w:rFonts w:ascii="Times New Roman" w:hAnsi="Times New Roman"/>
                <w:sz w:val="24"/>
                <w:szCs w:val="24"/>
              </w:rPr>
              <w:t xml:space="preserve">Требовать в соответствии с </w:t>
            </w:r>
            <w:hyperlink r:id="rId41" w:history="1">
              <w:r w:rsidRPr="008B7C4B">
                <w:rPr>
                  <w:rFonts w:ascii="Times New Roman" w:hAnsi="Times New Roman"/>
                  <w:sz w:val="24"/>
                  <w:szCs w:val="24"/>
                </w:rPr>
                <w:t>п. 4 ст. 155</w:t>
              </w:r>
            </w:hyperlink>
            <w:r w:rsidRPr="008B7C4B">
              <w:rPr>
                <w:rFonts w:ascii="Times New Roman" w:hAnsi="Times New Roman"/>
                <w:sz w:val="24"/>
                <w:szCs w:val="24"/>
              </w:rPr>
              <w:t xml:space="preserve"> ЖК РФ от </w:t>
            </w:r>
            <w:r w:rsidR="004F35EE">
              <w:rPr>
                <w:rFonts w:ascii="Times New Roman" w:hAnsi="Times New Roman"/>
                <w:sz w:val="24"/>
                <w:szCs w:val="24"/>
              </w:rPr>
              <w:t>с</w:t>
            </w:r>
            <w:r w:rsidRPr="008B7C4B">
              <w:rPr>
                <w:rFonts w:ascii="Times New Roman" w:hAnsi="Times New Roman"/>
                <w:sz w:val="24"/>
                <w:szCs w:val="24"/>
              </w:rPr>
              <w:t xml:space="preserve">обственника помещения в случае установления им платы нанимателю (арендатору) меньше, чем размер платы, установленной </w:t>
            </w:r>
            <w:r w:rsidR="004F35EE">
              <w:rPr>
                <w:rFonts w:ascii="Times New Roman" w:hAnsi="Times New Roman"/>
                <w:sz w:val="24"/>
                <w:szCs w:val="24"/>
              </w:rPr>
              <w:t>до</w:t>
            </w:r>
            <w:r w:rsidRPr="008B7C4B">
              <w:rPr>
                <w:rFonts w:ascii="Times New Roman" w:hAnsi="Times New Roman"/>
                <w:sz w:val="24"/>
                <w:szCs w:val="24"/>
              </w:rPr>
              <w:t>говором</w:t>
            </w:r>
            <w:r w:rsidR="004F35EE">
              <w:rPr>
                <w:rFonts w:ascii="Times New Roman" w:hAnsi="Times New Roman"/>
                <w:sz w:val="24"/>
                <w:szCs w:val="24"/>
              </w:rPr>
              <w:t xml:space="preserve"> управления</w:t>
            </w:r>
            <w:r w:rsidRPr="008B7C4B">
              <w:rPr>
                <w:rFonts w:ascii="Times New Roman" w:hAnsi="Times New Roman"/>
                <w:sz w:val="24"/>
                <w:szCs w:val="24"/>
              </w:rPr>
              <w:t>, доплаты им оставшейся части в согласованном порядке.</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Требовать платы от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с учетом прав и обязанностей, возникающих из </w:t>
            </w:r>
            <w:r>
              <w:rPr>
                <w:rFonts w:ascii="Times New Roman" w:hAnsi="Times New Roman"/>
                <w:sz w:val="24"/>
                <w:szCs w:val="24"/>
              </w:rPr>
              <w:t>договора управления.</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Организовать круглосуточное аварийно-диспетчерское обслуживание </w:t>
            </w:r>
            <w:r w:rsidR="004F35EE">
              <w:rPr>
                <w:rFonts w:ascii="Times New Roman" w:hAnsi="Times New Roman"/>
                <w:sz w:val="24"/>
                <w:szCs w:val="24"/>
              </w:rPr>
              <w:t>м</w:t>
            </w:r>
            <w:r w:rsidRPr="008B7C4B">
              <w:rPr>
                <w:rFonts w:ascii="Times New Roman" w:hAnsi="Times New Roman"/>
                <w:sz w:val="24"/>
                <w:szCs w:val="24"/>
              </w:rPr>
              <w:t xml:space="preserve">ногоквартирного дома, устранять аварии, а также выполнять заявки </w:t>
            </w:r>
            <w:r w:rsidR="004F35EE">
              <w:rPr>
                <w:rFonts w:ascii="Times New Roman" w:hAnsi="Times New Roman"/>
                <w:sz w:val="24"/>
                <w:szCs w:val="24"/>
              </w:rPr>
              <w:t>с</w:t>
            </w:r>
            <w:r w:rsidRPr="008B7C4B">
              <w:rPr>
                <w:rFonts w:ascii="Times New Roman" w:hAnsi="Times New Roman"/>
                <w:sz w:val="24"/>
                <w:szCs w:val="24"/>
              </w:rPr>
              <w:t xml:space="preserve">обственника либо иных лиц, являющихся пользователями принадлежащих </w:t>
            </w:r>
            <w:r w:rsidR="004F35EE">
              <w:rPr>
                <w:rFonts w:ascii="Times New Roman" w:hAnsi="Times New Roman"/>
                <w:sz w:val="24"/>
                <w:szCs w:val="24"/>
              </w:rPr>
              <w:t>с</w:t>
            </w:r>
            <w:r w:rsidRPr="008B7C4B">
              <w:rPr>
                <w:rFonts w:ascii="Times New Roman" w:hAnsi="Times New Roman"/>
                <w:sz w:val="24"/>
                <w:szCs w:val="24"/>
              </w:rPr>
              <w:t>обственнику помещений, в сроки, установленные законодательством.</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Организовать работы по устранению причин аварийных ситуаций, приводящих к угрозе жизни, здоровью граждан, а также к порче их имущества, подлежащих экстренному устранению.</w:t>
            </w:r>
          </w:p>
          <w:p w:rsidR="002059ED"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Рассматривать предложения, заявления и жалобы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Информировать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w:t>
            </w:r>
            <w:r w:rsidR="004F35EE">
              <w:rPr>
                <w:rFonts w:ascii="Times New Roman" w:hAnsi="Times New Roman"/>
                <w:sz w:val="24"/>
                <w:szCs w:val="24"/>
              </w:rPr>
              <w:t>д</w:t>
            </w:r>
            <w:r w:rsidRPr="008B7C4B">
              <w:rPr>
                <w:rFonts w:ascii="Times New Roman" w:hAnsi="Times New Roman"/>
                <w:sz w:val="24"/>
                <w:szCs w:val="24"/>
              </w:rPr>
              <w:t>оговором</w:t>
            </w:r>
            <w:r w:rsidR="004F35EE">
              <w:rPr>
                <w:rFonts w:ascii="Times New Roman" w:hAnsi="Times New Roman"/>
                <w:sz w:val="24"/>
                <w:szCs w:val="24"/>
              </w:rPr>
              <w:t xml:space="preserve"> управления</w:t>
            </w:r>
            <w:r w:rsidRPr="008B7C4B">
              <w:rPr>
                <w:rFonts w:ascii="Times New Roman" w:hAnsi="Times New Roman"/>
                <w:sz w:val="24"/>
                <w:szCs w:val="24"/>
              </w:rPr>
              <w:t xml:space="preserve">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Информировать в письменной форме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w:t>
            </w:r>
            <w:r w:rsidR="004F35EE">
              <w:rPr>
                <w:rFonts w:ascii="Times New Roman" w:hAnsi="Times New Roman"/>
                <w:sz w:val="24"/>
                <w:szCs w:val="24"/>
              </w:rPr>
              <w:t>п</w:t>
            </w:r>
            <w:r>
              <w:rPr>
                <w:rFonts w:ascii="Times New Roman" w:hAnsi="Times New Roman"/>
                <w:sz w:val="24"/>
                <w:szCs w:val="24"/>
              </w:rPr>
              <w:t>ользователя)</w:t>
            </w:r>
            <w:r w:rsidRPr="008B7C4B">
              <w:rPr>
                <w:rFonts w:ascii="Times New Roman" w:hAnsi="Times New Roman"/>
                <w:sz w:val="24"/>
                <w:szCs w:val="24"/>
              </w:rPr>
              <w:t xml:space="preserve"> об изменении размера платы </w:t>
            </w:r>
            <w:r>
              <w:rPr>
                <w:rFonts w:ascii="Times New Roman" w:hAnsi="Times New Roman"/>
                <w:sz w:val="24"/>
                <w:szCs w:val="24"/>
              </w:rPr>
              <w:t xml:space="preserve">за коммунальные услуги, </w:t>
            </w:r>
            <w:r>
              <w:rPr>
                <w:rFonts w:ascii="Times New Roman" w:hAnsi="Times New Roman"/>
                <w:sz w:val="24"/>
                <w:szCs w:val="24"/>
              </w:rPr>
              <w:lastRenderedPageBreak/>
              <w:t xml:space="preserve">тарифов и нормативов потребления коммунальных услуг не позднее чем за 30 дней до даты выставления платежных документов, на основании которых будет вносится плата за коммунальные услуги по новым тарифам или нормативам. Представлять </w:t>
            </w:r>
            <w:r w:rsidR="004F35EE">
              <w:rPr>
                <w:rFonts w:ascii="Times New Roman" w:hAnsi="Times New Roman"/>
                <w:sz w:val="24"/>
                <w:szCs w:val="24"/>
              </w:rPr>
              <w:t>с</w:t>
            </w:r>
            <w:r>
              <w:rPr>
                <w:rFonts w:ascii="Times New Roman" w:hAnsi="Times New Roman"/>
                <w:sz w:val="24"/>
                <w:szCs w:val="24"/>
              </w:rPr>
              <w:t>обственникам платежные</w:t>
            </w:r>
            <w:r w:rsidRPr="008B7C4B">
              <w:rPr>
                <w:rFonts w:ascii="Times New Roman" w:hAnsi="Times New Roman"/>
                <w:sz w:val="24"/>
                <w:szCs w:val="24"/>
              </w:rPr>
              <w:t xml:space="preserve"> док</w:t>
            </w:r>
            <w:r>
              <w:rPr>
                <w:rFonts w:ascii="Times New Roman" w:hAnsi="Times New Roman"/>
                <w:sz w:val="24"/>
                <w:szCs w:val="24"/>
              </w:rPr>
              <w:t>ументы</w:t>
            </w:r>
            <w:r w:rsidRPr="008B7C4B">
              <w:rPr>
                <w:rFonts w:ascii="Times New Roman" w:hAnsi="Times New Roman"/>
                <w:sz w:val="24"/>
                <w:szCs w:val="24"/>
              </w:rPr>
              <w:t xml:space="preserve"> не позднее </w:t>
            </w:r>
            <w:r>
              <w:rPr>
                <w:rFonts w:ascii="Times New Roman" w:hAnsi="Times New Roman"/>
                <w:sz w:val="24"/>
                <w:szCs w:val="24"/>
              </w:rPr>
              <w:t>01</w:t>
            </w:r>
            <w:r w:rsidRPr="008B7C4B">
              <w:rPr>
                <w:rFonts w:ascii="Times New Roman" w:hAnsi="Times New Roman"/>
                <w:sz w:val="24"/>
                <w:szCs w:val="24"/>
              </w:rPr>
              <w:t xml:space="preserve"> числа </w:t>
            </w:r>
            <w:r>
              <w:rPr>
                <w:rFonts w:ascii="Times New Roman" w:hAnsi="Times New Roman"/>
                <w:sz w:val="24"/>
                <w:szCs w:val="24"/>
              </w:rPr>
              <w:t>месяца, следующего за истекшим месяцем, за который производится оплата.</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Обеспечить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w:t>
            </w:r>
            <w:r w:rsidRPr="00A67780">
              <w:rPr>
                <w:rFonts w:ascii="Times New Roman" w:hAnsi="Times New Roman"/>
                <w:sz w:val="24"/>
                <w:szCs w:val="24"/>
              </w:rPr>
              <w:t>(</w:t>
            </w:r>
            <w:r w:rsidR="004F35EE">
              <w:rPr>
                <w:rFonts w:ascii="Times New Roman" w:hAnsi="Times New Roman"/>
                <w:sz w:val="24"/>
                <w:szCs w:val="24"/>
              </w:rPr>
              <w:t>п</w:t>
            </w:r>
            <w:r w:rsidRPr="00A67780">
              <w:rPr>
                <w:rFonts w:ascii="Times New Roman" w:hAnsi="Times New Roman"/>
                <w:sz w:val="24"/>
                <w:szCs w:val="24"/>
              </w:rPr>
              <w:t>ользователя)</w:t>
            </w:r>
            <w:r w:rsidRPr="008B7C4B">
              <w:rPr>
                <w:rFonts w:ascii="Times New Roman" w:hAnsi="Times New Roman"/>
                <w:sz w:val="24"/>
                <w:szCs w:val="24"/>
              </w:rPr>
              <w:t xml:space="preserve"> информацией о телефонах аварийных служб путем их указания на платежных документах и размещения объявлений в подъездах </w:t>
            </w:r>
            <w:r w:rsidR="00DA1199">
              <w:rPr>
                <w:rFonts w:ascii="Times New Roman" w:hAnsi="Times New Roman"/>
                <w:sz w:val="24"/>
                <w:szCs w:val="24"/>
              </w:rPr>
              <w:t>м</w:t>
            </w:r>
            <w:r w:rsidRPr="008B7C4B">
              <w:rPr>
                <w:rFonts w:ascii="Times New Roman" w:hAnsi="Times New Roman"/>
                <w:sz w:val="24"/>
                <w:szCs w:val="24"/>
              </w:rPr>
              <w:t>ногоквартирного дома.</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Обеспечить по требованию </w:t>
            </w:r>
            <w:r w:rsidR="00DA1199">
              <w:rPr>
                <w:rFonts w:ascii="Times New Roman" w:hAnsi="Times New Roman"/>
                <w:sz w:val="24"/>
                <w:szCs w:val="24"/>
              </w:rPr>
              <w:t>с</w:t>
            </w:r>
            <w:r w:rsidRPr="008B7C4B">
              <w:rPr>
                <w:rFonts w:ascii="Times New Roman" w:hAnsi="Times New Roman"/>
                <w:sz w:val="24"/>
                <w:szCs w:val="24"/>
              </w:rPr>
              <w:t xml:space="preserve">обственника и иных лиц, действующих по распоряжению </w:t>
            </w:r>
            <w:r w:rsidR="00DA1199">
              <w:rPr>
                <w:rFonts w:ascii="Times New Roman" w:hAnsi="Times New Roman"/>
                <w:sz w:val="24"/>
                <w:szCs w:val="24"/>
              </w:rPr>
              <w:t>с</w:t>
            </w:r>
            <w:r w:rsidRPr="008B7C4B">
              <w:rPr>
                <w:rFonts w:ascii="Times New Roman" w:hAnsi="Times New Roman"/>
                <w:sz w:val="24"/>
                <w:szCs w:val="24"/>
              </w:rPr>
              <w:t xml:space="preserve">обственника или несущих с </w:t>
            </w:r>
            <w:r w:rsidR="00DA1199">
              <w:rPr>
                <w:rFonts w:ascii="Times New Roman" w:hAnsi="Times New Roman"/>
                <w:sz w:val="24"/>
                <w:szCs w:val="24"/>
              </w:rPr>
              <w:t>с</w:t>
            </w:r>
            <w:r w:rsidRPr="008B7C4B">
              <w:rPr>
                <w:rFonts w:ascii="Times New Roman" w:hAnsi="Times New Roman"/>
                <w:sz w:val="24"/>
                <w:szCs w:val="24"/>
              </w:rPr>
              <w:t>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AD1969">
              <w:rPr>
                <w:rFonts w:ascii="Times New Roman" w:hAnsi="Times New Roman"/>
                <w:sz w:val="24"/>
                <w:szCs w:val="24"/>
              </w:rPr>
              <w:t>Осуществлять 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r w:rsidRPr="008B7C4B">
              <w:rPr>
                <w:rFonts w:ascii="Times New Roman" w:hAnsi="Times New Roman"/>
                <w:sz w:val="24"/>
                <w:szCs w:val="24"/>
              </w:rPr>
              <w:t>.</w:t>
            </w:r>
          </w:p>
          <w:p w:rsidR="002059ED" w:rsidRDefault="00DA1199" w:rsidP="004F35EE">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Согласовать с с</w:t>
            </w:r>
            <w:r w:rsidR="002059ED">
              <w:rPr>
                <w:rFonts w:ascii="Times New Roman" w:hAnsi="Times New Roman"/>
                <w:sz w:val="24"/>
                <w:szCs w:val="24"/>
              </w:rPr>
              <w:t>обственником (</w:t>
            </w:r>
            <w:r>
              <w:rPr>
                <w:rFonts w:ascii="Times New Roman" w:hAnsi="Times New Roman"/>
                <w:sz w:val="24"/>
                <w:szCs w:val="24"/>
              </w:rPr>
              <w:t>п</w:t>
            </w:r>
            <w:r w:rsidR="002059ED">
              <w:rPr>
                <w:rFonts w:ascii="Times New Roman" w:hAnsi="Times New Roman"/>
                <w:sz w:val="24"/>
                <w:szCs w:val="24"/>
              </w:rPr>
              <w:t xml:space="preserve">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w:t>
            </w:r>
            <w:r>
              <w:rPr>
                <w:rFonts w:ascii="Times New Roman" w:hAnsi="Times New Roman"/>
                <w:sz w:val="24"/>
                <w:szCs w:val="24"/>
              </w:rPr>
              <w:t>с</w:t>
            </w:r>
            <w:r w:rsidR="002059ED">
              <w:rPr>
                <w:rFonts w:ascii="Times New Roman" w:hAnsi="Times New Roman"/>
                <w:sz w:val="24"/>
                <w:szCs w:val="24"/>
              </w:rPr>
              <w:t>обственнику (</w:t>
            </w:r>
            <w:r>
              <w:rPr>
                <w:rFonts w:ascii="Times New Roman" w:hAnsi="Times New Roman"/>
                <w:sz w:val="24"/>
                <w:szCs w:val="24"/>
              </w:rPr>
              <w:t>п</w:t>
            </w:r>
            <w:r w:rsidR="002059ED">
              <w:rPr>
                <w:rFonts w:ascii="Times New Roman" w:hAnsi="Times New Roman"/>
                <w:sz w:val="24"/>
                <w:szCs w:val="24"/>
              </w:rPr>
              <w:t>ользователю).</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Направлять </w:t>
            </w:r>
            <w:r w:rsidR="00DA1199">
              <w:rPr>
                <w:rFonts w:ascii="Times New Roman" w:hAnsi="Times New Roman"/>
                <w:sz w:val="24"/>
                <w:szCs w:val="24"/>
              </w:rPr>
              <w:t>с</w:t>
            </w:r>
            <w:r w:rsidRPr="008B7C4B">
              <w:rPr>
                <w:rFonts w:ascii="Times New Roman" w:hAnsi="Times New Roman"/>
                <w:sz w:val="24"/>
                <w:szCs w:val="24"/>
              </w:rPr>
              <w:t xml:space="preserve">обственнику при необходимости предложения о проведении капитального ремонта общего имущества в </w:t>
            </w:r>
            <w:r w:rsidR="00DA1199">
              <w:rPr>
                <w:rFonts w:ascii="Times New Roman" w:hAnsi="Times New Roman"/>
                <w:sz w:val="24"/>
                <w:szCs w:val="24"/>
              </w:rPr>
              <w:t>м</w:t>
            </w:r>
            <w:r w:rsidRPr="008B7C4B">
              <w:rPr>
                <w:rFonts w:ascii="Times New Roman" w:hAnsi="Times New Roman"/>
                <w:sz w:val="24"/>
                <w:szCs w:val="24"/>
              </w:rPr>
              <w:t>ногоквартирном доме.</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По требованию </w:t>
            </w:r>
            <w:r w:rsidR="00DA1199">
              <w:rPr>
                <w:rFonts w:ascii="Times New Roman" w:hAnsi="Times New Roman"/>
                <w:sz w:val="24"/>
                <w:szCs w:val="24"/>
              </w:rPr>
              <w:t>с</w:t>
            </w:r>
            <w:r w:rsidRPr="008B7C4B">
              <w:rPr>
                <w:rFonts w:ascii="Times New Roman" w:hAnsi="Times New Roman"/>
                <w:sz w:val="24"/>
                <w:szCs w:val="24"/>
              </w:rPr>
              <w:t>обственника (его нанимателей и арендаторов</w:t>
            </w:r>
            <w:r>
              <w:rPr>
                <w:rFonts w:ascii="Times New Roman" w:hAnsi="Times New Roman"/>
                <w:sz w:val="24"/>
                <w:szCs w:val="24"/>
              </w:rPr>
              <w:t>)</w:t>
            </w:r>
            <w:r w:rsidRPr="008B7C4B">
              <w:rPr>
                <w:rFonts w:ascii="Times New Roman" w:hAnsi="Times New Roman"/>
                <w:sz w:val="24"/>
                <w:szCs w:val="24"/>
              </w:rPr>
              <w:t xml:space="preserve"> производить сверку платы за управление </w:t>
            </w:r>
            <w:r w:rsidR="00DA1199">
              <w:rPr>
                <w:rFonts w:ascii="Times New Roman" w:hAnsi="Times New Roman"/>
                <w:sz w:val="24"/>
                <w:szCs w:val="24"/>
              </w:rPr>
              <w:t>м</w:t>
            </w:r>
            <w:r w:rsidRPr="008B7C4B">
              <w:rPr>
                <w:rFonts w:ascii="Times New Roman" w:hAnsi="Times New Roman"/>
                <w:sz w:val="24"/>
                <w:szCs w:val="24"/>
              </w:rPr>
              <w:t xml:space="preserve">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w:t>
            </w:r>
            <w:r w:rsidR="00DA1199">
              <w:rPr>
                <w:rFonts w:ascii="Times New Roman" w:hAnsi="Times New Roman"/>
                <w:sz w:val="24"/>
                <w:szCs w:val="24"/>
              </w:rPr>
              <w:t>д</w:t>
            </w:r>
            <w:r w:rsidRPr="008B7C4B">
              <w:rPr>
                <w:rFonts w:ascii="Times New Roman" w:hAnsi="Times New Roman"/>
                <w:sz w:val="24"/>
                <w:szCs w:val="24"/>
              </w:rPr>
              <w:t>оговором</w:t>
            </w:r>
            <w:r w:rsidR="00DA1199">
              <w:rPr>
                <w:rFonts w:ascii="Times New Roman" w:hAnsi="Times New Roman"/>
                <w:sz w:val="24"/>
                <w:szCs w:val="24"/>
              </w:rPr>
              <w:t xml:space="preserve"> управления</w:t>
            </w:r>
            <w:r w:rsidRPr="008B7C4B">
              <w:rPr>
                <w:rFonts w:ascii="Times New Roman" w:hAnsi="Times New Roman"/>
                <w:sz w:val="24"/>
                <w:szCs w:val="24"/>
              </w:rPr>
              <w:t>, а также с учетом правильности начисления установленных федеральным законом или договором неустоек (штрафов, пеней).</w:t>
            </w:r>
          </w:p>
          <w:p w:rsidR="002059ED" w:rsidRPr="003D5611"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соответствии с утвержденным Правительством РФ стандартом раскрытия информации представлять </w:t>
            </w:r>
            <w:r w:rsidR="00DA1199">
              <w:rPr>
                <w:rFonts w:ascii="Times New Roman" w:hAnsi="Times New Roman"/>
                <w:sz w:val="24"/>
                <w:szCs w:val="24"/>
              </w:rPr>
              <w:t>с</w:t>
            </w:r>
            <w:r>
              <w:rPr>
                <w:rFonts w:ascii="Times New Roman" w:hAnsi="Times New Roman"/>
                <w:sz w:val="24"/>
                <w:szCs w:val="24"/>
              </w:rPr>
              <w:t>обственнику (</w:t>
            </w:r>
            <w:r w:rsidR="00DA1199">
              <w:rPr>
                <w:rFonts w:ascii="Times New Roman" w:hAnsi="Times New Roman"/>
                <w:sz w:val="24"/>
                <w:szCs w:val="24"/>
              </w:rPr>
              <w:t>п</w:t>
            </w:r>
            <w:r>
              <w:rPr>
                <w:rFonts w:ascii="Times New Roman" w:hAnsi="Times New Roman"/>
                <w:sz w:val="24"/>
                <w:szCs w:val="24"/>
              </w:rPr>
              <w:t xml:space="preserve">ользователю) отчет о выполнении </w:t>
            </w:r>
            <w:r w:rsidR="00DA1199">
              <w:rPr>
                <w:rFonts w:ascii="Times New Roman" w:hAnsi="Times New Roman"/>
                <w:sz w:val="24"/>
                <w:szCs w:val="24"/>
              </w:rPr>
              <w:t>д</w:t>
            </w:r>
            <w:r>
              <w:rPr>
                <w:rFonts w:ascii="Times New Roman" w:hAnsi="Times New Roman"/>
                <w:sz w:val="24"/>
                <w:szCs w:val="24"/>
              </w:rPr>
              <w:t>оговора</w:t>
            </w:r>
            <w:r w:rsidR="00DA1199">
              <w:rPr>
                <w:rFonts w:ascii="Times New Roman" w:hAnsi="Times New Roman"/>
                <w:sz w:val="24"/>
                <w:szCs w:val="24"/>
              </w:rPr>
              <w:t xml:space="preserve"> управления</w:t>
            </w:r>
            <w:r>
              <w:rPr>
                <w:rFonts w:ascii="Times New Roman" w:hAnsi="Times New Roman"/>
                <w:sz w:val="24"/>
                <w:szCs w:val="24"/>
              </w:rPr>
              <w:t xml:space="preserve"> за истекший календарный год в течение первого квартала, следующего за истекшим годом действия </w:t>
            </w:r>
            <w:r w:rsidR="00DA1199">
              <w:rPr>
                <w:rFonts w:ascii="Times New Roman" w:hAnsi="Times New Roman"/>
                <w:sz w:val="24"/>
                <w:szCs w:val="24"/>
              </w:rPr>
              <w:t>д</w:t>
            </w:r>
            <w:r>
              <w:rPr>
                <w:rFonts w:ascii="Times New Roman" w:hAnsi="Times New Roman"/>
                <w:sz w:val="24"/>
                <w:szCs w:val="24"/>
              </w:rPr>
              <w:t>оговора</w:t>
            </w:r>
            <w:r w:rsidR="00DA1199">
              <w:rPr>
                <w:rFonts w:ascii="Times New Roman" w:hAnsi="Times New Roman"/>
                <w:sz w:val="24"/>
                <w:szCs w:val="24"/>
              </w:rPr>
              <w:t xml:space="preserve"> управления</w:t>
            </w:r>
            <w:r>
              <w:rPr>
                <w:rFonts w:ascii="Times New Roman" w:hAnsi="Times New Roman"/>
                <w:sz w:val="24"/>
                <w:szCs w:val="24"/>
              </w:rPr>
              <w:t xml:space="preserve">. Отчет представляется на общем собрании собственников помещений, а в случае проведения собрания в заочной форме - в письменном виде по требованию </w:t>
            </w:r>
            <w:r w:rsidR="00DA1199">
              <w:rPr>
                <w:rFonts w:ascii="Times New Roman" w:hAnsi="Times New Roman"/>
                <w:sz w:val="24"/>
                <w:szCs w:val="24"/>
              </w:rPr>
              <w:t>с</w:t>
            </w:r>
            <w:r>
              <w:rPr>
                <w:rFonts w:ascii="Times New Roman" w:hAnsi="Times New Roman"/>
                <w:sz w:val="24"/>
                <w:szCs w:val="24"/>
              </w:rPr>
              <w:t>обственника (</w:t>
            </w:r>
            <w:r w:rsidR="00DA1199">
              <w:rPr>
                <w:rFonts w:ascii="Times New Roman" w:hAnsi="Times New Roman"/>
                <w:sz w:val="24"/>
                <w:szCs w:val="24"/>
              </w:rPr>
              <w:t>п</w:t>
            </w:r>
            <w:r>
              <w:rPr>
                <w:rFonts w:ascii="Times New Roman" w:hAnsi="Times New Roman"/>
                <w:sz w:val="24"/>
                <w:szCs w:val="24"/>
              </w:rPr>
              <w:t xml:space="preserve">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r w:rsidRPr="00AD1969">
              <w:rPr>
                <w:rFonts w:ascii="Times New Roman" w:hAnsi="Times New Roman"/>
                <w:sz w:val="24"/>
                <w:szCs w:val="24"/>
              </w:rPr>
              <w:t xml:space="preserve">Предоставлять иную информацию, определенную утвержденным Правительством РФ стандартом раскрытия информации, по запросам </w:t>
            </w:r>
            <w:r w:rsidR="00DA1199">
              <w:rPr>
                <w:rFonts w:ascii="Times New Roman" w:hAnsi="Times New Roman"/>
                <w:sz w:val="24"/>
                <w:szCs w:val="24"/>
              </w:rPr>
              <w:t>с</w:t>
            </w:r>
            <w:r w:rsidRPr="00AD1969">
              <w:rPr>
                <w:rFonts w:ascii="Times New Roman" w:hAnsi="Times New Roman"/>
                <w:sz w:val="24"/>
                <w:szCs w:val="24"/>
              </w:rPr>
              <w:t>обственника (</w:t>
            </w:r>
            <w:r w:rsidR="00DA1199">
              <w:rPr>
                <w:rFonts w:ascii="Times New Roman" w:hAnsi="Times New Roman"/>
                <w:sz w:val="24"/>
                <w:szCs w:val="24"/>
              </w:rPr>
              <w:t>п</w:t>
            </w:r>
            <w:r w:rsidRPr="00AD1969">
              <w:rPr>
                <w:rFonts w:ascii="Times New Roman" w:hAnsi="Times New Roman"/>
                <w:sz w:val="24"/>
                <w:szCs w:val="24"/>
              </w:rPr>
              <w:t>ользователя) в письменном или электронном видах.</w:t>
            </w:r>
          </w:p>
          <w:p w:rsidR="002059ED"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AD1969">
              <w:rPr>
                <w:rFonts w:ascii="Times New Roman" w:hAnsi="Times New Roman"/>
                <w:sz w:val="24"/>
                <w:szCs w:val="24"/>
              </w:rPr>
              <w:t xml:space="preserve">Не распространять конфиденциальную информацию, касающуюся </w:t>
            </w:r>
            <w:r w:rsidR="00DA1199">
              <w:rPr>
                <w:rFonts w:ascii="Times New Roman" w:hAnsi="Times New Roman"/>
                <w:sz w:val="24"/>
                <w:szCs w:val="24"/>
              </w:rPr>
              <w:t>с</w:t>
            </w:r>
            <w:r w:rsidRPr="00AD1969">
              <w:rPr>
                <w:rFonts w:ascii="Times New Roman" w:hAnsi="Times New Roman"/>
                <w:sz w:val="24"/>
                <w:szCs w:val="24"/>
              </w:rPr>
              <w:t>обственника (</w:t>
            </w:r>
            <w:r w:rsidR="00DA1199">
              <w:rPr>
                <w:rFonts w:ascii="Times New Roman" w:hAnsi="Times New Roman"/>
                <w:sz w:val="24"/>
                <w:szCs w:val="24"/>
              </w:rPr>
              <w:t>п</w:t>
            </w:r>
            <w:r w:rsidRPr="00AD1969">
              <w:rPr>
                <w:rFonts w:ascii="Times New Roman" w:hAnsi="Times New Roman"/>
                <w:sz w:val="24"/>
                <w:szCs w:val="24"/>
              </w:rPr>
              <w:t xml:space="preserve">ользователя) (передавать ее иным лицам, </w:t>
            </w:r>
            <w:r w:rsidRPr="00AD1969">
              <w:rPr>
                <w:rFonts w:ascii="Times New Roman" w:hAnsi="Times New Roman"/>
                <w:sz w:val="24"/>
                <w:szCs w:val="24"/>
              </w:rPr>
              <w:lastRenderedPageBreak/>
              <w:t xml:space="preserve">в т.ч. организациям), без согласия </w:t>
            </w:r>
            <w:r w:rsidR="00DA1199">
              <w:rPr>
                <w:rFonts w:ascii="Times New Roman" w:hAnsi="Times New Roman"/>
                <w:sz w:val="24"/>
                <w:szCs w:val="24"/>
              </w:rPr>
              <w:t>с</w:t>
            </w:r>
            <w:r w:rsidRPr="00AD1969">
              <w:rPr>
                <w:rFonts w:ascii="Times New Roman" w:hAnsi="Times New Roman"/>
                <w:sz w:val="24"/>
                <w:szCs w:val="24"/>
              </w:rPr>
              <w:t>обственника (</w:t>
            </w:r>
            <w:r w:rsidR="00DA1199">
              <w:rPr>
                <w:rFonts w:ascii="Times New Roman" w:hAnsi="Times New Roman"/>
                <w:sz w:val="24"/>
                <w:szCs w:val="24"/>
              </w:rPr>
              <w:t>п</w:t>
            </w:r>
            <w:r w:rsidRPr="00AD1969">
              <w:rPr>
                <w:rFonts w:ascii="Times New Roman" w:hAnsi="Times New Roman"/>
                <w:sz w:val="24"/>
                <w:szCs w:val="24"/>
              </w:rPr>
              <w:t>ользователя) помещения или наличия иного законного основания</w:t>
            </w:r>
            <w:r>
              <w:rPr>
                <w:rFonts w:ascii="Times New Roman" w:hAnsi="Times New Roman"/>
                <w:sz w:val="24"/>
                <w:szCs w:val="24"/>
              </w:rPr>
              <w:t>.</w:t>
            </w:r>
          </w:p>
          <w:p w:rsidR="002059ED"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D1969">
              <w:rPr>
                <w:rFonts w:ascii="Times New Roman" w:hAnsi="Times New Roman"/>
                <w:sz w:val="24"/>
                <w:szCs w:val="24"/>
              </w:rPr>
              <w:t xml:space="preserve">Представлять интересы </w:t>
            </w:r>
            <w:r w:rsidR="00DA1199">
              <w:rPr>
                <w:rFonts w:ascii="Times New Roman" w:hAnsi="Times New Roman"/>
                <w:sz w:val="24"/>
                <w:szCs w:val="24"/>
              </w:rPr>
              <w:t>с</w:t>
            </w:r>
            <w:r w:rsidRPr="00AD1969">
              <w:rPr>
                <w:rFonts w:ascii="Times New Roman" w:hAnsi="Times New Roman"/>
                <w:sz w:val="24"/>
                <w:szCs w:val="24"/>
              </w:rPr>
              <w:t>обственника (</w:t>
            </w:r>
            <w:r w:rsidR="00DA1199">
              <w:rPr>
                <w:rFonts w:ascii="Times New Roman" w:hAnsi="Times New Roman"/>
                <w:sz w:val="24"/>
                <w:szCs w:val="24"/>
              </w:rPr>
              <w:t>п</w:t>
            </w:r>
            <w:r w:rsidRPr="00AD1969">
              <w:rPr>
                <w:rFonts w:ascii="Times New Roman" w:hAnsi="Times New Roman"/>
                <w:sz w:val="24"/>
                <w:szCs w:val="24"/>
              </w:rPr>
              <w:t xml:space="preserve">ользователя) и лиц, пользующихся принадлежащими ему помещениями на законных основаниях, в рамках исполнения своих обязательств по </w:t>
            </w:r>
            <w:r w:rsidR="00DA1199">
              <w:rPr>
                <w:rFonts w:ascii="Times New Roman" w:hAnsi="Times New Roman"/>
                <w:sz w:val="24"/>
                <w:szCs w:val="24"/>
              </w:rPr>
              <w:t>д</w:t>
            </w:r>
            <w:r w:rsidRPr="00AD1969">
              <w:rPr>
                <w:rFonts w:ascii="Times New Roman" w:hAnsi="Times New Roman"/>
                <w:sz w:val="24"/>
                <w:szCs w:val="24"/>
              </w:rPr>
              <w:t>оговору</w:t>
            </w:r>
            <w:r w:rsidR="00DA1199">
              <w:rPr>
                <w:rFonts w:ascii="Times New Roman" w:hAnsi="Times New Roman"/>
                <w:sz w:val="24"/>
                <w:szCs w:val="24"/>
              </w:rPr>
              <w:t xml:space="preserve"> управления</w:t>
            </w:r>
            <w:r w:rsidRPr="00AD1969">
              <w:rPr>
                <w:rFonts w:ascii="Times New Roman" w:hAnsi="Times New Roman"/>
                <w:sz w:val="24"/>
                <w:szCs w:val="24"/>
              </w:rPr>
              <w:t xml:space="preserve"> в судебных органах.</w:t>
            </w:r>
          </w:p>
          <w:p w:rsidR="002059ED" w:rsidRPr="008B7C4B"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Не допускать использования общего имущества собственников помещений в </w:t>
            </w:r>
            <w:r w:rsidR="00DA1199">
              <w:rPr>
                <w:rFonts w:ascii="Times New Roman" w:hAnsi="Times New Roman"/>
                <w:sz w:val="24"/>
                <w:szCs w:val="24"/>
              </w:rPr>
              <w:t>м</w:t>
            </w:r>
            <w:r w:rsidRPr="008B7C4B">
              <w:rPr>
                <w:rFonts w:ascii="Times New Roman" w:hAnsi="Times New Roman"/>
                <w:sz w:val="24"/>
                <w:szCs w:val="24"/>
              </w:rPr>
              <w:t xml:space="preserve">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Предоставить гарантию обеспечения исполнения обязательств по </w:t>
            </w:r>
            <w:r w:rsidR="00DA1199">
              <w:rPr>
                <w:rFonts w:ascii="Times New Roman" w:hAnsi="Times New Roman"/>
                <w:sz w:val="24"/>
                <w:szCs w:val="24"/>
              </w:rPr>
              <w:t>д</w:t>
            </w:r>
            <w:r w:rsidRPr="008B7C4B">
              <w:rPr>
                <w:rFonts w:ascii="Times New Roman" w:hAnsi="Times New Roman"/>
                <w:sz w:val="24"/>
                <w:szCs w:val="24"/>
              </w:rPr>
              <w:t>оговору</w:t>
            </w:r>
            <w:r>
              <w:rPr>
                <w:rFonts w:ascii="Times New Roman" w:hAnsi="Times New Roman"/>
                <w:sz w:val="24"/>
                <w:szCs w:val="24"/>
              </w:rPr>
              <w:t xml:space="preserve"> управления</w:t>
            </w:r>
            <w:r w:rsidRPr="008B7C4B">
              <w:rPr>
                <w:rFonts w:ascii="Times New Roman" w:hAnsi="Times New Roman"/>
                <w:sz w:val="24"/>
                <w:szCs w:val="24"/>
              </w:rPr>
              <w:t>.</w:t>
            </w:r>
          </w:p>
          <w:p w:rsidR="002059ED" w:rsidRPr="00AA069E"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xml:space="preserve">В качестве способа обеспечения исполнения обязательств </w:t>
            </w:r>
            <w:r w:rsidR="00DA1199">
              <w:rPr>
                <w:rFonts w:ascii="Times New Roman" w:hAnsi="Times New Roman"/>
                <w:sz w:val="24"/>
                <w:szCs w:val="24"/>
              </w:rPr>
              <w:t>у</w:t>
            </w:r>
            <w:r w:rsidRPr="00AA069E">
              <w:rPr>
                <w:rFonts w:ascii="Times New Roman" w:hAnsi="Times New Roman"/>
                <w:sz w:val="24"/>
                <w:szCs w:val="24"/>
              </w:rPr>
              <w:t>п</w:t>
            </w:r>
            <w:r w:rsidR="00DA1199">
              <w:rPr>
                <w:rFonts w:ascii="Times New Roman" w:hAnsi="Times New Roman"/>
                <w:sz w:val="24"/>
                <w:szCs w:val="24"/>
              </w:rPr>
              <w:t>равляющей организации выступает</w:t>
            </w:r>
            <w:r w:rsidRPr="00AA069E">
              <w:rPr>
                <w:rFonts w:ascii="Times New Roman" w:hAnsi="Times New Roman"/>
                <w:sz w:val="24"/>
                <w:szCs w:val="24"/>
              </w:rPr>
              <w:t>:</w:t>
            </w:r>
          </w:p>
          <w:p w:rsidR="002059ED" w:rsidRPr="00AA069E"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страхование гражданской ответственности Управляющей организации;</w:t>
            </w:r>
          </w:p>
          <w:p w:rsidR="002059ED" w:rsidRPr="00AA069E"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банковская гарантия;</w:t>
            </w:r>
          </w:p>
          <w:p w:rsidR="002059ED" w:rsidRPr="00AA069E"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залог депозита.</w:t>
            </w:r>
          </w:p>
          <w:p w:rsidR="002059ED"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xml:space="preserve">В случае неисполнения, просрочки исполнения или иного ненадлежащего исполнения </w:t>
            </w:r>
            <w:r w:rsidR="00DA1199">
              <w:rPr>
                <w:rFonts w:ascii="Times New Roman" w:hAnsi="Times New Roman"/>
                <w:sz w:val="24"/>
                <w:szCs w:val="24"/>
              </w:rPr>
              <w:t>у</w:t>
            </w:r>
            <w:r w:rsidRPr="00AA069E">
              <w:rPr>
                <w:rFonts w:ascii="Times New Roman" w:hAnsi="Times New Roman"/>
                <w:sz w:val="24"/>
                <w:szCs w:val="24"/>
              </w:rPr>
              <w:t xml:space="preserve">правляющей организацией обязательств по </w:t>
            </w:r>
            <w:r w:rsidR="00DA1199">
              <w:rPr>
                <w:rFonts w:ascii="Times New Roman" w:hAnsi="Times New Roman"/>
                <w:sz w:val="24"/>
                <w:szCs w:val="24"/>
              </w:rPr>
              <w:t>д</w:t>
            </w:r>
            <w:r w:rsidRPr="00AA069E">
              <w:rPr>
                <w:rFonts w:ascii="Times New Roman" w:hAnsi="Times New Roman"/>
                <w:sz w:val="24"/>
                <w:szCs w:val="24"/>
              </w:rPr>
              <w:t>оговору</w:t>
            </w:r>
            <w:r w:rsidR="00DA1199">
              <w:rPr>
                <w:rFonts w:ascii="Times New Roman" w:hAnsi="Times New Roman"/>
                <w:sz w:val="24"/>
                <w:szCs w:val="24"/>
              </w:rPr>
              <w:t xml:space="preserve"> управления</w:t>
            </w:r>
            <w:r w:rsidRPr="00AA069E">
              <w:rPr>
                <w:rFonts w:ascii="Times New Roman" w:hAnsi="Times New Roman"/>
                <w:sz w:val="24"/>
                <w:szCs w:val="24"/>
              </w:rPr>
              <w:t xml:space="preserve">, в том числе в случае невыполнения обязательств по оплате энергоресурсов энергоснабжающим организациям, а также в случае причинения </w:t>
            </w:r>
            <w:r w:rsidR="00DA1199">
              <w:rPr>
                <w:rFonts w:ascii="Times New Roman" w:hAnsi="Times New Roman"/>
                <w:sz w:val="24"/>
                <w:szCs w:val="24"/>
              </w:rPr>
              <w:t>у</w:t>
            </w:r>
            <w:r w:rsidRPr="00AA069E">
              <w:rPr>
                <w:rFonts w:ascii="Times New Roman" w:hAnsi="Times New Roman"/>
                <w:sz w:val="24"/>
                <w:szCs w:val="24"/>
              </w:rPr>
              <w:t xml:space="preserve">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w:t>
            </w:r>
            <w:r w:rsidR="00DA1199">
              <w:rPr>
                <w:rFonts w:ascii="Times New Roman" w:hAnsi="Times New Roman"/>
                <w:sz w:val="24"/>
                <w:szCs w:val="24"/>
              </w:rPr>
              <w:t>м</w:t>
            </w:r>
            <w:r w:rsidRPr="00AA069E">
              <w:rPr>
                <w:rFonts w:ascii="Times New Roman" w:hAnsi="Times New Roman"/>
                <w:sz w:val="24"/>
                <w:szCs w:val="24"/>
              </w:rPr>
              <w:t xml:space="preserve">ногоквартирного дома подлежит восстановлению за счет средств </w:t>
            </w:r>
            <w:r w:rsidR="00DA1199">
              <w:rPr>
                <w:rFonts w:ascii="Times New Roman" w:hAnsi="Times New Roman"/>
                <w:sz w:val="24"/>
                <w:szCs w:val="24"/>
              </w:rPr>
              <w:t>у</w:t>
            </w:r>
            <w:r w:rsidRPr="00AA069E">
              <w:rPr>
                <w:rFonts w:ascii="Times New Roman" w:hAnsi="Times New Roman"/>
                <w:sz w:val="24"/>
                <w:szCs w:val="24"/>
              </w:rPr>
              <w:t xml:space="preserve">правляющей организации. При этом </w:t>
            </w:r>
            <w:r w:rsidR="00DA1199">
              <w:rPr>
                <w:rFonts w:ascii="Times New Roman" w:hAnsi="Times New Roman"/>
                <w:sz w:val="24"/>
                <w:szCs w:val="24"/>
              </w:rPr>
              <w:t>у</w:t>
            </w:r>
            <w:r w:rsidRPr="00AA069E">
              <w:rPr>
                <w:rFonts w:ascii="Times New Roman" w:hAnsi="Times New Roman"/>
                <w:sz w:val="24"/>
                <w:szCs w:val="24"/>
              </w:rPr>
              <w:t>правляющая организация гарантирует ежемесячное возобновление обеспечения в случае его реализации.</w:t>
            </w:r>
          </w:p>
          <w:p w:rsidR="002059ED" w:rsidRPr="00B26183"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tc>
      </w:tr>
    </w:tbl>
    <w:p w:rsidR="002059ED" w:rsidRPr="00DC56C1" w:rsidRDefault="002059ED" w:rsidP="002059ED">
      <w:pPr>
        <w:jc w:val="both"/>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D0389B" w:rsidRDefault="00D0389B" w:rsidP="002059ED">
      <w:pPr>
        <w:tabs>
          <w:tab w:val="left" w:pos="0"/>
        </w:tabs>
        <w:spacing w:after="0" w:line="240" w:lineRule="auto"/>
        <w:jc w:val="center"/>
        <w:rPr>
          <w:rFonts w:ascii="Times New Roman" w:hAnsi="Times New Roman"/>
          <w:b/>
          <w:lang w:eastAsia="ar-SA"/>
        </w:rPr>
      </w:pPr>
    </w:p>
    <w:p w:rsidR="00D0389B" w:rsidRDefault="00D0389B" w:rsidP="002059ED">
      <w:pPr>
        <w:tabs>
          <w:tab w:val="left" w:pos="0"/>
        </w:tabs>
        <w:spacing w:after="0" w:line="240" w:lineRule="auto"/>
        <w:jc w:val="center"/>
        <w:rPr>
          <w:rFonts w:ascii="Times New Roman" w:hAnsi="Times New Roman"/>
          <w:b/>
          <w:lang w:eastAsia="ar-SA"/>
        </w:rPr>
      </w:pPr>
    </w:p>
    <w:p w:rsidR="00D0389B" w:rsidRDefault="00D0389B" w:rsidP="002059ED">
      <w:pPr>
        <w:tabs>
          <w:tab w:val="left" w:pos="0"/>
        </w:tabs>
        <w:spacing w:after="0" w:line="240" w:lineRule="auto"/>
        <w:jc w:val="center"/>
        <w:rPr>
          <w:rFonts w:ascii="Times New Roman" w:hAnsi="Times New Roman"/>
          <w:b/>
          <w:lang w:eastAsia="ar-SA"/>
        </w:rPr>
      </w:pPr>
    </w:p>
    <w:p w:rsidR="00DA1199" w:rsidRDefault="00DA1199" w:rsidP="002059ED">
      <w:pPr>
        <w:tabs>
          <w:tab w:val="left" w:pos="0"/>
        </w:tabs>
        <w:spacing w:after="0" w:line="240" w:lineRule="auto"/>
        <w:jc w:val="center"/>
        <w:rPr>
          <w:rFonts w:ascii="Times New Roman" w:hAnsi="Times New Roman"/>
          <w:b/>
          <w:lang w:eastAsia="ar-SA"/>
        </w:rPr>
      </w:pPr>
    </w:p>
    <w:p w:rsidR="00DA1199" w:rsidRDefault="00DA1199" w:rsidP="002059ED">
      <w:pPr>
        <w:tabs>
          <w:tab w:val="left" w:pos="0"/>
        </w:tabs>
        <w:spacing w:after="0" w:line="240" w:lineRule="auto"/>
        <w:jc w:val="center"/>
        <w:rPr>
          <w:rFonts w:ascii="Times New Roman" w:hAnsi="Times New Roman"/>
          <w:b/>
          <w:lang w:eastAsia="ar-SA"/>
        </w:rPr>
      </w:pPr>
    </w:p>
    <w:p w:rsidR="00DA1199" w:rsidRDefault="00DA1199" w:rsidP="002059ED">
      <w:pPr>
        <w:tabs>
          <w:tab w:val="left" w:pos="0"/>
        </w:tabs>
        <w:spacing w:after="0" w:line="240" w:lineRule="auto"/>
        <w:jc w:val="center"/>
        <w:rPr>
          <w:rFonts w:ascii="Times New Roman" w:hAnsi="Times New Roman"/>
          <w:b/>
          <w:lang w:eastAsia="ar-SA"/>
        </w:rPr>
      </w:pPr>
    </w:p>
    <w:p w:rsidR="00DA1199" w:rsidRDefault="00DA1199" w:rsidP="002059ED">
      <w:pPr>
        <w:tabs>
          <w:tab w:val="left" w:pos="0"/>
        </w:tabs>
        <w:spacing w:after="0" w:line="240" w:lineRule="auto"/>
        <w:jc w:val="center"/>
        <w:rPr>
          <w:rFonts w:ascii="Times New Roman" w:hAnsi="Times New Roman"/>
          <w:b/>
          <w:lang w:eastAsia="ar-SA"/>
        </w:rPr>
      </w:pPr>
    </w:p>
    <w:p w:rsidR="002059ED" w:rsidRPr="008F6607" w:rsidRDefault="002059ED" w:rsidP="002059ED">
      <w:pPr>
        <w:tabs>
          <w:tab w:val="left" w:pos="0"/>
        </w:tabs>
        <w:spacing w:after="0" w:line="240" w:lineRule="auto"/>
        <w:jc w:val="center"/>
        <w:rPr>
          <w:rFonts w:ascii="Times New Roman" w:hAnsi="Times New Roman"/>
          <w:b/>
          <w:sz w:val="24"/>
          <w:szCs w:val="24"/>
          <w:lang w:eastAsia="ar-SA"/>
        </w:rPr>
      </w:pPr>
      <w:r w:rsidRPr="008F6607">
        <w:rPr>
          <w:rFonts w:ascii="Times New Roman" w:hAnsi="Times New Roman"/>
          <w:b/>
          <w:sz w:val="28"/>
          <w:szCs w:val="28"/>
        </w:rPr>
        <w:t xml:space="preserve">АСТЬ </w:t>
      </w:r>
      <w:r w:rsidRPr="008F6607">
        <w:rPr>
          <w:rFonts w:ascii="Times New Roman" w:hAnsi="Times New Roman"/>
          <w:b/>
          <w:sz w:val="24"/>
          <w:szCs w:val="24"/>
          <w:lang w:eastAsia="ar-SA"/>
        </w:rPr>
        <w:t>3.  Проект договора</w:t>
      </w:r>
    </w:p>
    <w:p w:rsidR="002059ED" w:rsidRDefault="002059ED" w:rsidP="002059ED">
      <w:pPr>
        <w:spacing w:after="0" w:line="240" w:lineRule="auto"/>
        <w:jc w:val="center"/>
        <w:rPr>
          <w:rFonts w:ascii="Times New Roman" w:hAnsi="Times New Roman"/>
          <w:b/>
          <w:sz w:val="24"/>
          <w:szCs w:val="24"/>
          <w:lang w:eastAsia="ar-SA"/>
        </w:rPr>
      </w:pPr>
      <w:r w:rsidRPr="008F6607">
        <w:rPr>
          <w:rFonts w:ascii="Times New Roman" w:hAnsi="Times New Roman"/>
          <w:b/>
          <w:sz w:val="24"/>
          <w:szCs w:val="24"/>
          <w:lang w:eastAsia="ar-SA"/>
        </w:rPr>
        <w:t xml:space="preserve"> </w:t>
      </w:r>
      <w:proofErr w:type="gramStart"/>
      <w:r w:rsidRPr="008F6607">
        <w:rPr>
          <w:rFonts w:ascii="Times New Roman" w:hAnsi="Times New Roman"/>
          <w:b/>
          <w:sz w:val="24"/>
          <w:szCs w:val="24"/>
          <w:lang w:eastAsia="ar-SA"/>
        </w:rPr>
        <w:t>управления</w:t>
      </w:r>
      <w:proofErr w:type="gramEnd"/>
      <w:r w:rsidRPr="008F6607">
        <w:rPr>
          <w:rFonts w:ascii="Times New Roman" w:hAnsi="Times New Roman"/>
          <w:b/>
          <w:sz w:val="24"/>
          <w:szCs w:val="24"/>
          <w:lang w:eastAsia="ar-SA"/>
        </w:rPr>
        <w:t xml:space="preserve"> многоквартирным домом</w:t>
      </w:r>
    </w:p>
    <w:p w:rsidR="002059ED" w:rsidRPr="00AC24F9" w:rsidRDefault="002059ED" w:rsidP="002059ED">
      <w:pPr>
        <w:spacing w:after="0" w:line="240" w:lineRule="auto"/>
        <w:jc w:val="center"/>
        <w:rPr>
          <w:rFonts w:ascii="Times New Roman" w:hAnsi="Times New Roman"/>
          <w:b/>
          <w:sz w:val="16"/>
          <w:szCs w:val="16"/>
          <w:lang w:eastAsia="ar-SA"/>
        </w:rPr>
      </w:pPr>
    </w:p>
    <w:p w:rsidR="002059ED" w:rsidRDefault="002059ED" w:rsidP="002059ED">
      <w:pPr>
        <w:spacing w:after="0" w:line="240" w:lineRule="auto"/>
        <w:jc w:val="center"/>
        <w:rPr>
          <w:rFonts w:ascii="Times New Roman" w:hAnsi="Times New Roman"/>
          <w:b/>
          <w:sz w:val="24"/>
          <w:szCs w:val="24"/>
          <w:lang w:eastAsia="ar-SA"/>
        </w:rPr>
      </w:pPr>
    </w:p>
    <w:p w:rsidR="002059ED" w:rsidRPr="008F6607" w:rsidRDefault="002059ED" w:rsidP="002059ED">
      <w:pPr>
        <w:jc w:val="both"/>
        <w:rPr>
          <w:rFonts w:ascii="Times New Roman" w:hAnsi="Times New Roman"/>
          <w:lang w:eastAsia="ar-SA"/>
        </w:rPr>
      </w:pPr>
      <w:r w:rsidRPr="008F6607">
        <w:rPr>
          <w:rFonts w:ascii="Times New Roman" w:hAnsi="Times New Roman"/>
          <w:lang w:eastAsia="ar-SA"/>
        </w:rPr>
        <w:t xml:space="preserve">г. </w:t>
      </w:r>
      <w:r w:rsidR="00DA1199">
        <w:rPr>
          <w:rFonts w:ascii="Times New Roman" w:hAnsi="Times New Roman"/>
          <w:lang w:eastAsia="ar-SA"/>
        </w:rPr>
        <w:t>Кировск</w:t>
      </w:r>
      <w:r w:rsidRPr="008F6607">
        <w:rPr>
          <w:rFonts w:ascii="Times New Roman" w:hAnsi="Times New Roman"/>
          <w:lang w:eastAsia="ar-SA"/>
        </w:rPr>
        <w:t xml:space="preserve"> </w:t>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Pr>
          <w:rFonts w:ascii="Times New Roman" w:hAnsi="Times New Roman"/>
          <w:lang w:eastAsia="ar-SA"/>
        </w:rPr>
        <w:t xml:space="preserve">                    </w:t>
      </w:r>
      <w:proofErr w:type="gramStart"/>
      <w:r>
        <w:rPr>
          <w:rFonts w:ascii="Times New Roman" w:hAnsi="Times New Roman"/>
          <w:lang w:eastAsia="ar-SA"/>
        </w:rPr>
        <w:t xml:space="preserve"> </w:t>
      </w:r>
      <w:r w:rsidR="0043533D">
        <w:rPr>
          <w:rFonts w:ascii="Times New Roman" w:hAnsi="Times New Roman"/>
          <w:lang w:eastAsia="ar-SA"/>
        </w:rPr>
        <w:t xml:space="preserve">  </w:t>
      </w:r>
      <w:r w:rsidRPr="008F6607">
        <w:rPr>
          <w:rFonts w:ascii="Times New Roman" w:hAnsi="Times New Roman"/>
          <w:lang w:eastAsia="ar-SA"/>
        </w:rPr>
        <w:t>«</w:t>
      </w:r>
      <w:proofErr w:type="gramEnd"/>
      <w:r w:rsidRPr="008F6607">
        <w:rPr>
          <w:rFonts w:ascii="Times New Roman" w:hAnsi="Times New Roman"/>
          <w:lang w:eastAsia="ar-SA"/>
        </w:rPr>
        <w:t>____»______________20</w:t>
      </w:r>
      <w:r w:rsidR="008C5B28">
        <w:rPr>
          <w:rFonts w:ascii="Times New Roman" w:hAnsi="Times New Roman"/>
          <w:lang w:eastAsia="ar-SA"/>
        </w:rPr>
        <w:t>2</w:t>
      </w:r>
      <w:r w:rsidR="001B4064">
        <w:rPr>
          <w:rFonts w:ascii="Times New Roman" w:hAnsi="Times New Roman"/>
          <w:lang w:eastAsia="ar-SA"/>
        </w:rPr>
        <w:t>___</w:t>
      </w:r>
      <w:r w:rsidRPr="008F6607">
        <w:rPr>
          <w:rFonts w:ascii="Times New Roman" w:hAnsi="Times New Roman"/>
          <w:lang w:eastAsia="ar-SA"/>
        </w:rPr>
        <w:t xml:space="preserve"> г.</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__________________________________________________________________________________,</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 xml:space="preserve"> (</w:t>
      </w:r>
      <w:proofErr w:type="gramStart"/>
      <w:r w:rsidRPr="008F6607">
        <w:rPr>
          <w:rFonts w:ascii="Times New Roman" w:hAnsi="Times New Roman"/>
          <w:sz w:val="24"/>
          <w:szCs w:val="24"/>
        </w:rPr>
        <w:t>наименование</w:t>
      </w:r>
      <w:proofErr w:type="gramEnd"/>
      <w:r w:rsidRPr="008F6607">
        <w:rPr>
          <w:rFonts w:ascii="Times New Roman" w:hAnsi="Times New Roman"/>
          <w:sz w:val="24"/>
          <w:szCs w:val="24"/>
        </w:rPr>
        <w:t xml:space="preserve"> юридического лица, индивидуальный предприниматель)</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proofErr w:type="gramStart"/>
      <w:r w:rsidRPr="008F6607">
        <w:rPr>
          <w:rFonts w:ascii="Times New Roman" w:hAnsi="Times New Roman"/>
          <w:sz w:val="24"/>
          <w:szCs w:val="24"/>
        </w:rPr>
        <w:t>именуем</w:t>
      </w:r>
      <w:proofErr w:type="gramEnd"/>
      <w:r w:rsidRPr="008F6607">
        <w:rPr>
          <w:rFonts w:ascii="Times New Roman" w:hAnsi="Times New Roman"/>
          <w:sz w:val="24"/>
          <w:szCs w:val="24"/>
        </w:rPr>
        <w:t>_____  в  дальнейшем  "Управляющая   организация",  в  лице</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___________________________________________________________________________________,</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w:t>
      </w:r>
      <w:proofErr w:type="gramStart"/>
      <w:r w:rsidRPr="00FE69E6">
        <w:rPr>
          <w:rFonts w:ascii="Times New Roman" w:hAnsi="Times New Roman"/>
          <w:spacing w:val="-6"/>
          <w:sz w:val="24"/>
          <w:szCs w:val="24"/>
        </w:rPr>
        <w:t>должность</w:t>
      </w:r>
      <w:proofErr w:type="gramEnd"/>
      <w:r w:rsidRPr="00FE69E6">
        <w:rPr>
          <w:rFonts w:ascii="Times New Roman" w:hAnsi="Times New Roman"/>
          <w:spacing w:val="-6"/>
          <w:sz w:val="24"/>
          <w:szCs w:val="24"/>
        </w:rPr>
        <w:t>, фамилия, имя, отчество руководителя, представителя, индивидуального предпринимателя)</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proofErr w:type="gramStart"/>
      <w:r w:rsidRPr="008F6607">
        <w:rPr>
          <w:rFonts w:ascii="Times New Roman" w:hAnsi="Times New Roman"/>
          <w:sz w:val="24"/>
          <w:szCs w:val="24"/>
        </w:rPr>
        <w:t>действующего</w:t>
      </w:r>
      <w:proofErr w:type="gramEnd"/>
      <w:r>
        <w:rPr>
          <w:rFonts w:ascii="Times New Roman" w:hAnsi="Times New Roman"/>
          <w:sz w:val="24"/>
          <w:szCs w:val="24"/>
        </w:rPr>
        <w:t> </w:t>
      </w:r>
      <w:r w:rsidRPr="008F6607">
        <w:rPr>
          <w:rFonts w:ascii="Times New Roman" w:hAnsi="Times New Roman"/>
          <w:sz w:val="24"/>
          <w:szCs w:val="24"/>
        </w:rPr>
        <w:t>на</w:t>
      </w:r>
      <w:r>
        <w:rPr>
          <w:rFonts w:ascii="Times New Roman" w:hAnsi="Times New Roman"/>
          <w:sz w:val="24"/>
          <w:szCs w:val="24"/>
        </w:rPr>
        <w:t> </w:t>
      </w:r>
      <w:r w:rsidRPr="008F6607">
        <w:rPr>
          <w:rFonts w:ascii="Times New Roman" w:hAnsi="Times New Roman"/>
          <w:sz w:val="24"/>
          <w:szCs w:val="24"/>
        </w:rPr>
        <w:t>основании __________________________________________________________,</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 xml:space="preserve">                                                                               (</w:t>
      </w:r>
      <w:proofErr w:type="gramStart"/>
      <w:r w:rsidRPr="008F6607">
        <w:rPr>
          <w:rFonts w:ascii="Times New Roman" w:hAnsi="Times New Roman"/>
          <w:sz w:val="24"/>
          <w:szCs w:val="24"/>
        </w:rPr>
        <w:t>устава</w:t>
      </w:r>
      <w:proofErr w:type="gramEnd"/>
      <w:r w:rsidRPr="008F6607">
        <w:rPr>
          <w:rFonts w:ascii="Times New Roman" w:hAnsi="Times New Roman"/>
          <w:sz w:val="24"/>
          <w:szCs w:val="24"/>
        </w:rPr>
        <w:t>, доверенности и т.п.)</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 xml:space="preserve">с одной стороны, и </w:t>
      </w:r>
      <w:r w:rsidRPr="008F6607">
        <w:rPr>
          <w:rFonts w:ascii="Times New Roman" w:hAnsi="Times New Roman"/>
          <w:b/>
          <w:sz w:val="24"/>
          <w:szCs w:val="24"/>
        </w:rPr>
        <w:t>Собственники</w:t>
      </w:r>
      <w:r w:rsidRPr="008F6607">
        <w:rPr>
          <w:rFonts w:ascii="Times New Roman" w:hAnsi="Times New Roman"/>
          <w:sz w:val="24"/>
          <w:szCs w:val="24"/>
        </w:rPr>
        <w:t xml:space="preserve"> помещений многоквартирного дома, расположенного по адресу:</w:t>
      </w:r>
      <w:r>
        <w:rPr>
          <w:rFonts w:ascii="Times New Roman" w:hAnsi="Times New Roman"/>
          <w:sz w:val="24"/>
          <w:szCs w:val="24"/>
        </w:rPr>
        <w:t xml:space="preserve"> _______________________________________________ </w:t>
      </w:r>
      <w:r w:rsidRPr="008F6607">
        <w:rPr>
          <w:rFonts w:ascii="Times New Roman" w:hAnsi="Times New Roman"/>
          <w:sz w:val="24"/>
          <w:szCs w:val="24"/>
        </w:rPr>
        <w:t>(далее – Собственники), согласно списку собственников (пользователей) (Приложение № 1 к настоящему Договору), действующие на основании Протокола №____ от «____»______________20</w:t>
      </w:r>
      <w:r w:rsidR="008C5B28">
        <w:rPr>
          <w:rFonts w:ascii="Times New Roman" w:hAnsi="Times New Roman"/>
          <w:sz w:val="24"/>
          <w:szCs w:val="24"/>
        </w:rPr>
        <w:t>2</w:t>
      </w:r>
      <w:r w:rsidR="001B4064">
        <w:rPr>
          <w:rFonts w:ascii="Times New Roman" w:hAnsi="Times New Roman"/>
          <w:sz w:val="24"/>
          <w:szCs w:val="24"/>
        </w:rPr>
        <w:t>__</w:t>
      </w:r>
      <w:r>
        <w:rPr>
          <w:rFonts w:ascii="Times New Roman" w:hAnsi="Times New Roman"/>
          <w:sz w:val="24"/>
          <w:szCs w:val="24"/>
        </w:rPr>
        <w:t xml:space="preserve"> </w:t>
      </w:r>
      <w:r w:rsidRPr="008F6607">
        <w:rPr>
          <w:rFonts w:ascii="Times New Roman" w:hAnsi="Times New Roman"/>
          <w:sz w:val="24"/>
          <w:szCs w:val="24"/>
        </w:rPr>
        <w:t>г. конкурса по отбору управляющей организации для управления многоквартирным домом,</w:t>
      </w:r>
      <w:r>
        <w:rPr>
          <w:rFonts w:ascii="Times New Roman" w:hAnsi="Times New Roman"/>
          <w:sz w:val="24"/>
          <w:szCs w:val="24"/>
        </w:rPr>
        <w:t xml:space="preserve"> </w:t>
      </w:r>
      <w:r w:rsidRPr="008F6607">
        <w:rPr>
          <w:rFonts w:ascii="Times New Roman" w:hAnsi="Times New Roman"/>
          <w:sz w:val="24"/>
          <w:szCs w:val="24"/>
        </w:rPr>
        <w:t xml:space="preserve">именуемые в дальнейшем </w:t>
      </w:r>
      <w:r w:rsidRPr="008F6607">
        <w:rPr>
          <w:rFonts w:ascii="Times New Roman" w:hAnsi="Times New Roman"/>
          <w:b/>
          <w:sz w:val="24"/>
          <w:szCs w:val="24"/>
        </w:rPr>
        <w:t>Собственник (Пользователь),</w:t>
      </w:r>
      <w:r>
        <w:rPr>
          <w:rFonts w:ascii="Times New Roman" w:hAnsi="Times New Roman"/>
          <w:b/>
          <w:sz w:val="24"/>
          <w:szCs w:val="24"/>
        </w:rPr>
        <w:t xml:space="preserve"> </w:t>
      </w:r>
      <w:r w:rsidRPr="008F6607">
        <w:rPr>
          <w:rFonts w:ascii="Times New Roman" w:hAnsi="Times New Roman"/>
          <w:sz w:val="24"/>
          <w:szCs w:val="24"/>
        </w:rPr>
        <w:t>именуемые далее "Стороны", заключили настоящий Договор  управления Многоквартирным домом (далее - Договор) о нижеследующем.</w:t>
      </w:r>
    </w:p>
    <w:p w:rsidR="002059ED" w:rsidRPr="00534B07" w:rsidRDefault="002059ED" w:rsidP="001B4064">
      <w:pPr>
        <w:suppressAutoHyphens/>
        <w:autoSpaceDE w:val="0"/>
        <w:autoSpaceDN w:val="0"/>
        <w:adjustRightInd w:val="0"/>
        <w:spacing w:after="0" w:line="240" w:lineRule="auto"/>
        <w:ind w:firstLine="540"/>
        <w:jc w:val="both"/>
        <w:rPr>
          <w:rFonts w:ascii="Times New Roman" w:hAnsi="Times New Roman"/>
          <w:sz w:val="16"/>
          <w:szCs w:val="16"/>
        </w:rPr>
      </w:pPr>
    </w:p>
    <w:p w:rsidR="002059ED" w:rsidRPr="008F6607" w:rsidRDefault="002059ED" w:rsidP="001B4064">
      <w:pPr>
        <w:suppressAutoHyphens/>
        <w:autoSpaceDE w:val="0"/>
        <w:autoSpaceDN w:val="0"/>
        <w:adjustRightInd w:val="0"/>
        <w:spacing w:after="0" w:line="240" w:lineRule="auto"/>
        <w:jc w:val="center"/>
        <w:rPr>
          <w:rFonts w:ascii="Times New Roman" w:hAnsi="Times New Roman"/>
          <w:sz w:val="24"/>
          <w:szCs w:val="24"/>
        </w:rPr>
      </w:pPr>
      <w:r w:rsidRPr="008F6607">
        <w:rPr>
          <w:rFonts w:ascii="Times New Roman" w:hAnsi="Times New Roman"/>
          <w:sz w:val="24"/>
          <w:szCs w:val="24"/>
        </w:rPr>
        <w:t>1. Общие положения</w:t>
      </w:r>
    </w:p>
    <w:p w:rsidR="002059ED" w:rsidRPr="00FE69E6" w:rsidRDefault="002059ED" w:rsidP="001B4064">
      <w:pPr>
        <w:suppressAutoHyphens/>
        <w:autoSpaceDE w:val="0"/>
        <w:autoSpaceDN w:val="0"/>
        <w:adjustRightInd w:val="0"/>
        <w:spacing w:after="0" w:line="240" w:lineRule="auto"/>
        <w:ind w:firstLine="540"/>
        <w:jc w:val="both"/>
        <w:rPr>
          <w:rFonts w:ascii="Times New Roman" w:hAnsi="Times New Roman"/>
          <w:sz w:val="16"/>
          <w:szCs w:val="16"/>
        </w:rPr>
      </w:pPr>
    </w:p>
    <w:p w:rsidR="002059ED" w:rsidRPr="008F6607" w:rsidRDefault="002059ED" w:rsidP="00CE1FDF">
      <w:pPr>
        <w:suppressAutoHyphens/>
        <w:autoSpaceDE w:val="0"/>
        <w:autoSpaceDN w:val="0"/>
        <w:adjustRightInd w:val="0"/>
        <w:spacing w:after="0" w:line="240" w:lineRule="auto"/>
        <w:ind w:firstLine="567"/>
        <w:jc w:val="both"/>
        <w:rPr>
          <w:rFonts w:ascii="Times New Roman" w:hAnsi="Times New Roman"/>
          <w:sz w:val="24"/>
          <w:szCs w:val="24"/>
        </w:rPr>
      </w:pPr>
      <w:r w:rsidRPr="008F6607">
        <w:rPr>
          <w:rFonts w:ascii="Times New Roman" w:hAnsi="Times New Roman"/>
          <w:sz w:val="24"/>
          <w:szCs w:val="24"/>
        </w:rP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06.02.2006 № 75 и протоколом конкурса № ____ от «___» _______ 20</w:t>
      </w:r>
      <w:r w:rsidR="008C5B28">
        <w:rPr>
          <w:rFonts w:ascii="Times New Roman" w:hAnsi="Times New Roman"/>
          <w:sz w:val="24"/>
          <w:szCs w:val="24"/>
        </w:rPr>
        <w:t>2</w:t>
      </w:r>
      <w:r w:rsidR="00CE1FDF">
        <w:rPr>
          <w:rFonts w:ascii="Times New Roman" w:hAnsi="Times New Roman"/>
          <w:sz w:val="24"/>
          <w:szCs w:val="24"/>
        </w:rPr>
        <w:t>___</w:t>
      </w:r>
      <w:r w:rsidRPr="008F6607">
        <w:rPr>
          <w:rFonts w:ascii="Times New Roman" w:hAnsi="Times New Roman"/>
          <w:sz w:val="24"/>
          <w:szCs w:val="24"/>
        </w:rPr>
        <w:t xml:space="preserve"> года и хранящегося</w:t>
      </w:r>
      <w:r w:rsidR="00CE1FDF">
        <w:rPr>
          <w:rFonts w:ascii="Times New Roman" w:hAnsi="Times New Roman"/>
          <w:sz w:val="24"/>
          <w:szCs w:val="24"/>
        </w:rPr>
        <w:t xml:space="preserve"> _________</w:t>
      </w:r>
      <w:r w:rsidRPr="008F6607">
        <w:rPr>
          <w:rFonts w:ascii="Times New Roman" w:hAnsi="Times New Roman"/>
          <w:sz w:val="24"/>
          <w:szCs w:val="24"/>
        </w:rPr>
        <w:t>_________________________________________</w:t>
      </w:r>
    </w:p>
    <w:p w:rsidR="002059ED" w:rsidRPr="00CE1FDF" w:rsidRDefault="00CE1FDF" w:rsidP="001B4064">
      <w:pPr>
        <w:suppressAutoHyphens/>
        <w:autoSpaceDE w:val="0"/>
        <w:autoSpaceDN w:val="0"/>
        <w:adjustRightInd w:val="0"/>
        <w:spacing w:after="0" w:line="240" w:lineRule="auto"/>
        <w:ind w:firstLine="567"/>
        <w:jc w:val="center"/>
        <w:rPr>
          <w:rFonts w:ascii="Times New Roman" w:hAnsi="Times New Roman"/>
          <w:sz w:val="20"/>
          <w:szCs w:val="20"/>
        </w:rPr>
      </w:pPr>
      <w:r>
        <w:rPr>
          <w:rFonts w:ascii="Times New Roman" w:hAnsi="Times New Roman"/>
          <w:sz w:val="24"/>
          <w:szCs w:val="24"/>
        </w:rPr>
        <w:t xml:space="preserve">                                              </w:t>
      </w:r>
      <w:r w:rsidR="002059ED" w:rsidRPr="00CE1FDF">
        <w:rPr>
          <w:rFonts w:ascii="Times New Roman" w:hAnsi="Times New Roman"/>
          <w:sz w:val="20"/>
          <w:szCs w:val="20"/>
        </w:rPr>
        <w:t>(</w:t>
      </w:r>
      <w:proofErr w:type="gramStart"/>
      <w:r w:rsidR="002059ED" w:rsidRPr="00CE1FDF">
        <w:rPr>
          <w:rFonts w:ascii="Times New Roman" w:hAnsi="Times New Roman"/>
          <w:sz w:val="20"/>
          <w:szCs w:val="20"/>
        </w:rPr>
        <w:t>указать</w:t>
      </w:r>
      <w:proofErr w:type="gramEnd"/>
      <w:r w:rsidR="002059ED" w:rsidRPr="00CE1FDF">
        <w:rPr>
          <w:rFonts w:ascii="Times New Roman" w:hAnsi="Times New Roman"/>
          <w:sz w:val="20"/>
          <w:szCs w:val="20"/>
        </w:rPr>
        <w:t xml:space="preserve"> место хранения протокола, в котором с ним  можно ознакомиться)</w:t>
      </w:r>
    </w:p>
    <w:p w:rsidR="002059ED" w:rsidRPr="008F6607" w:rsidRDefault="002059ED" w:rsidP="001B4064">
      <w:pPr>
        <w:suppressAutoHyphens/>
        <w:autoSpaceDE w:val="0"/>
        <w:autoSpaceDN w:val="0"/>
        <w:adjustRightInd w:val="0"/>
        <w:spacing w:after="0" w:line="240" w:lineRule="auto"/>
        <w:ind w:firstLine="567"/>
        <w:jc w:val="both"/>
        <w:rPr>
          <w:rFonts w:ascii="Times New Roman" w:hAnsi="Times New Roman"/>
          <w:sz w:val="24"/>
          <w:szCs w:val="24"/>
        </w:rPr>
      </w:pPr>
      <w:r w:rsidRPr="008F6607">
        <w:rPr>
          <w:rFonts w:ascii="Times New Roman" w:hAnsi="Times New Roman"/>
          <w:sz w:val="24"/>
          <w:szCs w:val="24"/>
        </w:rPr>
        <w:t>1.2. Условия настоящего Договора являются одинаковыми для всех собственников помещений в Многоквартирном доме.</w:t>
      </w:r>
    </w:p>
    <w:p w:rsidR="002059ED" w:rsidRPr="008F6607" w:rsidRDefault="002059ED" w:rsidP="001B4064">
      <w:pPr>
        <w:suppressAutoHyphens/>
        <w:autoSpaceDE w:val="0"/>
        <w:autoSpaceDN w:val="0"/>
        <w:adjustRightInd w:val="0"/>
        <w:spacing w:after="0" w:line="240" w:lineRule="auto"/>
        <w:ind w:firstLine="567"/>
        <w:jc w:val="both"/>
        <w:rPr>
          <w:rFonts w:ascii="Times New Roman" w:hAnsi="Times New Roman"/>
          <w:sz w:val="24"/>
          <w:szCs w:val="24"/>
        </w:rPr>
      </w:pPr>
      <w:r w:rsidRPr="008F6607">
        <w:rPr>
          <w:rFonts w:ascii="Times New Roman" w:hAnsi="Times New Roman"/>
          <w:sz w:val="24"/>
          <w:szCs w:val="24"/>
        </w:rPr>
        <w:t xml:space="preserve">1.3. При выполнении условий настоящего Договора Стороны руководствуются </w:t>
      </w:r>
      <w:hyperlink r:id="rId42" w:history="1">
        <w:r w:rsidRPr="008F6607">
          <w:rPr>
            <w:rFonts w:ascii="Times New Roman" w:hAnsi="Times New Roman"/>
            <w:sz w:val="24"/>
            <w:szCs w:val="24"/>
          </w:rPr>
          <w:t>Конституцией</w:t>
        </w:r>
      </w:hyperlink>
      <w:r w:rsidRPr="008F6607">
        <w:rPr>
          <w:rFonts w:ascii="Times New Roman" w:hAnsi="Times New Roman"/>
          <w:sz w:val="24"/>
          <w:szCs w:val="24"/>
        </w:rPr>
        <w:t xml:space="preserve"> Российской Федерации, Гражданским </w:t>
      </w:r>
      <w:hyperlink r:id="rId43" w:history="1">
        <w:r w:rsidRPr="008F6607">
          <w:rPr>
            <w:rFonts w:ascii="Times New Roman" w:hAnsi="Times New Roman"/>
            <w:sz w:val="24"/>
            <w:szCs w:val="24"/>
          </w:rPr>
          <w:t>кодексом</w:t>
        </w:r>
      </w:hyperlink>
      <w:r w:rsidRPr="008F6607">
        <w:rPr>
          <w:rFonts w:ascii="Times New Roman" w:hAnsi="Times New Roman"/>
          <w:sz w:val="24"/>
          <w:szCs w:val="24"/>
        </w:rPr>
        <w:t xml:space="preserve"> Российской Федерации, Жилищным </w:t>
      </w:r>
      <w:hyperlink r:id="rId44" w:history="1">
        <w:r w:rsidRPr="008F6607">
          <w:rPr>
            <w:rFonts w:ascii="Times New Roman" w:hAnsi="Times New Roman"/>
            <w:sz w:val="24"/>
            <w:szCs w:val="24"/>
          </w:rPr>
          <w:t>кодексом</w:t>
        </w:r>
      </w:hyperlink>
      <w:r w:rsidRPr="008F6607">
        <w:rPr>
          <w:rFonts w:ascii="Times New Roman" w:hAnsi="Times New Roman"/>
          <w:sz w:val="24"/>
          <w:szCs w:val="24"/>
        </w:rPr>
        <w:t xml:space="preserve"> Российской Федерации, </w:t>
      </w:r>
      <w:hyperlink r:id="rId45" w:history="1">
        <w:r w:rsidRPr="008F6607">
          <w:rPr>
            <w:rFonts w:ascii="Times New Roman" w:hAnsi="Times New Roman"/>
            <w:sz w:val="24"/>
            <w:szCs w:val="24"/>
          </w:rPr>
          <w:t>Правилами</w:t>
        </w:r>
      </w:hyperlink>
      <w:r w:rsidRPr="008F6607">
        <w:rPr>
          <w:rFonts w:ascii="Times New Roman" w:hAnsi="Times New Roman"/>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2059ED" w:rsidRPr="00534B07" w:rsidRDefault="002059ED" w:rsidP="001B4064">
      <w:pPr>
        <w:suppressAutoHyphens/>
        <w:autoSpaceDE w:val="0"/>
        <w:autoSpaceDN w:val="0"/>
        <w:adjustRightInd w:val="0"/>
        <w:spacing w:after="0" w:line="240" w:lineRule="auto"/>
        <w:ind w:firstLine="540"/>
        <w:jc w:val="both"/>
        <w:rPr>
          <w:rFonts w:ascii="Times New Roman" w:hAnsi="Times New Roman"/>
          <w:sz w:val="16"/>
          <w:szCs w:val="16"/>
        </w:rPr>
      </w:pPr>
    </w:p>
    <w:p w:rsidR="002059ED" w:rsidRPr="008F6607" w:rsidRDefault="002059ED" w:rsidP="001B4064">
      <w:pPr>
        <w:suppressAutoHyphens/>
        <w:autoSpaceDE w:val="0"/>
        <w:autoSpaceDN w:val="0"/>
        <w:adjustRightInd w:val="0"/>
        <w:spacing w:after="0" w:line="240" w:lineRule="auto"/>
        <w:jc w:val="center"/>
        <w:rPr>
          <w:rFonts w:ascii="Times New Roman" w:hAnsi="Times New Roman"/>
          <w:sz w:val="24"/>
          <w:szCs w:val="24"/>
        </w:rPr>
      </w:pPr>
      <w:r w:rsidRPr="008F6607">
        <w:rPr>
          <w:rFonts w:ascii="Times New Roman" w:hAnsi="Times New Roman"/>
          <w:sz w:val="24"/>
          <w:szCs w:val="24"/>
        </w:rPr>
        <w:t>2. Предмет Договора</w:t>
      </w:r>
    </w:p>
    <w:p w:rsidR="002059ED" w:rsidRPr="00FE69E6" w:rsidRDefault="002059ED" w:rsidP="001B4064">
      <w:pPr>
        <w:suppressAutoHyphens/>
        <w:autoSpaceDE w:val="0"/>
        <w:autoSpaceDN w:val="0"/>
        <w:adjustRightInd w:val="0"/>
        <w:spacing w:after="0" w:line="240" w:lineRule="auto"/>
        <w:ind w:firstLine="540"/>
        <w:jc w:val="both"/>
        <w:rPr>
          <w:rFonts w:ascii="Times New Roman" w:hAnsi="Times New Roman"/>
          <w:sz w:val="16"/>
          <w:szCs w:val="16"/>
        </w:rPr>
      </w:pP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2.1. Цель настоящего Договора - обеспечение благоприятных и безопасных условий проживания граждан, надлежащего содержания общего имущества в </w:t>
      </w:r>
      <w:r>
        <w:rPr>
          <w:rFonts w:ascii="Times New Roman" w:hAnsi="Times New Roman"/>
          <w:sz w:val="24"/>
          <w:szCs w:val="24"/>
        </w:rPr>
        <w:t>м</w:t>
      </w:r>
      <w:r w:rsidRPr="00C575CE">
        <w:rPr>
          <w:rFonts w:ascii="Times New Roman" w:hAnsi="Times New Roman"/>
          <w:sz w:val="24"/>
          <w:szCs w:val="24"/>
        </w:rPr>
        <w:t xml:space="preserve">ногоквартирном доме, а также предоставление коммунальных услуг собственникам помещений и иным гражданам, проживающим в </w:t>
      </w:r>
      <w:r>
        <w:rPr>
          <w:rFonts w:ascii="Times New Roman" w:hAnsi="Times New Roman"/>
          <w:sz w:val="24"/>
          <w:szCs w:val="24"/>
        </w:rPr>
        <w:t>м</w:t>
      </w:r>
      <w:r w:rsidRPr="00C575CE">
        <w:rPr>
          <w:rFonts w:ascii="Times New Roman" w:hAnsi="Times New Roman"/>
          <w:sz w:val="24"/>
          <w:szCs w:val="24"/>
        </w:rPr>
        <w:t>ногоквартирном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2.2. Управляющая организация по заданию Собственника (Пользователя)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__________________________________________,  предоставлять коммунальные услуги Собственнику (Пользователю)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2.3.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2.</w:t>
      </w:r>
      <w:r w:rsidR="00CE1FDF">
        <w:rPr>
          <w:rFonts w:ascii="Times New Roman" w:hAnsi="Times New Roman"/>
          <w:sz w:val="24"/>
          <w:szCs w:val="24"/>
        </w:rPr>
        <w:t>4</w:t>
      </w:r>
      <w:r w:rsidRPr="00C575CE">
        <w:rPr>
          <w:rFonts w:ascii="Times New Roman" w:hAnsi="Times New Roman"/>
          <w:sz w:val="24"/>
          <w:szCs w:val="24"/>
        </w:rPr>
        <w:t>. Информация в соответствии со стандартом раскрытия информации размещена на: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lastRenderedPageBreak/>
        <w:t xml:space="preserve">- официальном сайте в сети Интернет, определенном уполномоченным федеральным органом исполнительной власти;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сайте управляющей организации;</w:t>
      </w:r>
    </w:p>
    <w:p w:rsid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сай</w:t>
      </w:r>
      <w:r>
        <w:rPr>
          <w:rFonts w:ascii="Times New Roman" w:hAnsi="Times New Roman"/>
          <w:sz w:val="24"/>
          <w:szCs w:val="24"/>
        </w:rPr>
        <w:t>те органа исполнительной власти</w:t>
      </w:r>
      <w:r w:rsidRPr="00C575CE">
        <w:rPr>
          <w:rFonts w:ascii="Times New Roman" w:hAnsi="Times New Roman"/>
          <w:sz w:val="24"/>
          <w:szCs w:val="24"/>
        </w:rPr>
        <w:t>.</w:t>
      </w:r>
    </w:p>
    <w:p w:rsidR="00C575CE" w:rsidRDefault="00C575CE" w:rsidP="00C575CE">
      <w:pPr>
        <w:spacing w:after="0" w:line="240" w:lineRule="auto"/>
        <w:ind w:firstLine="851"/>
        <w:jc w:val="both"/>
        <w:rPr>
          <w:rFonts w:ascii="Times New Roman" w:hAnsi="Times New Roman"/>
          <w:sz w:val="24"/>
          <w:szCs w:val="24"/>
        </w:rPr>
      </w:pPr>
    </w:p>
    <w:p w:rsidR="00C575CE" w:rsidRPr="00C575CE" w:rsidRDefault="00C575CE" w:rsidP="00C575CE">
      <w:pPr>
        <w:spacing w:after="0" w:line="240" w:lineRule="auto"/>
        <w:ind w:firstLine="851"/>
        <w:jc w:val="center"/>
        <w:rPr>
          <w:rFonts w:ascii="Times New Roman" w:hAnsi="Times New Roman"/>
          <w:sz w:val="24"/>
          <w:szCs w:val="24"/>
        </w:rPr>
      </w:pPr>
      <w:r w:rsidRPr="00C575CE">
        <w:rPr>
          <w:rFonts w:ascii="Times New Roman" w:hAnsi="Times New Roman"/>
          <w:sz w:val="24"/>
          <w:szCs w:val="24"/>
        </w:rPr>
        <w:t>3. Права и обязанности Сторон</w:t>
      </w:r>
    </w:p>
    <w:p w:rsidR="00C575CE" w:rsidRPr="00C575CE" w:rsidRDefault="00C575CE" w:rsidP="00C575CE">
      <w:pPr>
        <w:spacing w:after="0" w:line="240" w:lineRule="auto"/>
        <w:ind w:firstLine="851"/>
        <w:jc w:val="both"/>
        <w:rPr>
          <w:rFonts w:ascii="Times New Roman" w:hAnsi="Times New Roman"/>
          <w:sz w:val="24"/>
          <w:szCs w:val="24"/>
        </w:rPr>
      </w:pP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 Управляющая организация обязана: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(Пользователя),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 Оказывать услуги по содержанию и выполнять работы по текущему ремонту общего имущества в Многоквартирном доме в соответствии с приложением №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 Предоставлять коммунальные услуги Собственникам (Пользователям) помещений, а также членам семьи Собственника (Пользователя),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а</w:t>
      </w:r>
      <w:proofErr w:type="gramEnd"/>
      <w:r w:rsidRPr="00C575CE">
        <w:rPr>
          <w:rFonts w:ascii="Times New Roman" w:hAnsi="Times New Roman"/>
          <w:sz w:val="24"/>
          <w:szCs w:val="24"/>
        </w:rPr>
        <w:t>) холодное водоснабжение;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б</w:t>
      </w:r>
      <w:proofErr w:type="gramEnd"/>
      <w:r w:rsidRPr="00C575CE">
        <w:rPr>
          <w:rFonts w:ascii="Times New Roman" w:hAnsi="Times New Roman"/>
          <w:sz w:val="24"/>
          <w:szCs w:val="24"/>
        </w:rPr>
        <w:t>) водоотведение;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в</w:t>
      </w:r>
      <w:proofErr w:type="gramEnd"/>
      <w:r w:rsidRPr="00C575CE">
        <w:rPr>
          <w:rFonts w:ascii="Times New Roman" w:hAnsi="Times New Roman"/>
          <w:sz w:val="24"/>
          <w:szCs w:val="24"/>
        </w:rPr>
        <w:t>) электроснабжение;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г</w:t>
      </w:r>
      <w:proofErr w:type="gramEnd"/>
      <w:r w:rsidRPr="00C575CE">
        <w:rPr>
          <w:rFonts w:ascii="Times New Roman" w:hAnsi="Times New Roman"/>
          <w:sz w:val="24"/>
          <w:szCs w:val="24"/>
        </w:rPr>
        <w:t>) газоснабжение;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д</w:t>
      </w:r>
      <w:proofErr w:type="gramEnd"/>
      <w:r w:rsidRPr="00C575CE">
        <w:rPr>
          <w:rFonts w:ascii="Times New Roman" w:hAnsi="Times New Roman"/>
          <w:sz w:val="24"/>
          <w:szCs w:val="24"/>
        </w:rPr>
        <w:t>) обращение с твердыми коммунальными отходами.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3.1.3.1. Заключать договоры на предоставление коммунальных услуг с ресурсоснабжающими организациями, с региональным оператором по обращению с твердыми коммунальными отходами от своего имени.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3.1.3.2. Внести необходимые изменения в договоры на предоставление коммунальных услуг с ресурсоснабжающими организациями, с региональным оператором по обращению с твердыми коммунальными отходами в случае принятия общим собранием собственников помещений многоквартирного дома решения о заключении прямых договоров с ресурсоснабжающими организациями, с региональным оператором по обращению с твердыми коммунальными отходами от своего имени.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3.1.4. Предоставлять иные услуги, не указанные в приложении № 4, предусмотренные решением общего собрания собственников помещений в Многоквартирном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3.1.5. Информировать </w:t>
      </w:r>
      <w:r w:rsidR="00AC2022">
        <w:rPr>
          <w:rFonts w:ascii="Times New Roman" w:hAnsi="Times New Roman"/>
          <w:sz w:val="24"/>
          <w:szCs w:val="24"/>
        </w:rPr>
        <w:t>С</w:t>
      </w:r>
      <w:r w:rsidRPr="00C575CE">
        <w:rPr>
          <w:rFonts w:ascii="Times New Roman" w:hAnsi="Times New Roman"/>
          <w:sz w:val="24"/>
          <w:szCs w:val="24"/>
        </w:rPr>
        <w:t>обственников (</w:t>
      </w:r>
      <w:r w:rsidR="00AC2022">
        <w:rPr>
          <w:rFonts w:ascii="Times New Roman" w:hAnsi="Times New Roman"/>
          <w:sz w:val="24"/>
          <w:szCs w:val="24"/>
        </w:rPr>
        <w:t>П</w:t>
      </w:r>
      <w:r w:rsidRPr="00C575CE">
        <w:rPr>
          <w:rFonts w:ascii="Times New Roman" w:hAnsi="Times New Roman"/>
          <w:sz w:val="24"/>
          <w:szCs w:val="24"/>
        </w:rPr>
        <w:t>ользователей) помещений о заключении указанных в пп. 3.1.3.1 и 3.1.4 договоров и порядке оплаты услуг.</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3.1.6. Принимать от Собственника (Пользователя) плату за содержание и текущий ремонт общего имущества, а также плату за управление Многоквартирным домом, коммунальные и другие услуги.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lastRenderedPageBreak/>
        <w:t>3.1.7. Требовать в соответствии с п. 4 ст. 155 ЖК РФ от Собственника (Пользователя)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3.1.8. Требовать платы от Собственника (Пользователя) с учетом прав и обязанностей, возникающих из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(Пользователя) либо иных лиц, проживающих в помещениях, принадлежащих Собственнику (Пользователю) помещений, в сроки, установленные законодательством и настоящим Договором.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3.1.10.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 в сроки, указанные в Приложении № 4 к настоящему договору, с момента поступления заявки по телефону.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3.1.11. Вести и</w:t>
      </w:r>
      <w:r w:rsidR="00AC2022">
        <w:rPr>
          <w:rFonts w:ascii="Times New Roman" w:hAnsi="Times New Roman"/>
          <w:sz w:val="24"/>
          <w:szCs w:val="24"/>
        </w:rPr>
        <w:t xml:space="preserve"> хранить документацию Многоквартирного дома</w:t>
      </w:r>
      <w:r w:rsidRPr="00C575CE">
        <w:rPr>
          <w:rFonts w:ascii="Times New Roman" w:hAnsi="Times New Roman"/>
          <w:sz w:val="24"/>
          <w:szCs w:val="24"/>
        </w:rPr>
        <w:t>,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(Пользователя) знакомить его с содержанием указанных документов.</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3.1.12. Рассматривать предложения, заявления и жалобы Собственника (Пользователя),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3.1.13. Информировать Собственника (Пользователя)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3.1.14. В случае невыполнения работ или непредоставления услуг, предусмотренных настоящим Договором, уведомить Собственника (Пользователя)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пунктом 3.4.4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3.1.16. Информировать в письменной форме Собственника (Пользователя) об изменении размера платы за коммунальные услуги, тарифов и нормативов потребления коммунальных услуг не позднее чем за 30 дней до даты выставления платежных документов, на основании которых будет вносится плата за коммунальные услуги по новым тарифам или нормативам.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3.1.17. Представлять Собственникам (Пользователям) платежные документы не позднее 01 числа месяца, следующего за истекшим месяцем, за который производится оплата.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3.1.18. Обеспечить Собственника (Пользователя)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3.1.19. Обеспечить по требованию Собственника (Пользователя) и иных лиц, действующих по распоряжению Собственника (Пользователя) или несущих с Собственником (Пользователем)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3.1.20. Осуществлять 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lastRenderedPageBreak/>
        <w:t>3.1.21. Согласовать с Собственником (Пользователем)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Собственнику (Пользователю).</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3.1.22. Направлять Собственнику (Пользователю) при необходимости предложения о проведении капитального ремонта общего имущества в Многоквартирном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3.1.23. По требованию Собственника (Пользователя) (его нанимателей и арендаторов)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3.1.24. В соответствии с утвержденным Правительством РФ стандартом раскрытия информации представлять Собственнику (Пользователю)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(Пользователя).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3.1.25. Предоставлять иную информацию, определенную утвержденным Правительством РФ стандартом раскрытия информации, по запросам Собственника (Пользователя) в письменном или электронном видах.</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3.1.26. На основании заявки Собственника (Пользователя) направлять своего сотрудника для составления акта нанесения ущерба общему имуществу Многоквартирного дома или помещению(ям) Собственника (Пользователя).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3.1.27. Не распространять конфиденциальную информацию, касающуюся Собственника (Пользователя) (передавать ее иным лицам, в т.ч. организациям), без согласия Собственника (Пользователя) помещения или наличия иного законного основания.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3.1.28. Представлять интересы Собственника (Пользователя)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3.1.29. Предоставлять Собственнику (Пользователю)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3.1.30. Не допускать использования общего имущества </w:t>
      </w:r>
      <w:r w:rsidR="00BF60AC">
        <w:rPr>
          <w:rFonts w:ascii="Times New Roman" w:hAnsi="Times New Roman"/>
          <w:sz w:val="24"/>
          <w:szCs w:val="24"/>
        </w:rPr>
        <w:t>С</w:t>
      </w:r>
      <w:r w:rsidRPr="00C575CE">
        <w:rPr>
          <w:rFonts w:ascii="Times New Roman" w:hAnsi="Times New Roman"/>
          <w:sz w:val="24"/>
          <w:szCs w:val="24"/>
        </w:rPr>
        <w:t>обственников (</w:t>
      </w:r>
      <w:r w:rsidR="00BF60AC">
        <w:rPr>
          <w:rFonts w:ascii="Times New Roman" w:hAnsi="Times New Roman"/>
          <w:sz w:val="24"/>
          <w:szCs w:val="24"/>
        </w:rPr>
        <w:t>П</w:t>
      </w:r>
      <w:r w:rsidRPr="00C575CE">
        <w:rPr>
          <w:rFonts w:ascii="Times New Roman" w:hAnsi="Times New Roman"/>
          <w:sz w:val="24"/>
          <w:szCs w:val="24"/>
        </w:rPr>
        <w:t>ользователей)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3.1.31. Передать техническу</w:t>
      </w:r>
      <w:r w:rsidR="00BF60AC">
        <w:rPr>
          <w:rFonts w:ascii="Times New Roman" w:hAnsi="Times New Roman"/>
          <w:sz w:val="24"/>
          <w:szCs w:val="24"/>
        </w:rPr>
        <w:t>ю документацию</w:t>
      </w:r>
      <w:r w:rsidRPr="00C575CE">
        <w:rPr>
          <w:rFonts w:ascii="Times New Roman" w:hAnsi="Times New Roman"/>
          <w:sz w:val="24"/>
          <w:szCs w:val="24"/>
        </w:rPr>
        <w:t xml:space="preserve">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Произвести сверку расчетов по платежам, внесенным собственниками (пользователями) помещений Многоквартирного дома в счет обязательств по настоящему Договору; составить акт сверки произведенных собственникам (пользователям) начислений и осуществленных ими оплат </w:t>
      </w:r>
      <w:r w:rsidRPr="00C575CE">
        <w:rPr>
          <w:rFonts w:ascii="Times New Roman" w:hAnsi="Times New Roman"/>
          <w:sz w:val="24"/>
          <w:szCs w:val="24"/>
        </w:rPr>
        <w:lastRenderedPageBreak/>
        <w:t>и по акту приема-передачи передать названный акт сверки вновь выбранной управляющей организации и произвести расчеты по актам сверки.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3.1.32. Предоставить гарантию обеспечения исполнения обязательств по настоящему Договору.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3.1.33. В качестве способа обеспечения исполнения обязательств Управляющей организации выступает (далее ненужное зачеркнуть):</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страхование гражданской ответственности Управляющей организации;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банковская гарантия;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залог депозита.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3.1.34.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 Управляющая организация вправе: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3.1.33).</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3.2.2. В случае несоответствия данных, имеющихся у Управляющей организации, информации, предоставленной Собственником (Пользователем),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3.2.4. Поручать выполнение обязательств по настоящему Договору иным организациям.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 Собственник (Пользователь) обязан:</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_____________________________________________________________________________.</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(Пользователя) при его отсутствии в городе более 24 часов.</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3.3.4. Соблюдать следующие требования:</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а</w:t>
      </w:r>
      <w:proofErr w:type="gramEnd"/>
      <w:r w:rsidRPr="00C575CE">
        <w:rPr>
          <w:rFonts w:ascii="Times New Roman" w:hAnsi="Times New Roman"/>
          <w:sz w:val="24"/>
          <w:szCs w:val="24"/>
        </w:rPr>
        <w:t>) не производить перенос инженерных сетей;</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б</w:t>
      </w:r>
      <w:proofErr w:type="gramEnd"/>
      <w:r w:rsidRPr="00C575CE">
        <w:rPr>
          <w:rFonts w:ascii="Times New Roman" w:hAnsi="Times New Roman"/>
          <w:sz w:val="24"/>
          <w:szCs w:val="24"/>
        </w:rPr>
        <w:t>)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в</w:t>
      </w:r>
      <w:proofErr w:type="gramEnd"/>
      <w:r w:rsidRPr="00C575CE">
        <w:rPr>
          <w:rFonts w:ascii="Times New Roman" w:hAnsi="Times New Roman"/>
          <w:sz w:val="24"/>
          <w:szCs w:val="24"/>
        </w:rPr>
        <w:t xml:space="preserve">)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w:t>
      </w:r>
      <w:r w:rsidRPr="00C575CE">
        <w:rPr>
          <w:rFonts w:ascii="Times New Roman" w:hAnsi="Times New Roman"/>
          <w:sz w:val="24"/>
          <w:szCs w:val="24"/>
        </w:rPr>
        <w:lastRenderedPageBreak/>
        <w:t>коммунальных ресурсов, приходящихся на помещение Собственника (Пользователя), и их оплаты без согласования с Управляющей организацией;</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г</w:t>
      </w:r>
      <w:proofErr w:type="gramEnd"/>
      <w:r w:rsidRPr="00C575CE">
        <w:rPr>
          <w:rFonts w:ascii="Times New Roman" w:hAnsi="Times New Roman"/>
          <w:sz w:val="24"/>
          <w:szCs w:val="24"/>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д</w:t>
      </w:r>
      <w:proofErr w:type="gramEnd"/>
      <w:r w:rsidRPr="00C575CE">
        <w:rPr>
          <w:rFonts w:ascii="Times New Roman" w:hAnsi="Times New Roman"/>
          <w:sz w:val="24"/>
          <w:szCs w:val="24"/>
        </w:rPr>
        <w:t>)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е</w:t>
      </w:r>
      <w:proofErr w:type="gramEnd"/>
      <w:r w:rsidRPr="00C575CE">
        <w:rPr>
          <w:rFonts w:ascii="Times New Roman" w:hAnsi="Times New Roman"/>
          <w:sz w:val="24"/>
          <w:szCs w:val="24"/>
        </w:rPr>
        <w:t>) не допускать производства в помещении работ или совершения других действий, приводящих к порче общего имущества Многоквартирного дома;</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ж)  не</w:t>
      </w:r>
      <w:proofErr w:type="gramEnd"/>
      <w:r w:rsidRPr="00C575CE">
        <w:rPr>
          <w:rFonts w:ascii="Times New Roman" w:hAnsi="Times New Roman"/>
          <w:sz w:val="24"/>
          <w:szCs w:val="24"/>
        </w:rPr>
        <w:t xml:space="preserve"> создавать повышенного шума в жилых помещениях и местах общего пользования;</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з</w:t>
      </w:r>
      <w:proofErr w:type="gramEnd"/>
      <w:r w:rsidRPr="00C575CE">
        <w:rPr>
          <w:rFonts w:ascii="Times New Roman" w:hAnsi="Times New Roman"/>
          <w:sz w:val="24"/>
          <w:szCs w:val="24"/>
        </w:rPr>
        <w:t>) информировать Управляющую организацию о проведении работ по ремонту, переустройству и перепланировке помещения.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3.3.5. Предоставлять Управляющей организации не позднее пяти рабочих дней сведения, не относящиеся к Собственнику (Пользователю):</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(Пользователем)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водо-, электроснабжения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3.3.6. В целях учета коммунальных ресурсов, подаваемых Собственником (Пользователем), использовать общедомовые или индивидуальные приборы учета, внесенные в государственный реестр средств измерений.</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3.3.7. Обеспечить сохранность пломб на общедомовых или индивидуальных приборах учета и распределителях, установленных в жилом помещении.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3.3.8. В заранее согласованное время (не чаще 1 раза в 6 месяцев) обеспечить допуск для снятия показаний индивидуальных приборов учета.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3.3.10. Сообщать Управляющей организации о выявленных неисправностях общего имущества в Многоквартирном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3.3.11. Нести иные обязанности, предусмотренные Жилищным кодексом Российской Федерации, иными федеральными законами.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 Собственник (Пользователь) имеет право:</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lastRenderedPageBreak/>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3.4.6. Требовать от Управляющей организации ежегодного представления отчета о выполнении настоящего Договора в соответствии с п. 3.1.24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3.4.7. Поручать вносить платежи по настоящему Договору нанимателю/арендатору данного помещения в случае сдачи его внаем/аренду.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3.4.8. На общем собрании собственников помещений многоквартирного дома принять решение о заключении прямых договоров с ресурсоснабжающими организациями, </w:t>
      </w:r>
      <w:proofErr w:type="gramStart"/>
      <w:r w:rsidRPr="00C575CE">
        <w:rPr>
          <w:rFonts w:ascii="Times New Roman" w:hAnsi="Times New Roman"/>
          <w:sz w:val="24"/>
          <w:szCs w:val="24"/>
        </w:rPr>
        <w:t>с  региональным</w:t>
      </w:r>
      <w:proofErr w:type="gramEnd"/>
      <w:r w:rsidRPr="00C575CE">
        <w:rPr>
          <w:rFonts w:ascii="Times New Roman" w:hAnsi="Times New Roman"/>
          <w:sz w:val="24"/>
          <w:szCs w:val="24"/>
        </w:rPr>
        <w:t xml:space="preserve"> оператором по обращению с твердыми коммунальными отходами от своего имени.</w:t>
      </w:r>
    </w:p>
    <w:p w:rsidR="00C575CE" w:rsidRDefault="00C575CE" w:rsidP="00C575CE">
      <w:pPr>
        <w:suppressAutoHyphens/>
        <w:spacing w:after="0" w:line="240" w:lineRule="auto"/>
        <w:ind w:firstLine="851"/>
        <w:jc w:val="both"/>
        <w:rPr>
          <w:rFonts w:ascii="Times New Roman" w:hAnsi="Times New Roman"/>
          <w:sz w:val="24"/>
          <w:szCs w:val="24"/>
        </w:rPr>
      </w:pP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4. Цена Договора и порядок расчетов</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16"/>
          <w:szCs w:val="16"/>
        </w:rPr>
      </w:pPr>
    </w:p>
    <w:p w:rsidR="00B65FA9" w:rsidRPr="00101368" w:rsidRDefault="00B65FA9" w:rsidP="00B65FA9">
      <w:pPr>
        <w:suppressAutoHyphens/>
        <w:spacing w:after="0" w:line="240" w:lineRule="auto"/>
        <w:ind w:firstLine="567"/>
        <w:jc w:val="both"/>
        <w:rPr>
          <w:rFonts w:ascii="Times New Roman" w:hAnsi="Times New Roman"/>
          <w:sz w:val="24"/>
          <w:szCs w:val="24"/>
        </w:rPr>
      </w:pPr>
      <w:r w:rsidRPr="00101368">
        <w:rPr>
          <w:rFonts w:ascii="Times New Roman" w:hAnsi="Times New Roman"/>
          <w:sz w:val="24"/>
          <w:szCs w:val="24"/>
        </w:rPr>
        <w:t>4.1.Обязанность по внесению платы за жилое помещение и коммунальные услуги возникает у:</w:t>
      </w:r>
    </w:p>
    <w:p w:rsidR="00B65FA9" w:rsidRPr="00101368" w:rsidRDefault="00B65FA9" w:rsidP="00B65FA9">
      <w:pPr>
        <w:suppressAutoHyphens/>
        <w:spacing w:after="0" w:line="240" w:lineRule="auto"/>
        <w:ind w:firstLine="567"/>
        <w:jc w:val="both"/>
        <w:rPr>
          <w:rFonts w:ascii="Times New Roman" w:hAnsi="Times New Roman"/>
          <w:sz w:val="24"/>
          <w:szCs w:val="24"/>
        </w:rPr>
      </w:pPr>
      <w:r w:rsidRPr="00101368">
        <w:rPr>
          <w:rFonts w:ascii="Times New Roman" w:hAnsi="Times New Roman"/>
          <w:sz w:val="24"/>
          <w:szCs w:val="24"/>
        </w:rPr>
        <w:t>1)  Собственника с момента возникновения права собственности на данное помещение;</w:t>
      </w:r>
    </w:p>
    <w:p w:rsidR="00B65FA9" w:rsidRPr="00101368" w:rsidRDefault="00B65FA9" w:rsidP="00B65FA9">
      <w:pPr>
        <w:suppressAutoHyphens/>
        <w:spacing w:after="0" w:line="240" w:lineRule="auto"/>
        <w:ind w:firstLine="567"/>
        <w:jc w:val="both"/>
        <w:rPr>
          <w:rFonts w:ascii="Times New Roman" w:hAnsi="Times New Roman"/>
          <w:b/>
          <w:sz w:val="24"/>
          <w:szCs w:val="24"/>
        </w:rPr>
      </w:pPr>
      <w:r w:rsidRPr="00101368">
        <w:rPr>
          <w:rFonts w:ascii="Times New Roman" w:hAnsi="Times New Roman"/>
          <w:sz w:val="24"/>
          <w:szCs w:val="24"/>
        </w:rPr>
        <w:t xml:space="preserve">2) лица, принявшего от </w:t>
      </w:r>
      <w:r>
        <w:rPr>
          <w:rFonts w:ascii="Times New Roman" w:hAnsi="Times New Roman"/>
          <w:sz w:val="24"/>
          <w:szCs w:val="24"/>
        </w:rPr>
        <w:t>Собственника помещение</w:t>
      </w:r>
      <w:r w:rsidRPr="00101368">
        <w:rPr>
          <w:rFonts w:ascii="Times New Roman" w:hAnsi="Times New Roman"/>
          <w:sz w:val="24"/>
          <w:szCs w:val="24"/>
        </w:rPr>
        <w:t xml:space="preserve"> по передаточному акту или иному документу о передаче с момента такой передачи (Пользователь).</w:t>
      </w:r>
    </w:p>
    <w:p w:rsidR="00B65FA9" w:rsidRPr="00101368" w:rsidRDefault="00B65FA9" w:rsidP="00B65FA9">
      <w:pPr>
        <w:suppressAutoHyphens/>
        <w:spacing w:after="0" w:line="240" w:lineRule="auto"/>
        <w:ind w:firstLine="567"/>
        <w:jc w:val="both"/>
        <w:rPr>
          <w:rFonts w:ascii="Times New Roman" w:hAnsi="Times New Roman"/>
          <w:b/>
        </w:rPr>
      </w:pPr>
      <w:r w:rsidRPr="00101368">
        <w:rPr>
          <w:rFonts w:ascii="Times New Roman" w:hAnsi="Times New Roman"/>
          <w:sz w:val="24"/>
          <w:szCs w:val="24"/>
        </w:rPr>
        <w:t>4.2. Плата за жилое помещение и коммунальные услуги для Собственника (Пользователя) помещений в многоквартирном доме включает в себя:</w:t>
      </w:r>
    </w:p>
    <w:p w:rsidR="00B65FA9" w:rsidRPr="00101368" w:rsidRDefault="00B65FA9" w:rsidP="00B65FA9">
      <w:pPr>
        <w:suppressAutoHyphens/>
        <w:spacing w:after="0" w:line="240" w:lineRule="auto"/>
        <w:ind w:firstLine="567"/>
        <w:jc w:val="both"/>
        <w:rPr>
          <w:rFonts w:ascii="Times New Roman" w:hAnsi="Times New Roman"/>
          <w:sz w:val="24"/>
          <w:szCs w:val="24"/>
        </w:rPr>
      </w:pPr>
      <w:r w:rsidRPr="00101368">
        <w:rPr>
          <w:rFonts w:ascii="Times New Roman" w:hAnsi="Times New Roman"/>
          <w:sz w:val="24"/>
          <w:szCs w:val="24"/>
        </w:rPr>
        <w:t xml:space="preserve">1) плату за содержание </w:t>
      </w:r>
      <w:r>
        <w:rPr>
          <w:rFonts w:ascii="Times New Roman" w:hAnsi="Times New Roman"/>
          <w:sz w:val="24"/>
          <w:szCs w:val="24"/>
        </w:rPr>
        <w:t>жилого помещения</w:t>
      </w:r>
      <w:r w:rsidRPr="00101368">
        <w:rPr>
          <w:rFonts w:ascii="Times New Roman" w:hAnsi="Times New Roman"/>
          <w:sz w:val="24"/>
          <w:szCs w:val="24"/>
        </w:rPr>
        <w:t>, включающую в себя плату за услуги</w:t>
      </w:r>
      <w:r>
        <w:rPr>
          <w:rFonts w:ascii="Times New Roman" w:hAnsi="Times New Roman"/>
          <w:sz w:val="24"/>
          <w:szCs w:val="24"/>
        </w:rPr>
        <w:t xml:space="preserve">, </w:t>
      </w:r>
      <w:r w:rsidRPr="00101368">
        <w:rPr>
          <w:rFonts w:ascii="Times New Roman" w:hAnsi="Times New Roman"/>
          <w:sz w:val="24"/>
          <w:szCs w:val="24"/>
        </w:rPr>
        <w:t xml:space="preserve">работы по управлению многоквартирным домом, </w:t>
      </w:r>
      <w:r>
        <w:rPr>
          <w:rFonts w:ascii="Times New Roman" w:hAnsi="Times New Roman"/>
          <w:sz w:val="24"/>
          <w:szCs w:val="24"/>
        </w:rPr>
        <w:t xml:space="preserve">за </w:t>
      </w:r>
      <w:r w:rsidRPr="00101368">
        <w:rPr>
          <w:rFonts w:ascii="Times New Roman" w:hAnsi="Times New Roman"/>
          <w:sz w:val="24"/>
          <w:szCs w:val="24"/>
        </w:rPr>
        <w:t>содержани</w:t>
      </w:r>
      <w:r>
        <w:rPr>
          <w:rFonts w:ascii="Times New Roman" w:hAnsi="Times New Roman"/>
          <w:sz w:val="24"/>
          <w:szCs w:val="24"/>
        </w:rPr>
        <w:t xml:space="preserve">е и </w:t>
      </w:r>
      <w:r w:rsidRPr="00101368">
        <w:rPr>
          <w:rFonts w:ascii="Times New Roman" w:hAnsi="Times New Roman"/>
          <w:sz w:val="24"/>
          <w:szCs w:val="24"/>
        </w:rPr>
        <w:t>текущ</w:t>
      </w:r>
      <w:r>
        <w:rPr>
          <w:rFonts w:ascii="Times New Roman" w:hAnsi="Times New Roman"/>
          <w:sz w:val="24"/>
          <w:szCs w:val="24"/>
        </w:rPr>
        <w:t>ий</w:t>
      </w:r>
      <w:r w:rsidRPr="00101368">
        <w:rPr>
          <w:rFonts w:ascii="Times New Roman" w:hAnsi="Times New Roman"/>
          <w:sz w:val="24"/>
          <w:szCs w:val="24"/>
        </w:rPr>
        <w:t xml:space="preserve"> ремонт общего имущества в многоквартирном доме</w:t>
      </w:r>
      <w:r>
        <w:rPr>
          <w:rFonts w:ascii="Times New Roman" w:hAnsi="Times New Roman"/>
          <w:sz w:val="24"/>
          <w:szCs w:val="24"/>
        </w:rPr>
        <w:t xml:space="preserve">, </w:t>
      </w:r>
      <w:r w:rsidRPr="00101368">
        <w:rPr>
          <w:rFonts w:ascii="Times New Roman" w:hAnsi="Times New Roman"/>
          <w:spacing w:val="5"/>
          <w:sz w:val="24"/>
          <w:szCs w:val="24"/>
        </w:rPr>
        <w:t xml:space="preserve">за </w:t>
      </w:r>
      <w:r>
        <w:rPr>
          <w:rFonts w:ascii="Times New Roman" w:hAnsi="Times New Roman"/>
          <w:spacing w:val="5"/>
          <w:sz w:val="24"/>
          <w:szCs w:val="24"/>
        </w:rPr>
        <w:t>коммунальные ресурсы, потребляемые при использовании и содержании общего имущества в многоквартирном доме</w:t>
      </w:r>
      <w:r w:rsidRPr="00101368">
        <w:rPr>
          <w:rFonts w:ascii="Times New Roman" w:hAnsi="Times New Roman"/>
          <w:sz w:val="24"/>
          <w:szCs w:val="24"/>
        </w:rPr>
        <w:t>;</w:t>
      </w:r>
    </w:p>
    <w:p w:rsidR="00B65FA9" w:rsidRPr="00101368" w:rsidRDefault="00B65FA9" w:rsidP="00B65FA9">
      <w:pPr>
        <w:widowControl w:val="0"/>
        <w:suppressAutoHyphens/>
        <w:spacing w:after="0" w:line="240" w:lineRule="auto"/>
        <w:ind w:firstLine="567"/>
        <w:jc w:val="both"/>
        <w:rPr>
          <w:rFonts w:ascii="Times New Roman" w:hAnsi="Times New Roman"/>
          <w:b/>
        </w:rPr>
      </w:pPr>
      <w:r w:rsidRPr="00101368">
        <w:rPr>
          <w:rFonts w:ascii="Times New Roman" w:hAnsi="Times New Roman"/>
          <w:sz w:val="24"/>
          <w:szCs w:val="24"/>
        </w:rPr>
        <w:t xml:space="preserve"> 2) </w:t>
      </w:r>
      <w:proofErr w:type="gramStart"/>
      <w:r w:rsidRPr="00101368">
        <w:rPr>
          <w:rFonts w:ascii="Times New Roman" w:hAnsi="Times New Roman"/>
          <w:sz w:val="24"/>
          <w:szCs w:val="24"/>
        </w:rPr>
        <w:t xml:space="preserve">плату </w:t>
      </w:r>
      <w:r>
        <w:rPr>
          <w:rFonts w:ascii="Times New Roman" w:hAnsi="Times New Roman"/>
          <w:sz w:val="24"/>
          <w:szCs w:val="24"/>
        </w:rPr>
        <w:t xml:space="preserve"> </w:t>
      </w:r>
      <w:r w:rsidRPr="00101368">
        <w:rPr>
          <w:rFonts w:ascii="Times New Roman" w:hAnsi="Times New Roman"/>
          <w:sz w:val="24"/>
          <w:szCs w:val="24"/>
        </w:rPr>
        <w:t>за</w:t>
      </w:r>
      <w:proofErr w:type="gramEnd"/>
      <w:r w:rsidRPr="00101368">
        <w:rPr>
          <w:rFonts w:ascii="Times New Roman" w:hAnsi="Times New Roman"/>
          <w:sz w:val="24"/>
          <w:szCs w:val="24"/>
        </w:rPr>
        <w:t xml:space="preserve"> </w:t>
      </w:r>
      <w:r>
        <w:rPr>
          <w:rFonts w:ascii="Times New Roman" w:hAnsi="Times New Roman"/>
          <w:sz w:val="24"/>
          <w:szCs w:val="24"/>
        </w:rPr>
        <w:t xml:space="preserve"> </w:t>
      </w:r>
      <w:r w:rsidRPr="00101368">
        <w:rPr>
          <w:rFonts w:ascii="Times New Roman" w:hAnsi="Times New Roman"/>
          <w:sz w:val="24"/>
          <w:szCs w:val="24"/>
        </w:rPr>
        <w:t xml:space="preserve">коммунальные </w:t>
      </w:r>
      <w:r>
        <w:rPr>
          <w:rFonts w:ascii="Times New Roman" w:hAnsi="Times New Roman"/>
          <w:sz w:val="24"/>
          <w:szCs w:val="24"/>
        </w:rPr>
        <w:t xml:space="preserve"> </w:t>
      </w:r>
      <w:r w:rsidRPr="00101368">
        <w:rPr>
          <w:rFonts w:ascii="Times New Roman" w:hAnsi="Times New Roman"/>
          <w:sz w:val="24"/>
          <w:szCs w:val="24"/>
        </w:rPr>
        <w:t xml:space="preserve">услуги, </w:t>
      </w:r>
      <w:r>
        <w:rPr>
          <w:rFonts w:ascii="Times New Roman" w:hAnsi="Times New Roman"/>
          <w:sz w:val="24"/>
          <w:szCs w:val="24"/>
        </w:rPr>
        <w:t xml:space="preserve"> </w:t>
      </w:r>
      <w:r w:rsidRPr="00101368">
        <w:rPr>
          <w:rFonts w:ascii="Times New Roman" w:hAnsi="Times New Roman"/>
          <w:sz w:val="24"/>
          <w:szCs w:val="24"/>
        </w:rPr>
        <w:t xml:space="preserve">включающую </w:t>
      </w:r>
      <w:r>
        <w:rPr>
          <w:rFonts w:ascii="Times New Roman" w:hAnsi="Times New Roman"/>
          <w:sz w:val="24"/>
          <w:szCs w:val="24"/>
        </w:rPr>
        <w:t xml:space="preserve"> </w:t>
      </w:r>
      <w:r w:rsidRPr="00101368">
        <w:rPr>
          <w:rFonts w:ascii="Times New Roman" w:hAnsi="Times New Roman"/>
          <w:sz w:val="24"/>
          <w:szCs w:val="24"/>
        </w:rPr>
        <w:t xml:space="preserve">в </w:t>
      </w:r>
      <w:r>
        <w:rPr>
          <w:rFonts w:ascii="Times New Roman" w:hAnsi="Times New Roman"/>
          <w:sz w:val="24"/>
          <w:szCs w:val="24"/>
        </w:rPr>
        <w:t xml:space="preserve"> </w:t>
      </w:r>
      <w:r w:rsidRPr="00101368">
        <w:rPr>
          <w:rFonts w:ascii="Times New Roman" w:hAnsi="Times New Roman"/>
          <w:sz w:val="24"/>
          <w:szCs w:val="24"/>
        </w:rPr>
        <w:t xml:space="preserve">себя </w:t>
      </w:r>
      <w:r w:rsidRPr="00101368">
        <w:rPr>
          <w:rFonts w:ascii="Times New Roman" w:hAnsi="Times New Roman"/>
          <w:spacing w:val="5"/>
          <w:sz w:val="24"/>
          <w:szCs w:val="24"/>
        </w:rPr>
        <w:t xml:space="preserve"> </w:t>
      </w:r>
      <w:r>
        <w:rPr>
          <w:rFonts w:ascii="Times New Roman" w:hAnsi="Times New Roman"/>
          <w:spacing w:val="5"/>
          <w:sz w:val="24"/>
          <w:szCs w:val="24"/>
        </w:rPr>
        <w:t xml:space="preserve"> </w:t>
      </w:r>
      <w:r w:rsidRPr="00101368">
        <w:rPr>
          <w:rFonts w:ascii="Times New Roman" w:hAnsi="Times New Roman"/>
          <w:spacing w:val="5"/>
          <w:sz w:val="24"/>
          <w:szCs w:val="24"/>
        </w:rPr>
        <w:t>плату за холодн</w:t>
      </w:r>
      <w:r>
        <w:rPr>
          <w:rFonts w:ascii="Times New Roman" w:hAnsi="Times New Roman"/>
          <w:spacing w:val="5"/>
          <w:sz w:val="24"/>
          <w:szCs w:val="24"/>
        </w:rPr>
        <w:t>ую воду, электрическую энергию, газ, плату за отведение сточных вод, обращение с твердыми  коммунальными отходами.</w:t>
      </w:r>
      <w:r w:rsidRPr="00101368">
        <w:rPr>
          <w:rFonts w:ascii="Times New Roman" w:hAnsi="Times New Roman"/>
          <w:b/>
          <w:sz w:val="24"/>
          <w:szCs w:val="24"/>
        </w:rPr>
        <w:br/>
      </w:r>
      <w:r w:rsidRPr="00101368">
        <w:rPr>
          <w:rFonts w:ascii="Times New Roman" w:hAnsi="Times New Roman"/>
          <w:sz w:val="24"/>
          <w:szCs w:val="24"/>
        </w:rPr>
        <w:t xml:space="preserve">         4.3. Плата за услуги и работы по управлению многоквартирным домом, содержанию, текущему ремонту общего имущества в многоквартирном доме: </w:t>
      </w:r>
    </w:p>
    <w:p w:rsidR="00B65FA9" w:rsidRPr="00101368" w:rsidRDefault="00B65FA9" w:rsidP="00B65FA9">
      <w:pPr>
        <w:widowControl w:val="0"/>
        <w:suppressAutoHyphens/>
        <w:spacing w:after="0" w:line="240" w:lineRule="auto"/>
        <w:ind w:firstLine="567"/>
        <w:jc w:val="both"/>
        <w:rPr>
          <w:rFonts w:ascii="Times New Roman" w:hAnsi="Times New Roman"/>
          <w:b/>
        </w:rPr>
      </w:pPr>
      <w:r w:rsidRPr="00101368">
        <w:rPr>
          <w:rFonts w:ascii="Times New Roman" w:hAnsi="Times New Roman"/>
          <w:sz w:val="24"/>
          <w:szCs w:val="24"/>
        </w:rPr>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B65FA9" w:rsidRPr="00101368" w:rsidRDefault="00B65FA9" w:rsidP="00B65FA9">
      <w:pPr>
        <w:widowControl w:val="0"/>
        <w:suppressAutoHyphens/>
        <w:spacing w:after="0" w:line="240" w:lineRule="auto"/>
        <w:ind w:firstLine="567"/>
        <w:jc w:val="both"/>
        <w:rPr>
          <w:rFonts w:ascii="Times New Roman" w:hAnsi="Times New Roman"/>
          <w:b/>
        </w:rPr>
      </w:pPr>
      <w:r w:rsidRPr="00101368">
        <w:rPr>
          <w:rFonts w:ascii="Times New Roman" w:hAnsi="Times New Roman"/>
          <w:sz w:val="24"/>
          <w:szCs w:val="24"/>
        </w:rPr>
        <w:t>4.3.2.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и определяется по итогам открытого конкурса.</w:t>
      </w:r>
    </w:p>
    <w:p w:rsidR="00B65FA9" w:rsidRPr="00101368" w:rsidRDefault="00B65FA9" w:rsidP="00B65FA9">
      <w:pPr>
        <w:widowControl w:val="0"/>
        <w:suppressAutoHyphens/>
        <w:spacing w:after="0" w:line="240" w:lineRule="auto"/>
        <w:ind w:firstLine="567"/>
        <w:jc w:val="both"/>
        <w:rPr>
          <w:rFonts w:ascii="Times New Roman" w:hAnsi="Times New Roman"/>
          <w:b/>
        </w:rPr>
      </w:pPr>
      <w:r w:rsidRPr="00101368">
        <w:rPr>
          <w:rFonts w:ascii="Times New Roman" w:hAnsi="Times New Roman"/>
          <w:sz w:val="24"/>
          <w:szCs w:val="24"/>
        </w:rPr>
        <w:t>4.3.4.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B65FA9" w:rsidRPr="00101368" w:rsidRDefault="00B65FA9" w:rsidP="00B65FA9">
      <w:pPr>
        <w:widowControl w:val="0"/>
        <w:suppressAutoHyphens/>
        <w:spacing w:after="0" w:line="240" w:lineRule="auto"/>
        <w:ind w:firstLine="567"/>
        <w:jc w:val="both"/>
        <w:rPr>
          <w:rFonts w:ascii="Times New Roman" w:hAnsi="Times New Roman"/>
          <w:lang w:eastAsia="ar-SA"/>
        </w:rPr>
      </w:pPr>
      <w:r w:rsidRPr="00101368">
        <w:rPr>
          <w:rFonts w:ascii="Times New Roman" w:hAnsi="Times New Roman"/>
          <w:sz w:val="24"/>
          <w:szCs w:val="24"/>
          <w:lang w:eastAsia="ar-SA"/>
        </w:rPr>
        <w:t>4.4. Плата за коммунальные услуги: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lastRenderedPageBreak/>
        <w:t>4.4.1.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в</w:t>
      </w:r>
      <w:r>
        <w:rPr>
          <w:rFonts w:ascii="Times New Roman" w:hAnsi="Times New Roman"/>
          <w:sz w:val="24"/>
          <w:szCs w:val="24"/>
        </w:rPr>
        <w:t xml:space="preserve"> </w:t>
      </w:r>
      <w:r w:rsidRPr="00101368">
        <w:rPr>
          <w:rFonts w:ascii="Times New Roman" w:hAnsi="Times New Roman"/>
          <w:sz w:val="24"/>
          <w:szCs w:val="24"/>
        </w:rPr>
        <w:t>порядке, установленном Правительством Российской Федерации.</w:t>
      </w:r>
    </w:p>
    <w:p w:rsidR="00B65FA9" w:rsidRPr="00101368" w:rsidRDefault="00B65FA9" w:rsidP="00B65FA9">
      <w:pPr>
        <w:suppressAutoHyphens/>
        <w:autoSpaceDE w:val="0"/>
        <w:autoSpaceDN w:val="0"/>
        <w:adjustRightInd w:val="0"/>
        <w:spacing w:after="0" w:line="240" w:lineRule="auto"/>
        <w:ind w:right="113" w:firstLine="567"/>
        <w:jc w:val="both"/>
        <w:rPr>
          <w:rFonts w:ascii="Times New Roman" w:hAnsi="Times New Roman"/>
          <w:sz w:val="24"/>
          <w:szCs w:val="24"/>
        </w:rPr>
      </w:pPr>
      <w:r w:rsidRPr="00101368">
        <w:rPr>
          <w:rFonts w:ascii="Times New Roman" w:hAnsi="Times New Roman"/>
          <w:sz w:val="24"/>
          <w:szCs w:val="24"/>
        </w:rPr>
        <w:t xml:space="preserve">4.4.2. </w:t>
      </w:r>
      <w:r w:rsidRPr="00101368">
        <w:rPr>
          <w:rFonts w:ascii="Times New Roman" w:hAnsi="Times New Roman"/>
          <w:spacing w:val="5"/>
          <w:sz w:val="24"/>
          <w:szCs w:val="24"/>
        </w:rPr>
        <w:t>Плата за коммунальные услуги включает в себя плату за холодн</w:t>
      </w:r>
      <w:r>
        <w:rPr>
          <w:rFonts w:ascii="Times New Roman" w:hAnsi="Times New Roman"/>
          <w:spacing w:val="5"/>
          <w:sz w:val="24"/>
          <w:szCs w:val="24"/>
        </w:rPr>
        <w:t xml:space="preserve">ую воду, электрическую энергию, плату за отведение сточных вод, обращение с твердыми коммунальными отходами. </w:t>
      </w:r>
      <w:r w:rsidRPr="00101368">
        <w:rPr>
          <w:rFonts w:ascii="Times New Roman" w:hAnsi="Times New Roman"/>
          <w:spacing w:val="5"/>
          <w:sz w:val="24"/>
          <w:szCs w:val="24"/>
        </w:rPr>
        <w:t xml:space="preserve">Размер платы за коммунальные услуги, согласно ч. 2 ст. 157 Жилищного кодекса РФ, рассчитывается по тарифам, установленным </w:t>
      </w:r>
      <w:r>
        <w:rPr>
          <w:rFonts w:ascii="Times New Roman" w:hAnsi="Times New Roman"/>
          <w:spacing w:val="5"/>
          <w:sz w:val="24"/>
          <w:szCs w:val="24"/>
        </w:rPr>
        <w:t>органами государственной власти субъектов Российской Федерации</w:t>
      </w:r>
      <w:r w:rsidRPr="00101368">
        <w:rPr>
          <w:rFonts w:ascii="Times New Roman" w:hAnsi="Times New Roman"/>
          <w:spacing w:val="5"/>
          <w:sz w:val="24"/>
          <w:szCs w:val="24"/>
        </w:rPr>
        <w:t xml:space="preserve"> в порядке, предусмотренном законодательством Российской Федерации.</w:t>
      </w:r>
    </w:p>
    <w:p w:rsidR="00B65FA9" w:rsidRPr="00101368" w:rsidRDefault="00B65FA9" w:rsidP="00B65FA9">
      <w:pPr>
        <w:widowControl w:val="0"/>
        <w:suppressAutoHyphens/>
        <w:spacing w:after="0" w:line="240" w:lineRule="auto"/>
        <w:ind w:firstLine="567"/>
        <w:jc w:val="both"/>
        <w:rPr>
          <w:rFonts w:ascii="Times New Roman" w:hAnsi="Times New Roman"/>
          <w:sz w:val="24"/>
          <w:szCs w:val="24"/>
          <w:lang w:eastAsia="ar-SA"/>
        </w:rPr>
      </w:pPr>
      <w:r w:rsidRPr="00101368">
        <w:rPr>
          <w:rFonts w:ascii="Times New Roman" w:hAnsi="Times New Roman"/>
          <w:sz w:val="24"/>
          <w:szCs w:val="24"/>
        </w:rPr>
        <w:t xml:space="preserve">4.4.3. </w:t>
      </w:r>
      <w:r w:rsidRPr="00101368">
        <w:rPr>
          <w:rFonts w:ascii="Times New Roman" w:hAnsi="Times New Roman"/>
          <w:sz w:val="24"/>
          <w:szCs w:val="24"/>
          <w:lang w:eastAsia="ar-SA"/>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нормативных правовых актов, принятых в соответствии с действующим законодательством.</w:t>
      </w:r>
    </w:p>
    <w:p w:rsidR="00B65FA9" w:rsidRPr="00101368" w:rsidRDefault="00B65FA9" w:rsidP="00B65FA9">
      <w:pPr>
        <w:widowControl w:val="0"/>
        <w:suppressAutoHyphens/>
        <w:spacing w:after="0" w:line="240" w:lineRule="auto"/>
        <w:ind w:firstLine="567"/>
        <w:jc w:val="both"/>
        <w:rPr>
          <w:rFonts w:ascii="Times New Roman" w:hAnsi="Times New Roman"/>
          <w:i/>
          <w:sz w:val="24"/>
          <w:szCs w:val="24"/>
        </w:rPr>
      </w:pPr>
      <w:r w:rsidRPr="00101368">
        <w:rPr>
          <w:rFonts w:ascii="Times New Roman" w:hAnsi="Times New Roman"/>
          <w:sz w:val="24"/>
          <w:szCs w:val="24"/>
          <w:lang w:eastAsia="ar-SA"/>
        </w:rPr>
        <w:t xml:space="preserve">4.5. Плата за жилое помещение и коммунальные услуги вносится ежемесячно до </w:t>
      </w:r>
      <w:r>
        <w:rPr>
          <w:rFonts w:ascii="Times New Roman" w:hAnsi="Times New Roman"/>
          <w:sz w:val="24"/>
          <w:szCs w:val="24"/>
          <w:lang w:eastAsia="ar-SA"/>
        </w:rPr>
        <w:t>двадцатого</w:t>
      </w:r>
      <w:r w:rsidRPr="00101368">
        <w:rPr>
          <w:rFonts w:ascii="Times New Roman" w:hAnsi="Times New Roman"/>
          <w:sz w:val="24"/>
          <w:szCs w:val="24"/>
          <w:lang w:eastAsia="ar-SA"/>
        </w:rPr>
        <w:t xml:space="preserve"> числа месяца, следующего за истекшим месяцем.</w:t>
      </w:r>
    </w:p>
    <w:p w:rsidR="00B65FA9" w:rsidRPr="00101368" w:rsidRDefault="00B65FA9" w:rsidP="00B65FA9">
      <w:pPr>
        <w:suppressAutoHyphens/>
        <w:autoSpaceDE w:val="0"/>
        <w:autoSpaceDN w:val="0"/>
        <w:adjustRightInd w:val="0"/>
        <w:spacing w:after="0" w:line="240" w:lineRule="auto"/>
        <w:ind w:right="113" w:firstLine="567"/>
        <w:jc w:val="both"/>
        <w:rPr>
          <w:rFonts w:ascii="Times New Roman" w:hAnsi="Times New Roman"/>
          <w:sz w:val="24"/>
          <w:szCs w:val="24"/>
        </w:rPr>
      </w:pPr>
      <w:r w:rsidRPr="00101368">
        <w:rPr>
          <w:rFonts w:ascii="Times New Roman" w:hAnsi="Times New Roman"/>
          <w:sz w:val="24"/>
          <w:szCs w:val="24"/>
        </w:rPr>
        <w:t xml:space="preserve">4.6. Неиспользование помещений </w:t>
      </w:r>
      <w:r w:rsidR="00B90E37">
        <w:rPr>
          <w:rFonts w:ascii="Times New Roman" w:hAnsi="Times New Roman"/>
          <w:sz w:val="24"/>
          <w:szCs w:val="24"/>
        </w:rPr>
        <w:t>С</w:t>
      </w:r>
      <w:r w:rsidRPr="00101368">
        <w:rPr>
          <w:rFonts w:ascii="Times New Roman" w:hAnsi="Times New Roman"/>
          <w:sz w:val="24"/>
          <w:szCs w:val="24"/>
        </w:rPr>
        <w:t>обственниками (</w:t>
      </w:r>
      <w:r w:rsidR="00B90E37">
        <w:rPr>
          <w:rFonts w:ascii="Times New Roman" w:hAnsi="Times New Roman"/>
          <w:sz w:val="24"/>
          <w:szCs w:val="24"/>
        </w:rPr>
        <w:t>П</w:t>
      </w:r>
      <w:r w:rsidRPr="00101368">
        <w:rPr>
          <w:rFonts w:ascii="Times New Roman" w:hAnsi="Times New Roman"/>
          <w:sz w:val="24"/>
          <w:szCs w:val="24"/>
        </w:rPr>
        <w:t>ользователями) не является основанием невнесения платы за управление Многоквартирным домом, содержание и текущий ремонт Многоквартирного дома, а также за коммунальные услуги.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При временном отсутствии проживающих в жилых помещениях граждан перерасчет платы за холодное водоснабжение, горячее водоснабжение, водоотведение при отсутствии в жилом помещении индивидуальных приборов учета по соответствующим видам коммунальных услуг осуществляется в соответствии и на основании документов определенных Правилами предоставления коммунальных услуг гражданам, утвержденными Правительством Российской Федерации.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4.7. В случае оказания услуг и выполнения работ по содержанию и ремонту общего имущества в Многоквартирном доме, указанных в приложении № 4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46" w:history="1">
        <w:r w:rsidRPr="00101368">
          <w:rPr>
            <w:rFonts w:ascii="Times New Roman" w:hAnsi="Times New Roman"/>
            <w:sz w:val="24"/>
            <w:szCs w:val="24"/>
            <w:u w:val="single"/>
          </w:rPr>
          <w:t>Правилами</w:t>
        </w:r>
      </w:hyperlink>
      <w:r w:rsidRPr="00101368">
        <w:rPr>
          <w:rFonts w:ascii="Times New Roman" w:hAnsi="Times New Roman"/>
          <w:sz w:val="24"/>
          <w:szCs w:val="24"/>
        </w:rPr>
        <w:t xml:space="preserve"> содержания общего имущества в Многоквартирном доме, утвержденными Правительством Российской Федерации.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 (Пользователя).</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4.8. Собственник (Пользователь)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w:t>
      </w:r>
      <w:r>
        <w:rPr>
          <w:rFonts w:ascii="Times New Roman" w:hAnsi="Times New Roman"/>
          <w:sz w:val="24"/>
          <w:szCs w:val="24"/>
        </w:rPr>
        <w:t xml:space="preserve"> </w:t>
      </w:r>
      <w:r w:rsidRPr="00101368">
        <w:rPr>
          <w:rFonts w:ascii="Times New Roman" w:hAnsi="Times New Roman"/>
          <w:sz w:val="24"/>
          <w:szCs w:val="24"/>
        </w:rPr>
        <w:t>отказе в его удовлетворении с указанием причин.</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4.9. Собственник (Пользователь)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lastRenderedPageBreak/>
        <w:t xml:space="preserve">4.10.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47" w:history="1">
        <w:r w:rsidRPr="00101368">
          <w:rPr>
            <w:rFonts w:ascii="Times New Roman" w:hAnsi="Times New Roman"/>
            <w:sz w:val="24"/>
            <w:szCs w:val="24"/>
            <w:u w:val="single"/>
          </w:rPr>
          <w:t>Правилами</w:t>
        </w:r>
      </w:hyperlink>
      <w:r w:rsidRPr="00101368">
        <w:rPr>
          <w:rFonts w:ascii="Times New Roman" w:hAnsi="Times New Roman"/>
          <w:sz w:val="24"/>
          <w:szCs w:val="24"/>
        </w:rPr>
        <w:t xml:space="preserve"> предоставления коммунальных услуг гражданам, утвержденными Правительством Российской Федерации.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4.11. Собственник (Пользователь) вправе осуществить предоплату за текущий месяц и более длительные периоды.</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4.12.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проведении и оплате расходов на капитальный ремонт, за счет Собственника. </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4.12.1. Решение </w:t>
      </w:r>
      <w:hyperlink r:id="rId48" w:history="1">
        <w:r w:rsidRPr="00101368">
          <w:rPr>
            <w:rFonts w:ascii="Times New Roman" w:hAnsi="Times New Roman"/>
            <w:sz w:val="24"/>
            <w:szCs w:val="24"/>
            <w:u w:val="single"/>
          </w:rPr>
          <w:t>(п. 4.12)</w:t>
        </w:r>
      </w:hyperlink>
      <w:r w:rsidRPr="00101368">
        <w:rPr>
          <w:rFonts w:ascii="Times New Roman" w:hAnsi="Times New Roman"/>
          <w:sz w:val="24"/>
          <w:szCs w:val="24"/>
        </w:rPr>
        <w:t xml:space="preserve"> принимается с учетом предложений Управляющей организации, предписаний уполномоченных органов.</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4.12.2. Решение </w:t>
      </w:r>
      <w:hyperlink r:id="rId49" w:history="1">
        <w:r w:rsidRPr="00101368">
          <w:rPr>
            <w:rFonts w:ascii="Times New Roman" w:hAnsi="Times New Roman"/>
            <w:sz w:val="24"/>
            <w:szCs w:val="24"/>
            <w:u w:val="single"/>
          </w:rPr>
          <w:t>(п. 4.12)</w:t>
        </w:r>
      </w:hyperlink>
      <w:r w:rsidRPr="00101368">
        <w:rPr>
          <w:rFonts w:ascii="Times New Roman" w:hAnsi="Times New Roman"/>
          <w:sz w:val="24"/>
          <w:szCs w:val="24"/>
        </w:rPr>
        <w:t xml:space="preserve"> определяет: необходимость капитального ремонта, срок начала капитального ремонта, необходимый объем работ, стоимость материалов, порядок финансирования ремонта, сроки возмещения расходов и другие предложения, связанные с условиями проведения капитального ремонта, если иное не предусмотрено действующим законодательством.</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4.13. Очередность погашения требований по денежным обязательствам Собственника (Пользователя) перед Управляющей организацией определяется в соответствии с действующим законодательством.</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4.14. Услуги Управляющей организации, не предусмотренные настоящим Договором, выполняются за отдельную плату по взаимному соглашению Сторон.</w:t>
      </w:r>
    </w:p>
    <w:p w:rsidR="00B65FA9" w:rsidRPr="00534B07" w:rsidRDefault="00B65FA9" w:rsidP="00B65FA9">
      <w:pPr>
        <w:suppressAutoHyphens/>
        <w:autoSpaceDE w:val="0"/>
        <w:autoSpaceDN w:val="0"/>
        <w:adjustRightInd w:val="0"/>
        <w:spacing w:after="0" w:line="240" w:lineRule="auto"/>
        <w:jc w:val="center"/>
        <w:rPr>
          <w:rFonts w:ascii="Times New Roman" w:hAnsi="Times New Roman"/>
          <w:sz w:val="16"/>
          <w:szCs w:val="16"/>
        </w:rPr>
      </w:pP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5. Ответственность Сторон</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16"/>
          <w:szCs w:val="16"/>
        </w:rPr>
      </w:pP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Управляющая организация несет ответственность за выполнения взятых на себя обязательств в пределах, установленных Актом</w:t>
      </w:r>
      <w:r>
        <w:rPr>
          <w:rFonts w:ascii="Times New Roman" w:hAnsi="Times New Roman"/>
          <w:sz w:val="24"/>
          <w:szCs w:val="24"/>
        </w:rPr>
        <w:t xml:space="preserve"> </w:t>
      </w:r>
      <w:r w:rsidRPr="00101368">
        <w:rPr>
          <w:rFonts w:ascii="Times New Roman" w:hAnsi="Times New Roman"/>
          <w:sz w:val="24"/>
          <w:szCs w:val="24"/>
        </w:rPr>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(Приложение № 3 к настоящему Договору).</w:t>
      </w:r>
    </w:p>
    <w:p w:rsidR="00B65FA9" w:rsidRPr="0005342B" w:rsidRDefault="00B65FA9" w:rsidP="00B65FA9">
      <w:pPr>
        <w:suppressAutoHyphens/>
        <w:spacing w:after="0" w:line="240" w:lineRule="auto"/>
        <w:ind w:firstLine="540"/>
        <w:jc w:val="both"/>
        <w:rPr>
          <w:rFonts w:ascii="Times New Roman" w:hAnsi="Times New Roman"/>
          <w:sz w:val="24"/>
          <w:szCs w:val="24"/>
        </w:rPr>
      </w:pPr>
      <w:r w:rsidRPr="0005342B">
        <w:rPr>
          <w:rFonts w:ascii="Times New Roman" w:hAnsi="Times New Roman"/>
          <w:sz w:val="24"/>
          <w:szCs w:val="24"/>
        </w:rPr>
        <w:t>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домах перерасчет  Собственнику (Пользователю) размера платы за такую коммунальную услугу в сторону ее уменьшения вплоть до полного освобождения от оплаты такой услуги.</w:t>
      </w:r>
    </w:p>
    <w:p w:rsidR="00B65FA9" w:rsidRPr="0005342B" w:rsidRDefault="00B65FA9" w:rsidP="00B65FA9">
      <w:pPr>
        <w:suppressAutoHyphens/>
        <w:spacing w:after="0" w:line="240" w:lineRule="auto"/>
        <w:ind w:firstLine="720"/>
        <w:jc w:val="both"/>
        <w:rPr>
          <w:rFonts w:ascii="Times New Roman" w:hAnsi="Times New Roman"/>
          <w:sz w:val="24"/>
          <w:szCs w:val="24"/>
        </w:rPr>
      </w:pPr>
      <w:r w:rsidRPr="0005342B">
        <w:rPr>
          <w:rFonts w:ascii="Times New Roman" w:hAnsi="Times New Roman"/>
          <w:sz w:val="24"/>
          <w:szCs w:val="24"/>
        </w:rPr>
        <w:t xml:space="preserve">При этом Собственник (Пользователь) вправе требовать с Управляющей организации уплаты неустоек (штрафов, пеней) в размере, указанном в </w:t>
      </w:r>
      <w:hyperlink r:id="rId50" w:history="1">
        <w:r w:rsidRPr="0005342B">
          <w:rPr>
            <w:rFonts w:ascii="Times New Roman" w:hAnsi="Times New Roman"/>
            <w:sz w:val="24"/>
            <w:szCs w:val="24"/>
          </w:rPr>
          <w:t>Законе</w:t>
        </w:r>
      </w:hyperlink>
      <w:r w:rsidRPr="0005342B">
        <w:rPr>
          <w:rFonts w:ascii="Times New Roman" w:hAnsi="Times New Roman"/>
          <w:sz w:val="24"/>
          <w:szCs w:val="24"/>
        </w:rPr>
        <w:t xml:space="preserve"> Российской Федерации "О защите прав потребителей", в следующих случаях:</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Управляющая организация после заключения настоящего договора своевременно не приступила к предоставлению коммунальных услуг;</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суммарное время перерывов в предоставлении коммунальных услуг за расчетный период превышает допустимые перерывы в предоставлении коммунальных услуг;</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давление холодной воды в точке водоразбора не отвеча</w:t>
      </w:r>
      <w:r>
        <w:rPr>
          <w:rFonts w:ascii="Times New Roman" w:hAnsi="Times New Roman"/>
          <w:sz w:val="24"/>
          <w:szCs w:val="24"/>
        </w:rPr>
        <w:t>е</w:t>
      </w:r>
      <w:r w:rsidRPr="0005342B">
        <w:rPr>
          <w:rFonts w:ascii="Times New Roman" w:hAnsi="Times New Roman"/>
          <w:sz w:val="24"/>
          <w:szCs w:val="24"/>
        </w:rPr>
        <w:t>т требованиям, установленным законодательством Российской Федерации;</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в аварийно-диспетчерской службе отсутствует регистрация сообщения Собственника (Пользователя) о нарушении качества предоставления коммунальных услуг или их непредставлении;</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в</w:t>
      </w:r>
      <w:proofErr w:type="gramEnd"/>
      <w:r w:rsidRPr="0005342B">
        <w:rPr>
          <w:rFonts w:ascii="Times New Roman" w:hAnsi="Times New Roman"/>
          <w:sz w:val="24"/>
          <w:szCs w:val="24"/>
        </w:rPr>
        <w:t xml:space="preserve"> других случаях, предусмотренных договором</w:t>
      </w:r>
      <w:r>
        <w:rPr>
          <w:rFonts w:ascii="Times New Roman" w:hAnsi="Times New Roman"/>
          <w:sz w:val="24"/>
          <w:szCs w:val="24"/>
        </w:rPr>
        <w:t>.</w:t>
      </w:r>
    </w:p>
    <w:p w:rsidR="00B65FA9" w:rsidRPr="0005342B" w:rsidRDefault="00B65FA9" w:rsidP="00B65FA9">
      <w:pPr>
        <w:suppressAutoHyphens/>
        <w:spacing w:after="0" w:line="240" w:lineRule="auto"/>
        <w:ind w:firstLine="720"/>
        <w:jc w:val="both"/>
        <w:rPr>
          <w:rFonts w:ascii="Times New Roman" w:hAnsi="Times New Roman"/>
          <w:sz w:val="24"/>
          <w:szCs w:val="24"/>
        </w:rPr>
      </w:pPr>
      <w:r w:rsidRPr="0005342B">
        <w:rPr>
          <w:rFonts w:ascii="Times New Roman" w:hAnsi="Times New Roman"/>
          <w:sz w:val="24"/>
          <w:szCs w:val="24"/>
        </w:rPr>
        <w:lastRenderedPageBreak/>
        <w:t>Управляющая организация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Собственника (Пользователя). К обстоятельствам непреодолимой силы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последней необходимых денежных средств.</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05342B">
        <w:rPr>
          <w:rFonts w:ascii="Times New Roman" w:hAnsi="Times New Roman"/>
          <w:sz w:val="24"/>
          <w:szCs w:val="24"/>
        </w:rPr>
        <w:t xml:space="preserve">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w:t>
      </w:r>
      <w:proofErr w:type="gramStart"/>
      <w:r w:rsidRPr="0005342B">
        <w:rPr>
          <w:rFonts w:ascii="Times New Roman" w:hAnsi="Times New Roman"/>
          <w:sz w:val="24"/>
          <w:szCs w:val="24"/>
        </w:rPr>
        <w:t>услуги,  Собственник</w:t>
      </w:r>
      <w:proofErr w:type="gramEnd"/>
      <w:r w:rsidRPr="0005342B">
        <w:rPr>
          <w:rFonts w:ascii="Times New Roman" w:hAnsi="Times New Roman"/>
          <w:sz w:val="24"/>
          <w:szCs w:val="24"/>
        </w:rPr>
        <w:t xml:space="preserve"> (Пользователь)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B65FA9" w:rsidRPr="0005342B"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05342B">
        <w:rPr>
          <w:rFonts w:ascii="Times New Roman" w:hAnsi="Times New Roman"/>
          <w:sz w:val="24"/>
          <w:szCs w:val="24"/>
        </w:rPr>
        <w:t xml:space="preserve">5.4. Вред, причиненный жизни, здоровью или имуществу Собственника (Пользователя) вследствие нарушения качества предоставления коммунальных услуг или вследствие непредоставления Собственнику (Пользователю)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51" w:history="1">
        <w:r w:rsidRPr="0005342B">
          <w:rPr>
            <w:rFonts w:ascii="Times New Roman" w:hAnsi="Times New Roman"/>
            <w:sz w:val="24"/>
            <w:szCs w:val="24"/>
          </w:rPr>
          <w:t>главой 59</w:t>
        </w:r>
      </w:hyperlink>
      <w:r w:rsidRPr="0005342B">
        <w:rPr>
          <w:rFonts w:ascii="Times New Roman" w:hAnsi="Times New Roman"/>
          <w:sz w:val="24"/>
          <w:szCs w:val="24"/>
        </w:rPr>
        <w:t xml:space="preserve"> Гражданского кодекса Российской Федерации.</w:t>
      </w: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05342B">
        <w:rPr>
          <w:rFonts w:ascii="Times New Roman" w:hAnsi="Times New Roman"/>
          <w:sz w:val="24"/>
          <w:szCs w:val="24"/>
        </w:rPr>
        <w:t>5.6. Собственник (Пользователь) несет установленную законодательством Российской Федерации гражданско-правовую ответственность за:</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proofErr w:type="gramStart"/>
      <w:r w:rsidRPr="0005342B">
        <w:rPr>
          <w:rFonts w:ascii="Times New Roman" w:hAnsi="Times New Roman"/>
          <w:sz w:val="24"/>
          <w:szCs w:val="24"/>
        </w:rPr>
        <w:t>а</w:t>
      </w:r>
      <w:proofErr w:type="gramEnd"/>
      <w:r w:rsidRPr="0005342B">
        <w:rPr>
          <w:rFonts w:ascii="Times New Roman" w:hAnsi="Times New Roman"/>
          <w:sz w:val="24"/>
          <w:szCs w:val="24"/>
        </w:rPr>
        <w:t>) невнесение или несвоевременное внесение платы за коммунальные услуги;</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proofErr w:type="gramStart"/>
      <w:r w:rsidRPr="0005342B">
        <w:rPr>
          <w:rFonts w:ascii="Times New Roman" w:hAnsi="Times New Roman"/>
          <w:sz w:val="24"/>
          <w:szCs w:val="24"/>
        </w:rPr>
        <w:t>б</w:t>
      </w:r>
      <w:proofErr w:type="gramEnd"/>
      <w:r w:rsidRPr="0005342B">
        <w:rPr>
          <w:rFonts w:ascii="Times New Roman" w:hAnsi="Times New Roman"/>
          <w:sz w:val="24"/>
          <w:szCs w:val="24"/>
        </w:rPr>
        <w:t>)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05342B">
        <w:rPr>
          <w:rFonts w:ascii="Times New Roman" w:hAnsi="Times New Roman"/>
          <w:sz w:val="24"/>
          <w:szCs w:val="24"/>
        </w:rPr>
        <w:t xml:space="preserve"> Вред, причиненный Собственником (Пользователем)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подлежит возмещению Собственником (Пользователем) по правилам, предусмотренным </w:t>
      </w:r>
      <w:hyperlink r:id="rId52" w:history="1">
        <w:r w:rsidRPr="0005342B">
          <w:rPr>
            <w:rFonts w:ascii="Times New Roman" w:hAnsi="Times New Roman"/>
            <w:sz w:val="24"/>
            <w:szCs w:val="24"/>
          </w:rPr>
          <w:t>главой 59</w:t>
        </w:r>
      </w:hyperlink>
      <w:r w:rsidRPr="0005342B">
        <w:rPr>
          <w:rFonts w:ascii="Times New Roman" w:hAnsi="Times New Roman"/>
          <w:sz w:val="24"/>
          <w:szCs w:val="24"/>
        </w:rPr>
        <w:t xml:space="preserve"> Гражданского кодекса Российской Федерации.</w:t>
      </w: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6. Осуществление контроля за выполнением Управляющей</w:t>
      </w: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proofErr w:type="gramStart"/>
      <w:r w:rsidRPr="00101368">
        <w:rPr>
          <w:rFonts w:ascii="Times New Roman" w:hAnsi="Times New Roman"/>
          <w:sz w:val="24"/>
          <w:szCs w:val="24"/>
        </w:rPr>
        <w:t>организацией</w:t>
      </w:r>
      <w:proofErr w:type="gramEnd"/>
      <w:r w:rsidRPr="00101368">
        <w:rPr>
          <w:rFonts w:ascii="Times New Roman" w:hAnsi="Times New Roman"/>
          <w:sz w:val="24"/>
          <w:szCs w:val="24"/>
        </w:rPr>
        <w:t xml:space="preserve"> ее обязательств по Договору управления</w:t>
      </w: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proofErr w:type="gramStart"/>
      <w:r w:rsidRPr="00101368">
        <w:rPr>
          <w:rFonts w:ascii="Times New Roman" w:hAnsi="Times New Roman"/>
          <w:sz w:val="24"/>
          <w:szCs w:val="24"/>
        </w:rPr>
        <w:t>и</w:t>
      </w:r>
      <w:proofErr w:type="gramEnd"/>
      <w:r w:rsidRPr="00101368">
        <w:rPr>
          <w:rFonts w:ascii="Times New Roman" w:hAnsi="Times New Roman"/>
          <w:sz w:val="24"/>
          <w:szCs w:val="24"/>
        </w:rPr>
        <w:t xml:space="preserve"> порядок регистрации факта нарушения условий</w:t>
      </w: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proofErr w:type="gramStart"/>
      <w:r w:rsidRPr="00101368">
        <w:rPr>
          <w:rFonts w:ascii="Times New Roman" w:hAnsi="Times New Roman"/>
          <w:sz w:val="24"/>
          <w:szCs w:val="24"/>
        </w:rPr>
        <w:t>настоящего</w:t>
      </w:r>
      <w:proofErr w:type="gramEnd"/>
      <w:r w:rsidRPr="00101368">
        <w:rPr>
          <w:rFonts w:ascii="Times New Roman" w:hAnsi="Times New Roman"/>
          <w:sz w:val="24"/>
          <w:szCs w:val="24"/>
        </w:rPr>
        <w:t xml:space="preserve"> Договора</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16"/>
          <w:szCs w:val="16"/>
        </w:rPr>
      </w:pP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6.1. Контроль за деятельностью Управляющей организации в части исполнения настоящего Договора осуществляется Собственниками (Пользователями) помещений в многоквартирном доме и (или) Уполномоченным представителем Собственников (Пользователей) помещений, а также уполномоченными органами.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6.1.1. Контроль осуществляется путем:</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участия в приемке всех видов работ, в том числе по подготовке дома к сезонной эксплуатации;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lastRenderedPageBreak/>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B65FA9" w:rsidRPr="00724562"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составления актов о нарушении условий Договора в соответствии с положениями </w:t>
      </w:r>
      <w:hyperlink r:id="rId53" w:history="1">
        <w:r w:rsidRPr="00724562">
          <w:rPr>
            <w:rFonts w:ascii="Times New Roman" w:hAnsi="Times New Roman"/>
            <w:sz w:val="24"/>
            <w:szCs w:val="24"/>
          </w:rPr>
          <w:t>пп. 6.2</w:t>
        </w:r>
      </w:hyperlink>
      <w:r w:rsidRPr="00724562">
        <w:rPr>
          <w:rFonts w:ascii="Times New Roman" w:hAnsi="Times New Roman"/>
          <w:sz w:val="24"/>
          <w:szCs w:val="24"/>
        </w:rPr>
        <w:t>-</w:t>
      </w:r>
      <w:hyperlink r:id="rId54" w:history="1">
        <w:r w:rsidRPr="00724562">
          <w:rPr>
            <w:rFonts w:ascii="Times New Roman" w:hAnsi="Times New Roman"/>
            <w:sz w:val="24"/>
            <w:szCs w:val="24"/>
          </w:rPr>
          <w:t>6.5</w:t>
        </w:r>
      </w:hyperlink>
      <w:r w:rsidRPr="00724562">
        <w:rPr>
          <w:rFonts w:ascii="Times New Roman" w:hAnsi="Times New Roman"/>
          <w:sz w:val="24"/>
          <w:szCs w:val="24"/>
        </w:rPr>
        <w:t xml:space="preserve"> настоящего раздела Договора;</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(Пользователя) с уведомлением о проведении такого собрания (указанием даты, времени и места) Управляющей организации;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обращения в органы, осуществляющие государственный надзор,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(Пользователя)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Собственника (Пользователя)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неправомерные действия </w:t>
      </w:r>
      <w:proofErr w:type="gramStart"/>
      <w:r w:rsidRPr="00101368">
        <w:rPr>
          <w:rFonts w:ascii="Times New Roman" w:hAnsi="Times New Roman"/>
          <w:sz w:val="24"/>
          <w:szCs w:val="24"/>
        </w:rPr>
        <w:t>Собственника  (</w:t>
      </w:r>
      <w:proofErr w:type="gramEnd"/>
      <w:r w:rsidRPr="00101368">
        <w:rPr>
          <w:rFonts w:ascii="Times New Roman" w:hAnsi="Times New Roman"/>
          <w:sz w:val="24"/>
          <w:szCs w:val="24"/>
        </w:rPr>
        <w:t>Пользователя).</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(Пользователем)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w:t>
      </w:r>
      <w:r w:rsidRPr="00101368">
        <w:t xml:space="preserve"> (</w:t>
      </w:r>
      <w:r w:rsidRPr="00101368">
        <w:rPr>
          <w:rFonts w:ascii="Times New Roman" w:hAnsi="Times New Roman"/>
          <w:sz w:val="24"/>
          <w:szCs w:val="24"/>
        </w:rPr>
        <w:t>Пользователя) (члена семьи Собственника (Пользователя), нанимателя, члена семьи нанимателя), подрядной организации, свидетелей (соседей) и других лиц. Если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(Пользователя) (члена семьи Собственника, нанимателя, члена семьи нанимателя).</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6.5. Акт составляется в присутствии Собственника (Пользователя) (члена семьи Собственника, нанимателя, члена семьи нанимателя), права которого нарушены. При отсутствии Собственника (Пользователя)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(Пользователя) (члену семьи Собственника (Пользователя)) под расписку.</w:t>
      </w: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p>
    <w:p w:rsidR="00724562" w:rsidRDefault="00724562" w:rsidP="00724562">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lastRenderedPageBreak/>
        <w:t>7. Порядок изменения и расторжения Договора</w:t>
      </w:r>
    </w:p>
    <w:p w:rsidR="00724562" w:rsidRPr="00101368" w:rsidRDefault="00724562" w:rsidP="00724562">
      <w:pPr>
        <w:suppressAutoHyphens/>
        <w:autoSpaceDE w:val="0"/>
        <w:autoSpaceDN w:val="0"/>
        <w:adjustRightInd w:val="0"/>
        <w:spacing w:after="0" w:line="240" w:lineRule="auto"/>
        <w:jc w:val="center"/>
        <w:rPr>
          <w:rFonts w:ascii="Times New Roman" w:hAnsi="Times New Roman"/>
          <w:sz w:val="24"/>
          <w:szCs w:val="24"/>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7.1. Изменение и расторжение настоящего Договора осуществляется в порядке, предусмотренном действующим законодательством.</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cs="Arial"/>
          <w:sz w:val="24"/>
          <w:szCs w:val="24"/>
        </w:rPr>
        <w:t xml:space="preserve">7.2. </w:t>
      </w:r>
      <w:r w:rsidRPr="00101368">
        <w:rPr>
          <w:rFonts w:ascii="Times New Roman" w:hAnsi="Times New Roman"/>
          <w:sz w:val="24"/>
          <w:szCs w:val="24"/>
        </w:rPr>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24562" w:rsidRPr="00101368" w:rsidRDefault="00724562" w:rsidP="00724562">
      <w:pPr>
        <w:widowControl w:val="0"/>
        <w:tabs>
          <w:tab w:val="left" w:pos="567"/>
        </w:tabs>
        <w:suppressAutoHyphens/>
        <w:autoSpaceDE w:val="0"/>
        <w:autoSpaceDN w:val="0"/>
        <w:adjustRightInd w:val="0"/>
        <w:spacing w:after="0" w:line="240" w:lineRule="auto"/>
        <w:jc w:val="both"/>
        <w:rPr>
          <w:rFonts w:ascii="Times New Roman" w:hAnsi="Times New Roman"/>
          <w:sz w:val="24"/>
          <w:szCs w:val="24"/>
        </w:rPr>
      </w:pPr>
      <w:r w:rsidRPr="00101368">
        <w:rPr>
          <w:rFonts w:ascii="Times New Roman" w:hAnsi="Times New Roman"/>
          <w:sz w:val="24"/>
          <w:szCs w:val="24"/>
        </w:rPr>
        <w:t xml:space="preserve">         7.3. Договор может быть прекращен до истечения срока его действия: </w:t>
      </w:r>
    </w:p>
    <w:p w:rsidR="00724562" w:rsidRPr="00101368" w:rsidRDefault="00724562" w:rsidP="00724562">
      <w:pPr>
        <w:widowControl w:val="0"/>
        <w:suppressAutoHyphens/>
        <w:autoSpaceDE w:val="0"/>
        <w:autoSpaceDN w:val="0"/>
        <w:adjustRightInd w:val="0"/>
        <w:spacing w:after="0" w:line="240" w:lineRule="auto"/>
        <w:jc w:val="both"/>
        <w:rPr>
          <w:rFonts w:ascii="Times New Roman" w:hAnsi="Times New Roman"/>
          <w:sz w:val="24"/>
          <w:szCs w:val="24"/>
        </w:rPr>
      </w:pPr>
      <w:r w:rsidRPr="00101368">
        <w:rPr>
          <w:rFonts w:ascii="Times New Roman" w:hAnsi="Times New Roman"/>
          <w:sz w:val="24"/>
          <w:szCs w:val="24"/>
        </w:rPr>
        <w:t xml:space="preserve">            - при ликвидации Управляющей организации как юридического лица с момента внесения в Единый государственный реестр юридических лиц записи о </w:t>
      </w:r>
      <w:r>
        <w:rPr>
          <w:rFonts w:ascii="Times New Roman" w:hAnsi="Times New Roman"/>
          <w:sz w:val="24"/>
          <w:szCs w:val="24"/>
        </w:rPr>
        <w:t>ликвидации</w:t>
      </w:r>
      <w:r w:rsidRPr="00101368">
        <w:rPr>
          <w:rFonts w:ascii="Times New Roman" w:hAnsi="Times New Roman"/>
          <w:sz w:val="24"/>
          <w:szCs w:val="24"/>
        </w:rPr>
        <w:t xml:space="preserve"> юридического лица;</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724562" w:rsidRPr="00101368" w:rsidRDefault="00724562" w:rsidP="00724562">
      <w:pPr>
        <w:tabs>
          <w:tab w:val="left" w:pos="709"/>
        </w:tabs>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по соглашению Сторон;</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в судебном порядке;</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в случае смерти Собственника (Пользователя) - со дня смерти;</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по обстоятельствам непреодолимой силы.</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r w:rsidRPr="00101368">
        <w:t xml:space="preserve"> (</w:t>
      </w:r>
      <w:r w:rsidRPr="00101368">
        <w:rPr>
          <w:rFonts w:ascii="Times New Roman" w:hAnsi="Times New Roman"/>
          <w:sz w:val="24"/>
          <w:szCs w:val="24"/>
        </w:rPr>
        <w:t>Пользователем).</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7.5. Расторжение Договора не является для Собственника (Пользователя)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7.6.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ею средств на указанный им счет.</w:t>
      </w:r>
    </w:p>
    <w:p w:rsidR="00724562"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724562" w:rsidRPr="00534B07" w:rsidRDefault="00724562" w:rsidP="00724562">
      <w:pPr>
        <w:suppressAutoHyphens/>
        <w:autoSpaceDE w:val="0"/>
        <w:autoSpaceDN w:val="0"/>
        <w:adjustRightInd w:val="0"/>
        <w:spacing w:after="0" w:line="240" w:lineRule="auto"/>
        <w:ind w:firstLine="540"/>
        <w:jc w:val="both"/>
        <w:rPr>
          <w:rFonts w:ascii="Times New Roman" w:hAnsi="Times New Roman"/>
          <w:sz w:val="16"/>
          <w:szCs w:val="16"/>
        </w:rPr>
      </w:pPr>
    </w:p>
    <w:p w:rsidR="00724562" w:rsidRPr="00101368" w:rsidRDefault="00724562" w:rsidP="00724562">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8. Форс-мажор</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16"/>
          <w:szCs w:val="16"/>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w:t>
      </w:r>
      <w:r w:rsidRPr="00101368">
        <w:rPr>
          <w:rFonts w:ascii="Times New Roman" w:hAnsi="Times New Roman"/>
          <w:sz w:val="24"/>
          <w:szCs w:val="24"/>
        </w:rPr>
        <w:lastRenderedPageBreak/>
        <w:t>исполнения товаров; отсутствие у Стороны Договора необходимых денежных средств; банкротство Стороны Договора.</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24562"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p>
    <w:p w:rsidR="00724562" w:rsidRPr="000A4FA9" w:rsidRDefault="00724562" w:rsidP="00724562">
      <w:pPr>
        <w:suppressAutoHyphens/>
        <w:autoSpaceDE w:val="0"/>
        <w:autoSpaceDN w:val="0"/>
        <w:adjustRightInd w:val="0"/>
        <w:spacing w:after="0" w:line="240" w:lineRule="auto"/>
        <w:ind w:firstLine="540"/>
        <w:jc w:val="both"/>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9. Срок действия Договора</w:t>
      </w:r>
    </w:p>
    <w:p w:rsidR="00724562" w:rsidRPr="000A4FA9" w:rsidRDefault="00724562" w:rsidP="00724562">
      <w:pPr>
        <w:suppressAutoHyphens/>
        <w:autoSpaceDE w:val="0"/>
        <w:autoSpaceDN w:val="0"/>
        <w:adjustRightInd w:val="0"/>
        <w:spacing w:after="0" w:line="240" w:lineRule="auto"/>
        <w:jc w:val="center"/>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9.1. Договор заключен на 3 года и действует с «___» ___________20</w:t>
      </w:r>
      <w:r>
        <w:rPr>
          <w:rFonts w:ascii="Times New Roman" w:hAnsi="Times New Roman"/>
          <w:sz w:val="24"/>
          <w:szCs w:val="24"/>
        </w:rPr>
        <w:t>2</w:t>
      </w:r>
      <w:r w:rsidR="003C7969">
        <w:rPr>
          <w:rFonts w:ascii="Times New Roman" w:hAnsi="Times New Roman"/>
          <w:sz w:val="24"/>
          <w:szCs w:val="24"/>
        </w:rPr>
        <w:t xml:space="preserve">__ </w:t>
      </w:r>
      <w:r w:rsidRPr="00101368">
        <w:rPr>
          <w:rFonts w:ascii="Times New Roman" w:hAnsi="Times New Roman"/>
          <w:sz w:val="24"/>
          <w:szCs w:val="24"/>
        </w:rPr>
        <w:t>года по «____» ______________20</w:t>
      </w:r>
      <w:r>
        <w:rPr>
          <w:rFonts w:ascii="Times New Roman" w:hAnsi="Times New Roman"/>
          <w:sz w:val="24"/>
          <w:szCs w:val="24"/>
        </w:rPr>
        <w:t>2</w:t>
      </w:r>
      <w:r w:rsidR="003C7969">
        <w:rPr>
          <w:rFonts w:ascii="Times New Roman" w:hAnsi="Times New Roman"/>
          <w:sz w:val="24"/>
          <w:szCs w:val="24"/>
        </w:rPr>
        <w:t>__</w:t>
      </w:r>
      <w:r>
        <w:rPr>
          <w:rFonts w:ascii="Times New Roman" w:hAnsi="Times New Roman"/>
          <w:sz w:val="24"/>
          <w:szCs w:val="24"/>
        </w:rPr>
        <w:t xml:space="preserve"> </w:t>
      </w:r>
      <w:r w:rsidRPr="00101368">
        <w:rPr>
          <w:rFonts w:ascii="Times New Roman" w:hAnsi="Times New Roman"/>
          <w:sz w:val="24"/>
          <w:szCs w:val="24"/>
        </w:rPr>
        <w:t>года.</w:t>
      </w:r>
    </w:p>
    <w:p w:rsidR="00724562" w:rsidRDefault="00724562" w:rsidP="00724562">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9.2.  Договор пролонгируется на 3 (три) месяца, если:</w:t>
      </w:r>
      <w:r>
        <w:rPr>
          <w:rFonts w:ascii="Times New Roman" w:hAnsi="Times New Roman"/>
          <w:sz w:val="24"/>
          <w:szCs w:val="24"/>
        </w:rPr>
        <w:t xml:space="preserve"> </w:t>
      </w:r>
    </w:p>
    <w:p w:rsidR="00724562" w:rsidRDefault="00724562" w:rsidP="00724562">
      <w:pPr>
        <w:pStyle w:val="ConsPlusNormal"/>
        <w:widowControl/>
        <w:suppressAutoHyphens/>
        <w:spacing w:line="216" w:lineRule="auto"/>
        <w:ind w:firstLine="900"/>
        <w:jc w:val="both"/>
        <w:rPr>
          <w:rFonts w:ascii="Times New Roman" w:hAnsi="Times New Roman"/>
          <w:sz w:val="24"/>
          <w:szCs w:val="24"/>
        </w:rPr>
      </w:pPr>
      <w:r>
        <w:rPr>
          <w:rFonts w:ascii="Times New Roman" w:hAnsi="Times New Roman"/>
          <w:sz w:val="24"/>
          <w:szCs w:val="24"/>
        </w:rPr>
        <w:t xml:space="preserve">   - </w:t>
      </w:r>
      <w:r w:rsidRPr="009753CE">
        <w:rPr>
          <w:rFonts w:ascii="Times New Roman" w:hAnsi="Times New Roman" w:cs="Times New Roman"/>
          <w:sz w:val="24"/>
          <w:szCs w:val="24"/>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55" w:history="1">
        <w:r w:rsidRPr="009753CE">
          <w:rPr>
            <w:rFonts w:ascii="Times New Roman" w:hAnsi="Times New Roman" w:cs="Times New Roman"/>
            <w:sz w:val="24"/>
            <w:szCs w:val="24"/>
          </w:rPr>
          <w:t>статьей 164</w:t>
        </w:r>
      </w:hyperlink>
      <w:r w:rsidRPr="009753CE">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724562" w:rsidRPr="00101368" w:rsidRDefault="00724562" w:rsidP="00724562">
      <w:pPr>
        <w:suppressAutoHyphens/>
        <w:autoSpaceDE w:val="0"/>
        <w:autoSpaceDN w:val="0"/>
        <w:adjustRightInd w:val="0"/>
        <w:spacing w:after="0" w:line="216" w:lineRule="auto"/>
        <w:jc w:val="both"/>
        <w:rPr>
          <w:rFonts w:ascii="Times New Roman" w:hAnsi="Times New Roman"/>
          <w:sz w:val="24"/>
          <w:szCs w:val="24"/>
        </w:rPr>
      </w:pPr>
      <w:r>
        <w:rPr>
          <w:rFonts w:ascii="Times New Roman" w:hAnsi="Times New Roman"/>
          <w:sz w:val="24"/>
          <w:szCs w:val="24"/>
        </w:rPr>
        <w:t xml:space="preserve">                  </w:t>
      </w:r>
      <w:r w:rsidRPr="00101368">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724562" w:rsidRPr="00101368" w:rsidRDefault="00724562" w:rsidP="00724562">
      <w:pPr>
        <w:widowControl w:val="0"/>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01368">
        <w:rPr>
          <w:rFonts w:ascii="Times New Roman" w:hAnsi="Times New Roman"/>
          <w:sz w:val="24"/>
          <w:szCs w:val="24"/>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724562" w:rsidRDefault="00724562" w:rsidP="00724562">
      <w:pPr>
        <w:widowControl w:val="0"/>
        <w:suppressAutoHyphens/>
        <w:autoSpaceDE w:val="0"/>
        <w:autoSpaceDN w:val="0"/>
        <w:adjustRightInd w:val="0"/>
        <w:spacing w:after="0" w:line="240" w:lineRule="auto"/>
        <w:jc w:val="both"/>
        <w:rPr>
          <w:rFonts w:ascii="Times New Roman" w:hAnsi="Times New Roman"/>
          <w:sz w:val="24"/>
          <w:szCs w:val="24"/>
        </w:rPr>
      </w:pPr>
      <w:r w:rsidRPr="00101368">
        <w:rPr>
          <w:rFonts w:ascii="Times New Roman" w:hAnsi="Times New Roman"/>
          <w:sz w:val="24"/>
          <w:szCs w:val="24"/>
        </w:rPr>
        <w:t xml:space="preserve">          </w:t>
      </w:r>
      <w:r>
        <w:rPr>
          <w:rFonts w:ascii="Times New Roman" w:hAnsi="Times New Roman"/>
          <w:sz w:val="24"/>
          <w:szCs w:val="24"/>
        </w:rPr>
        <w:t xml:space="preserve">      </w:t>
      </w:r>
      <w:r w:rsidRPr="00101368">
        <w:rPr>
          <w:rFonts w:ascii="Times New Roman" w:hAnsi="Times New Roman"/>
          <w:sz w:val="24"/>
          <w:szCs w:val="24"/>
        </w:rPr>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724562" w:rsidRPr="000A4FA9" w:rsidRDefault="00724562" w:rsidP="00724562">
      <w:pPr>
        <w:suppressAutoHyphens/>
        <w:autoSpaceDE w:val="0"/>
        <w:autoSpaceDN w:val="0"/>
        <w:adjustRightInd w:val="0"/>
        <w:spacing w:after="0" w:line="240" w:lineRule="auto"/>
        <w:jc w:val="center"/>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10. Особые условия</w:t>
      </w:r>
    </w:p>
    <w:p w:rsidR="00724562" w:rsidRPr="00F3764D" w:rsidRDefault="00724562" w:rsidP="00724562">
      <w:pPr>
        <w:suppressAutoHyphens/>
        <w:autoSpaceDE w:val="0"/>
        <w:autoSpaceDN w:val="0"/>
        <w:adjustRightInd w:val="0"/>
        <w:spacing w:after="0" w:line="240" w:lineRule="auto"/>
        <w:ind w:firstLine="540"/>
        <w:jc w:val="both"/>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w:t>
      </w:r>
      <w:hyperlink r:id="rId56" w:history="1">
        <w:r w:rsidRPr="00101368">
          <w:rPr>
            <w:rFonts w:ascii="Times New Roman" w:hAnsi="Times New Roman"/>
            <w:sz w:val="24"/>
            <w:szCs w:val="24"/>
          </w:rPr>
          <w:t>приложения</w:t>
        </w:r>
      </w:hyperlink>
      <w:r w:rsidRPr="00101368">
        <w:rPr>
          <w:rFonts w:ascii="Times New Roman" w:hAnsi="Times New Roman"/>
          <w:sz w:val="24"/>
          <w:szCs w:val="24"/>
        </w:rPr>
        <w:t xml:space="preserve"> к настоящему Договору являются его неотъемлемой частью. Договор составлен на ___ листах и содержит 4 </w:t>
      </w:r>
      <w:hyperlink r:id="rId57" w:history="1">
        <w:r w:rsidRPr="00101368">
          <w:rPr>
            <w:rFonts w:ascii="Times New Roman" w:hAnsi="Times New Roman"/>
            <w:sz w:val="24"/>
            <w:szCs w:val="24"/>
          </w:rPr>
          <w:t>приложения</w:t>
        </w:r>
      </w:hyperlink>
      <w:r w:rsidRPr="00101368">
        <w:rPr>
          <w:rFonts w:ascii="Times New Roman" w:hAnsi="Times New Roman"/>
          <w:sz w:val="24"/>
          <w:szCs w:val="24"/>
        </w:rPr>
        <w:t>.</w:t>
      </w:r>
    </w:p>
    <w:p w:rsidR="00724562" w:rsidRPr="00F3764D" w:rsidRDefault="00724562" w:rsidP="00724562">
      <w:pPr>
        <w:suppressAutoHyphens/>
        <w:autoSpaceDE w:val="0"/>
        <w:autoSpaceDN w:val="0"/>
        <w:adjustRightInd w:val="0"/>
        <w:spacing w:after="0" w:line="240" w:lineRule="auto"/>
        <w:ind w:firstLine="540"/>
        <w:jc w:val="both"/>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Приложения:</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1) Приложение № 1 - Список собственников (пользователей) помещений многоквартирного дома -  _______л.;</w:t>
      </w:r>
    </w:p>
    <w:p w:rsidR="00724562" w:rsidRPr="00101368" w:rsidRDefault="00724562" w:rsidP="00724562">
      <w:pPr>
        <w:suppressAutoHyphens/>
        <w:autoSpaceDE w:val="0"/>
        <w:spacing w:after="0" w:line="240" w:lineRule="auto"/>
        <w:ind w:firstLine="540"/>
        <w:jc w:val="both"/>
        <w:rPr>
          <w:rFonts w:ascii="Times New Roman" w:hAnsi="Times New Roman"/>
          <w:bCs/>
          <w:sz w:val="24"/>
          <w:szCs w:val="24"/>
          <w:lang w:eastAsia="ar-SA"/>
        </w:rPr>
      </w:pPr>
      <w:r w:rsidRPr="00101368">
        <w:rPr>
          <w:rFonts w:ascii="Times New Roman" w:hAnsi="Times New Roman"/>
          <w:bCs/>
          <w:sz w:val="24"/>
          <w:szCs w:val="24"/>
          <w:lang w:eastAsia="ar-SA"/>
        </w:rPr>
        <w:t>2) Приложение № 2 – Акт о состоянии общего имущества собственников помещений в многоквартирном доме -  _______л.;</w:t>
      </w:r>
    </w:p>
    <w:p w:rsidR="00724562" w:rsidRPr="00101368" w:rsidRDefault="00724562" w:rsidP="00724562">
      <w:pPr>
        <w:suppressAutoHyphens/>
        <w:autoSpaceDE w:val="0"/>
        <w:spacing w:after="0" w:line="240" w:lineRule="auto"/>
        <w:ind w:firstLine="539"/>
        <w:contextualSpacing/>
        <w:jc w:val="both"/>
        <w:rPr>
          <w:rFonts w:ascii="Times New Roman" w:hAnsi="Times New Roman"/>
          <w:bCs/>
          <w:sz w:val="24"/>
          <w:szCs w:val="24"/>
          <w:lang w:eastAsia="ar-SA"/>
        </w:rPr>
      </w:pPr>
      <w:r w:rsidRPr="00101368">
        <w:rPr>
          <w:rFonts w:ascii="Times New Roman" w:hAnsi="Times New Roman"/>
          <w:bCs/>
          <w:sz w:val="24"/>
          <w:szCs w:val="24"/>
          <w:lang w:eastAsia="ar-SA"/>
        </w:rPr>
        <w:t>3) Приложение № 3 – Акт по разграничению ответственности за эксплуатацию инженерных сетей, устройств и оборудования между Управляющей организацией и собственниками (пользователями) помещений многоквартирного дома-  _______л.;</w:t>
      </w:r>
    </w:p>
    <w:p w:rsidR="00724562" w:rsidRDefault="00724562" w:rsidP="00724562">
      <w:pPr>
        <w:widowControl w:val="0"/>
        <w:suppressAutoHyphens/>
        <w:spacing w:after="0"/>
        <w:ind w:firstLine="539"/>
        <w:contextualSpacing/>
        <w:jc w:val="both"/>
        <w:rPr>
          <w:rFonts w:ascii="Times New Roman" w:hAnsi="Times New Roman"/>
          <w:spacing w:val="-1"/>
          <w:sz w:val="24"/>
          <w:szCs w:val="24"/>
        </w:rPr>
      </w:pPr>
      <w:r w:rsidRPr="00101368">
        <w:rPr>
          <w:rFonts w:ascii="Times New Roman" w:hAnsi="Times New Roman"/>
          <w:sz w:val="24"/>
          <w:szCs w:val="24"/>
        </w:rPr>
        <w:t xml:space="preserve">4) Приложение № </w:t>
      </w:r>
      <w:proofErr w:type="gramStart"/>
      <w:r w:rsidRPr="00101368">
        <w:rPr>
          <w:rFonts w:ascii="Times New Roman" w:hAnsi="Times New Roman"/>
          <w:sz w:val="24"/>
          <w:szCs w:val="24"/>
        </w:rPr>
        <w:t>4  -</w:t>
      </w:r>
      <w:proofErr w:type="gramEnd"/>
      <w:r w:rsidRPr="00101368">
        <w:rPr>
          <w:rFonts w:ascii="Times New Roman" w:hAnsi="Times New Roman"/>
          <w:sz w:val="24"/>
          <w:szCs w:val="24"/>
        </w:rPr>
        <w:t xml:space="preserve"> </w:t>
      </w:r>
      <w:r w:rsidRPr="00101368">
        <w:rPr>
          <w:rFonts w:ascii="Times New Roman" w:hAnsi="Times New Roman"/>
          <w:spacing w:val="-1"/>
          <w:sz w:val="24"/>
          <w:szCs w:val="24"/>
        </w:rPr>
        <w:t>Перечень  работ и услуг по содержанию и ремонту  общего имущества многоквартирного  дома</w:t>
      </w:r>
      <w:r w:rsidRPr="00101368">
        <w:rPr>
          <w:rFonts w:ascii="Times New Roman" w:hAnsi="Times New Roman"/>
          <w:sz w:val="24"/>
          <w:szCs w:val="24"/>
        </w:rPr>
        <w:t>-  _______л.</w:t>
      </w:r>
      <w:r w:rsidRPr="00101368">
        <w:rPr>
          <w:rFonts w:ascii="Times New Roman" w:hAnsi="Times New Roman"/>
          <w:spacing w:val="-1"/>
          <w:sz w:val="24"/>
          <w:szCs w:val="24"/>
        </w:rPr>
        <w:t>;</w:t>
      </w:r>
    </w:p>
    <w:p w:rsidR="00724562" w:rsidRDefault="00724562" w:rsidP="00724562">
      <w:pPr>
        <w:widowControl w:val="0"/>
        <w:suppressAutoHyphens/>
        <w:spacing w:after="0"/>
        <w:ind w:firstLine="539"/>
        <w:contextualSpacing/>
        <w:jc w:val="both"/>
        <w:rPr>
          <w:rFonts w:ascii="Times New Roman" w:hAnsi="Times New Roman"/>
          <w:spacing w:val="-1"/>
          <w:sz w:val="24"/>
          <w:szCs w:val="24"/>
        </w:rPr>
      </w:pPr>
    </w:p>
    <w:p w:rsidR="00724562" w:rsidRPr="00101368" w:rsidRDefault="00724562" w:rsidP="00724562">
      <w:pPr>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11. Реквизиты Сторон</w:t>
      </w:r>
    </w:p>
    <w:p w:rsidR="00724562" w:rsidRPr="00534B07" w:rsidRDefault="00724562" w:rsidP="00724562">
      <w:pPr>
        <w:autoSpaceDE w:val="0"/>
        <w:autoSpaceDN w:val="0"/>
        <w:adjustRightInd w:val="0"/>
        <w:spacing w:after="0" w:line="240" w:lineRule="auto"/>
        <w:ind w:firstLine="540"/>
        <w:jc w:val="both"/>
        <w:rPr>
          <w:rFonts w:ascii="Times New Roman" w:hAnsi="Times New Roman"/>
          <w:sz w:val="16"/>
          <w:szCs w:val="16"/>
        </w:rPr>
      </w:pPr>
    </w:p>
    <w:p w:rsidR="00724562" w:rsidRPr="00101368" w:rsidRDefault="00724562" w:rsidP="00724562">
      <w:pPr>
        <w:tabs>
          <w:tab w:val="left" w:pos="5470"/>
        </w:tabs>
        <w:spacing w:after="0" w:line="240" w:lineRule="auto"/>
        <w:ind w:firstLine="1134"/>
        <w:jc w:val="both"/>
        <w:rPr>
          <w:rFonts w:ascii="Times New Roman" w:hAnsi="Times New Roman"/>
          <w:b/>
          <w:sz w:val="24"/>
          <w:szCs w:val="24"/>
          <w:lang w:eastAsia="ar-SA"/>
        </w:rPr>
      </w:pPr>
      <w:r w:rsidRPr="00101368">
        <w:rPr>
          <w:rFonts w:ascii="Times New Roman" w:hAnsi="Times New Roman"/>
          <w:b/>
          <w:sz w:val="24"/>
          <w:szCs w:val="24"/>
          <w:lang w:eastAsia="ar-SA"/>
        </w:rPr>
        <w:lastRenderedPageBreak/>
        <w:t xml:space="preserve">Собственник </w:t>
      </w:r>
      <w:r w:rsidRPr="00101368">
        <w:rPr>
          <w:rFonts w:ascii="Times New Roman" w:hAnsi="Times New Roman"/>
          <w:b/>
          <w:sz w:val="24"/>
          <w:szCs w:val="24"/>
          <w:lang w:eastAsia="ar-SA"/>
        </w:rPr>
        <w:tab/>
      </w:r>
      <w:r w:rsidRPr="00101368">
        <w:rPr>
          <w:rFonts w:ascii="Times New Roman" w:hAnsi="Times New Roman"/>
          <w:b/>
          <w:sz w:val="24"/>
          <w:szCs w:val="24"/>
          <w:lang w:eastAsia="ar-SA"/>
        </w:rPr>
        <w:tab/>
      </w:r>
      <w:r w:rsidRPr="00101368">
        <w:rPr>
          <w:rFonts w:ascii="Times New Roman" w:hAnsi="Times New Roman"/>
          <w:b/>
          <w:sz w:val="24"/>
          <w:szCs w:val="24"/>
          <w:lang w:eastAsia="ar-SA"/>
        </w:rPr>
        <w:tab/>
        <w:t>Управляющая организация</w:t>
      </w:r>
    </w:p>
    <w:tbl>
      <w:tblPr>
        <w:tblW w:w="10564" w:type="dxa"/>
        <w:tblLayout w:type="fixed"/>
        <w:tblLook w:val="04A0" w:firstRow="1" w:lastRow="0" w:firstColumn="1" w:lastColumn="0" w:noHBand="0" w:noVBand="1"/>
      </w:tblPr>
      <w:tblGrid>
        <w:gridCol w:w="5274"/>
        <w:gridCol w:w="5290"/>
      </w:tblGrid>
      <w:tr w:rsidR="00724562" w:rsidRPr="00101368" w:rsidTr="00E02CA9">
        <w:trPr>
          <w:trHeight w:val="997"/>
        </w:trPr>
        <w:tc>
          <w:tcPr>
            <w:tcW w:w="5274" w:type="dxa"/>
            <w:hideMark/>
          </w:tcPr>
          <w:p w:rsidR="00724562" w:rsidRPr="00101368" w:rsidRDefault="00724562" w:rsidP="00E02CA9">
            <w:pPr>
              <w:widowControl w:val="0"/>
              <w:suppressAutoHyphens/>
              <w:spacing w:after="120" w:line="240" w:lineRule="auto"/>
              <w:rPr>
                <w:rFonts w:ascii="Times New Roman" w:hAnsi="Times New Roman"/>
                <w:lang w:eastAsia="ar-SA"/>
              </w:rPr>
            </w:pPr>
            <w:r w:rsidRPr="00101368">
              <w:rPr>
                <w:rFonts w:ascii="Times New Roman" w:hAnsi="Times New Roman"/>
                <w:lang w:eastAsia="ar-SA"/>
              </w:rPr>
              <w:t>______________________________________</w:t>
            </w:r>
          </w:p>
          <w:p w:rsidR="00724562" w:rsidRPr="00101368" w:rsidRDefault="00724562" w:rsidP="00E02CA9">
            <w:pPr>
              <w:widowControl w:val="0"/>
              <w:suppressAutoHyphens/>
              <w:spacing w:after="120" w:line="240" w:lineRule="auto"/>
              <w:rPr>
                <w:rFonts w:ascii="Times New Roman" w:hAnsi="Times New Roman"/>
                <w:lang w:eastAsia="ar-SA"/>
              </w:rPr>
            </w:pPr>
            <w:r w:rsidRPr="00101368">
              <w:rPr>
                <w:rFonts w:ascii="Times New Roman" w:hAnsi="Times New Roman"/>
                <w:lang w:eastAsia="ar-SA"/>
              </w:rPr>
              <w:t>______________________________________</w:t>
            </w:r>
          </w:p>
          <w:p w:rsidR="00724562" w:rsidRPr="00101368" w:rsidRDefault="00724562" w:rsidP="00E02CA9">
            <w:pPr>
              <w:widowControl w:val="0"/>
              <w:suppressAutoHyphens/>
              <w:spacing w:after="120" w:line="240" w:lineRule="auto"/>
              <w:rPr>
                <w:rFonts w:ascii="Times New Roman" w:hAnsi="Times New Roman"/>
                <w:lang w:eastAsia="ar-SA"/>
              </w:rPr>
            </w:pPr>
            <w:r w:rsidRPr="00101368">
              <w:rPr>
                <w:rFonts w:ascii="Times New Roman" w:hAnsi="Times New Roman"/>
                <w:lang w:eastAsia="ar-SA"/>
              </w:rPr>
              <w:t>______________________________________</w:t>
            </w:r>
          </w:p>
        </w:tc>
        <w:tc>
          <w:tcPr>
            <w:tcW w:w="5290" w:type="dxa"/>
            <w:hideMark/>
          </w:tcPr>
          <w:p w:rsidR="00724562" w:rsidRPr="00101368" w:rsidRDefault="00724562" w:rsidP="00E02CA9">
            <w:pPr>
              <w:widowControl w:val="0"/>
              <w:suppressAutoHyphens/>
              <w:snapToGrid w:val="0"/>
              <w:spacing w:after="0" w:line="240" w:lineRule="auto"/>
              <w:ind w:firstLine="33"/>
              <w:contextualSpacing/>
              <w:jc w:val="both"/>
              <w:rPr>
                <w:rFonts w:ascii="Times New Roman" w:hAnsi="Times New Roman"/>
                <w:lang w:eastAsia="ar-SA"/>
              </w:rPr>
            </w:pPr>
            <w:r w:rsidRPr="00101368">
              <w:rPr>
                <w:rFonts w:ascii="Times New Roman" w:hAnsi="Times New Roman"/>
                <w:lang w:eastAsia="ar-SA"/>
              </w:rPr>
              <w:t>________________________________________</w:t>
            </w:r>
          </w:p>
          <w:p w:rsidR="00724562" w:rsidRPr="00101368" w:rsidRDefault="00724562" w:rsidP="00E02CA9">
            <w:pPr>
              <w:widowControl w:val="0"/>
              <w:suppressAutoHyphens/>
              <w:snapToGrid w:val="0"/>
              <w:spacing w:after="0" w:line="240" w:lineRule="auto"/>
              <w:contextualSpacing/>
              <w:jc w:val="both"/>
              <w:rPr>
                <w:rFonts w:ascii="Times New Roman" w:hAnsi="Times New Roman"/>
                <w:lang w:eastAsia="ar-SA"/>
              </w:rPr>
            </w:pPr>
            <w:proofErr w:type="gramStart"/>
            <w:r w:rsidRPr="00101368">
              <w:rPr>
                <w:rFonts w:ascii="Times New Roman" w:hAnsi="Times New Roman"/>
                <w:lang w:eastAsia="ar-SA"/>
              </w:rPr>
              <w:t>Адрес:_</w:t>
            </w:r>
            <w:proofErr w:type="gramEnd"/>
            <w:r w:rsidRPr="00101368">
              <w:rPr>
                <w:rFonts w:ascii="Times New Roman" w:hAnsi="Times New Roman"/>
                <w:lang w:eastAsia="ar-SA"/>
              </w:rPr>
              <w:t>__________________________________</w:t>
            </w:r>
          </w:p>
          <w:p w:rsidR="00724562" w:rsidRPr="00101368" w:rsidRDefault="00724562" w:rsidP="00E02CA9">
            <w:pPr>
              <w:widowControl w:val="0"/>
              <w:suppressAutoHyphens/>
              <w:snapToGrid w:val="0"/>
              <w:spacing w:after="0" w:line="240" w:lineRule="auto"/>
              <w:contextualSpacing/>
              <w:jc w:val="both"/>
              <w:rPr>
                <w:rFonts w:ascii="Times New Roman" w:hAnsi="Times New Roman"/>
                <w:lang w:eastAsia="ar-SA"/>
              </w:rPr>
            </w:pPr>
            <w:r w:rsidRPr="00101368">
              <w:rPr>
                <w:rFonts w:ascii="Times New Roman" w:hAnsi="Times New Roman"/>
                <w:lang w:eastAsia="ar-SA"/>
              </w:rPr>
              <w:t>Телефон: ________________________________</w:t>
            </w:r>
          </w:p>
          <w:p w:rsidR="00724562" w:rsidRPr="00101368" w:rsidRDefault="00724562" w:rsidP="00E02CA9">
            <w:pPr>
              <w:snapToGrid w:val="0"/>
              <w:spacing w:after="0" w:line="240" w:lineRule="auto"/>
              <w:contextualSpacing/>
              <w:jc w:val="both"/>
              <w:rPr>
                <w:rFonts w:ascii="Times New Roman" w:hAnsi="Times New Roman"/>
                <w:lang w:eastAsia="ar-SA"/>
              </w:rPr>
            </w:pPr>
            <w:r w:rsidRPr="00101368">
              <w:rPr>
                <w:rFonts w:ascii="Times New Roman" w:hAnsi="Times New Roman"/>
                <w:lang w:eastAsia="ar-SA"/>
              </w:rPr>
              <w:t>ИНН/КПП _______________________________</w:t>
            </w:r>
          </w:p>
          <w:p w:rsidR="00724562" w:rsidRPr="00101368" w:rsidRDefault="00724562" w:rsidP="00E02CA9">
            <w:pPr>
              <w:spacing w:after="0" w:line="240" w:lineRule="auto"/>
              <w:contextualSpacing/>
              <w:jc w:val="both"/>
              <w:rPr>
                <w:rFonts w:ascii="Times New Roman" w:hAnsi="Times New Roman"/>
                <w:lang w:eastAsia="ar-SA"/>
              </w:rPr>
            </w:pPr>
            <w:r w:rsidRPr="00101368">
              <w:rPr>
                <w:rFonts w:ascii="Times New Roman" w:hAnsi="Times New Roman"/>
                <w:lang w:eastAsia="ar-SA"/>
              </w:rPr>
              <w:t>Расчетный счет ___________________________</w:t>
            </w:r>
          </w:p>
          <w:p w:rsidR="00724562" w:rsidRPr="00101368" w:rsidRDefault="00724562" w:rsidP="00E02CA9">
            <w:pPr>
              <w:spacing w:after="0" w:line="240" w:lineRule="auto"/>
              <w:contextualSpacing/>
              <w:jc w:val="both"/>
              <w:rPr>
                <w:rFonts w:ascii="Times New Roman" w:hAnsi="Times New Roman"/>
                <w:lang w:eastAsia="ar-SA"/>
              </w:rPr>
            </w:pPr>
            <w:r w:rsidRPr="00101368">
              <w:rPr>
                <w:rFonts w:ascii="Times New Roman" w:hAnsi="Times New Roman"/>
                <w:lang w:eastAsia="ar-SA"/>
              </w:rPr>
              <w:t>_________________________________________</w:t>
            </w:r>
          </w:p>
        </w:tc>
      </w:tr>
      <w:tr w:rsidR="00724562" w:rsidRPr="00101368" w:rsidTr="00E02CA9">
        <w:trPr>
          <w:trHeight w:val="70"/>
        </w:trPr>
        <w:tc>
          <w:tcPr>
            <w:tcW w:w="5274" w:type="dxa"/>
            <w:vMerge w:val="restart"/>
            <w:hideMark/>
          </w:tcPr>
          <w:p w:rsidR="00724562" w:rsidRPr="00101368" w:rsidRDefault="00724562" w:rsidP="00E02CA9">
            <w:pPr>
              <w:widowControl w:val="0"/>
              <w:suppressAutoHyphens/>
              <w:snapToGrid w:val="0"/>
              <w:spacing w:after="0" w:line="240" w:lineRule="auto"/>
              <w:rPr>
                <w:rFonts w:ascii="Times New Roman" w:hAnsi="Times New Roman"/>
                <w:bCs/>
                <w:sz w:val="24"/>
                <w:szCs w:val="24"/>
                <w:lang w:eastAsia="ar-SA"/>
              </w:rPr>
            </w:pPr>
            <w:r w:rsidRPr="00101368">
              <w:rPr>
                <w:rFonts w:ascii="Times New Roman" w:hAnsi="Times New Roman"/>
                <w:bCs/>
                <w:sz w:val="24"/>
                <w:szCs w:val="24"/>
                <w:lang w:eastAsia="ar-SA"/>
              </w:rPr>
              <w:t>____________________________ (ФИО)</w:t>
            </w:r>
          </w:p>
          <w:p w:rsidR="00724562" w:rsidRPr="00101368" w:rsidRDefault="00724562" w:rsidP="00E02CA9">
            <w:pPr>
              <w:widowControl w:val="0"/>
              <w:suppressAutoHyphens/>
              <w:snapToGrid w:val="0"/>
              <w:rPr>
                <w:rFonts w:ascii="Times New Roman" w:hAnsi="Times New Roman"/>
                <w:bCs/>
                <w:sz w:val="24"/>
                <w:szCs w:val="24"/>
                <w:lang w:eastAsia="ar-SA"/>
              </w:rPr>
            </w:pPr>
            <w:r>
              <w:rPr>
                <w:rFonts w:ascii="Times New Roman" w:hAnsi="Times New Roman"/>
                <w:sz w:val="20"/>
                <w:szCs w:val="20"/>
                <w:lang w:eastAsia="ar-SA"/>
              </w:rPr>
              <w:t xml:space="preserve">               </w:t>
            </w:r>
            <w:r w:rsidRPr="00101368">
              <w:rPr>
                <w:rFonts w:ascii="Times New Roman" w:hAnsi="Times New Roman"/>
                <w:sz w:val="20"/>
                <w:szCs w:val="20"/>
                <w:lang w:eastAsia="ar-SA"/>
              </w:rPr>
              <w:t>(</w:t>
            </w:r>
            <w:proofErr w:type="gramStart"/>
            <w:r w:rsidRPr="00101368">
              <w:rPr>
                <w:rFonts w:ascii="Times New Roman" w:hAnsi="Times New Roman"/>
                <w:sz w:val="20"/>
                <w:szCs w:val="20"/>
                <w:lang w:eastAsia="ar-SA"/>
              </w:rPr>
              <w:t>подпись</w:t>
            </w:r>
            <w:proofErr w:type="gramEnd"/>
            <w:r w:rsidRPr="00101368">
              <w:rPr>
                <w:rFonts w:ascii="Times New Roman" w:hAnsi="Times New Roman"/>
                <w:sz w:val="20"/>
                <w:szCs w:val="20"/>
                <w:lang w:eastAsia="ar-SA"/>
              </w:rPr>
              <w:t>)</w:t>
            </w:r>
          </w:p>
        </w:tc>
        <w:tc>
          <w:tcPr>
            <w:tcW w:w="5290" w:type="dxa"/>
          </w:tcPr>
          <w:p w:rsidR="00724562" w:rsidRPr="00101368" w:rsidRDefault="00724562" w:rsidP="00E02CA9">
            <w:pPr>
              <w:keepNext/>
              <w:snapToGrid w:val="0"/>
              <w:spacing w:after="0" w:line="240" w:lineRule="auto"/>
              <w:contextualSpacing/>
              <w:outlineLvl w:val="1"/>
              <w:rPr>
                <w:rFonts w:ascii="Times New Roman" w:hAnsi="Times New Roman"/>
                <w:bCs/>
                <w:iCs/>
                <w:sz w:val="24"/>
                <w:szCs w:val="24"/>
                <w:lang w:eastAsia="ar-SA"/>
              </w:rPr>
            </w:pPr>
            <w:r w:rsidRPr="00101368">
              <w:rPr>
                <w:rFonts w:ascii="Times New Roman" w:hAnsi="Times New Roman"/>
                <w:bCs/>
                <w:iCs/>
                <w:sz w:val="24"/>
                <w:szCs w:val="24"/>
                <w:lang w:eastAsia="ar-SA"/>
              </w:rPr>
              <w:t xml:space="preserve">  Руководитель</w:t>
            </w:r>
          </w:p>
          <w:p w:rsidR="00724562" w:rsidRPr="00101368" w:rsidRDefault="00724562" w:rsidP="00E02CA9">
            <w:pPr>
              <w:keepNext/>
              <w:snapToGrid w:val="0"/>
              <w:spacing w:after="0" w:line="240" w:lineRule="auto"/>
              <w:contextualSpacing/>
              <w:outlineLvl w:val="1"/>
              <w:rPr>
                <w:rFonts w:ascii="Times New Roman" w:hAnsi="Times New Roman"/>
                <w:bCs/>
                <w:iCs/>
                <w:sz w:val="24"/>
                <w:szCs w:val="24"/>
                <w:lang w:eastAsia="ar-SA"/>
              </w:rPr>
            </w:pPr>
            <w:r w:rsidRPr="00101368">
              <w:rPr>
                <w:rFonts w:ascii="Times New Roman" w:hAnsi="Times New Roman"/>
                <w:bCs/>
                <w:i/>
                <w:iCs/>
                <w:sz w:val="24"/>
                <w:szCs w:val="24"/>
                <w:lang w:eastAsia="ar-SA"/>
              </w:rPr>
              <w:t xml:space="preserve">_____________________________ </w:t>
            </w:r>
            <w:r w:rsidRPr="00101368">
              <w:rPr>
                <w:rFonts w:ascii="Times New Roman" w:hAnsi="Times New Roman"/>
                <w:bCs/>
                <w:iCs/>
                <w:sz w:val="24"/>
                <w:szCs w:val="24"/>
                <w:lang w:eastAsia="ar-SA"/>
              </w:rPr>
              <w:t>(ФИО</w:t>
            </w:r>
            <w:r w:rsidRPr="00101368">
              <w:rPr>
                <w:rFonts w:ascii="Times New Roman" w:hAnsi="Times New Roman"/>
                <w:bCs/>
                <w:i/>
                <w:iCs/>
                <w:sz w:val="24"/>
                <w:szCs w:val="24"/>
                <w:lang w:eastAsia="ar-SA"/>
              </w:rPr>
              <w:t>)</w:t>
            </w:r>
          </w:p>
        </w:tc>
      </w:tr>
      <w:tr w:rsidR="00724562" w:rsidRPr="00101368" w:rsidTr="00E02CA9">
        <w:trPr>
          <w:trHeight w:val="374"/>
        </w:trPr>
        <w:tc>
          <w:tcPr>
            <w:tcW w:w="5274" w:type="dxa"/>
            <w:vMerge/>
          </w:tcPr>
          <w:p w:rsidR="00724562" w:rsidRPr="00101368" w:rsidRDefault="00724562" w:rsidP="00E02CA9">
            <w:pPr>
              <w:widowControl w:val="0"/>
              <w:suppressAutoHyphens/>
              <w:snapToGrid w:val="0"/>
              <w:rPr>
                <w:rFonts w:ascii="Times New Roman" w:hAnsi="Times New Roman"/>
                <w:sz w:val="20"/>
                <w:szCs w:val="20"/>
                <w:lang w:eastAsia="ar-SA"/>
              </w:rPr>
            </w:pPr>
          </w:p>
        </w:tc>
        <w:tc>
          <w:tcPr>
            <w:tcW w:w="5290" w:type="dxa"/>
          </w:tcPr>
          <w:p w:rsidR="00724562" w:rsidRPr="00101368" w:rsidRDefault="00724562" w:rsidP="00E02CA9">
            <w:pPr>
              <w:widowControl w:val="0"/>
              <w:suppressAutoHyphens/>
              <w:snapToGrid w:val="0"/>
              <w:spacing w:after="0" w:line="240" w:lineRule="auto"/>
              <w:contextualSpacing/>
              <w:jc w:val="both"/>
              <w:rPr>
                <w:rFonts w:ascii="Times New Roman" w:hAnsi="Times New Roman"/>
                <w:sz w:val="20"/>
                <w:szCs w:val="20"/>
                <w:lang w:eastAsia="ar-SA"/>
              </w:rPr>
            </w:pPr>
            <w:r w:rsidRPr="00101368">
              <w:rPr>
                <w:rFonts w:ascii="Times New Roman" w:hAnsi="Times New Roman"/>
                <w:sz w:val="20"/>
                <w:szCs w:val="20"/>
                <w:lang w:eastAsia="ar-SA"/>
              </w:rPr>
              <w:t xml:space="preserve">                        (</w:t>
            </w:r>
            <w:proofErr w:type="gramStart"/>
            <w:r w:rsidRPr="00101368">
              <w:rPr>
                <w:rFonts w:ascii="Times New Roman" w:hAnsi="Times New Roman"/>
                <w:sz w:val="20"/>
                <w:szCs w:val="20"/>
                <w:lang w:eastAsia="ar-SA"/>
              </w:rPr>
              <w:t>подпись</w:t>
            </w:r>
            <w:proofErr w:type="gramEnd"/>
            <w:r w:rsidRPr="00101368">
              <w:rPr>
                <w:rFonts w:ascii="Times New Roman" w:hAnsi="Times New Roman"/>
                <w:sz w:val="20"/>
                <w:szCs w:val="20"/>
                <w:lang w:eastAsia="ar-SA"/>
              </w:rPr>
              <w:t>)</w:t>
            </w:r>
          </w:p>
        </w:tc>
      </w:tr>
    </w:tbl>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p>
    <w:p w:rsidR="002E64D6" w:rsidRPr="00101368" w:rsidRDefault="002E64D6" w:rsidP="002E64D6">
      <w:pPr>
        <w:spacing w:after="0" w:line="240" w:lineRule="auto"/>
        <w:ind w:left="540" w:firstLine="5040"/>
        <w:rPr>
          <w:rFonts w:ascii="Times New Roman" w:hAnsi="Times New Roman"/>
        </w:rPr>
      </w:pPr>
      <w:r>
        <w:rPr>
          <w:rFonts w:ascii="Times New Roman" w:hAnsi="Times New Roman"/>
        </w:rPr>
        <w:t xml:space="preserve">                 </w:t>
      </w:r>
      <w:proofErr w:type="gramStart"/>
      <w:r w:rsidRPr="00101368">
        <w:rPr>
          <w:rFonts w:ascii="Times New Roman" w:hAnsi="Times New Roman"/>
        </w:rPr>
        <w:t xml:space="preserve">Приложение </w:t>
      </w:r>
      <w:r>
        <w:rPr>
          <w:rFonts w:ascii="Times New Roman" w:hAnsi="Times New Roman"/>
        </w:rPr>
        <w:t xml:space="preserve"> </w:t>
      </w:r>
      <w:r w:rsidRPr="00101368">
        <w:rPr>
          <w:rFonts w:ascii="Times New Roman" w:hAnsi="Times New Roman"/>
          <w:bCs/>
        </w:rPr>
        <w:t>№</w:t>
      </w:r>
      <w:proofErr w:type="gramEnd"/>
      <w:r>
        <w:rPr>
          <w:rFonts w:ascii="Times New Roman" w:hAnsi="Times New Roman"/>
          <w:bCs/>
        </w:rPr>
        <w:t xml:space="preserve"> </w:t>
      </w:r>
      <w:r w:rsidRPr="00101368">
        <w:rPr>
          <w:rFonts w:ascii="Times New Roman" w:hAnsi="Times New Roman"/>
        </w:rPr>
        <w:t>1</w:t>
      </w:r>
    </w:p>
    <w:p w:rsidR="002E64D6" w:rsidRDefault="002E64D6" w:rsidP="002E64D6">
      <w:pPr>
        <w:autoSpaceDE w:val="0"/>
        <w:autoSpaceDN w:val="0"/>
        <w:adjustRightInd w:val="0"/>
        <w:spacing w:after="0" w:line="240" w:lineRule="auto"/>
        <w:ind w:left="4248" w:firstLine="2273"/>
        <w:rPr>
          <w:rFonts w:ascii="Times New Roman" w:hAnsi="Times New Roman"/>
        </w:rPr>
      </w:pPr>
      <w:proofErr w:type="gramStart"/>
      <w:r w:rsidRPr="00101368">
        <w:rPr>
          <w:rFonts w:ascii="Times New Roman" w:hAnsi="Times New Roman"/>
        </w:rPr>
        <w:t>к</w:t>
      </w:r>
      <w:proofErr w:type="gramEnd"/>
      <w:r w:rsidRPr="00101368">
        <w:rPr>
          <w:rFonts w:ascii="Times New Roman" w:hAnsi="Times New Roman"/>
        </w:rPr>
        <w:t xml:space="preserve"> договору       от</w:t>
      </w:r>
    </w:p>
    <w:p w:rsidR="00A75B0A" w:rsidRDefault="00A75B0A" w:rsidP="002E64D6">
      <w:pPr>
        <w:autoSpaceDE w:val="0"/>
        <w:autoSpaceDN w:val="0"/>
        <w:adjustRightInd w:val="0"/>
        <w:spacing w:after="0" w:line="240" w:lineRule="auto"/>
        <w:ind w:left="4248" w:firstLine="2273"/>
        <w:rPr>
          <w:rFonts w:ascii="Times New Roman" w:hAnsi="Times New Roman"/>
        </w:rPr>
      </w:pPr>
    </w:p>
    <w:p w:rsidR="00A75B0A" w:rsidRPr="00101368" w:rsidRDefault="00A75B0A" w:rsidP="00A75B0A">
      <w:pPr>
        <w:autoSpaceDE w:val="0"/>
        <w:autoSpaceDN w:val="0"/>
        <w:adjustRightInd w:val="0"/>
        <w:spacing w:after="0" w:line="240" w:lineRule="auto"/>
        <w:ind w:left="4248" w:firstLine="2273"/>
        <w:jc w:val="center"/>
        <w:rPr>
          <w:rFonts w:ascii="Times New Roman" w:hAnsi="Times New Roman"/>
        </w:rPr>
      </w:pPr>
    </w:p>
    <w:p w:rsidR="002E64D6" w:rsidRDefault="00A75B0A" w:rsidP="00A75B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101368">
        <w:rPr>
          <w:rFonts w:ascii="Times New Roman" w:hAnsi="Times New Roman"/>
          <w:sz w:val="24"/>
          <w:szCs w:val="24"/>
        </w:rPr>
        <w:t xml:space="preserve">Список собственников (пользователей) помещений многоквартирного дома </w:t>
      </w:r>
    </w:p>
    <w:p w:rsidR="00A75B0A" w:rsidRPr="00101368" w:rsidRDefault="00A75B0A" w:rsidP="00A75B0A">
      <w:pPr>
        <w:autoSpaceDE w:val="0"/>
        <w:autoSpaceDN w:val="0"/>
        <w:adjustRightInd w:val="0"/>
        <w:spacing w:after="0" w:line="240" w:lineRule="auto"/>
        <w:rPr>
          <w:rFonts w:ascii="Times New Roman" w:hAnsi="Times New Roman"/>
          <w:sz w:val="16"/>
          <w:szCs w:val="16"/>
        </w:rPr>
      </w:pPr>
    </w:p>
    <w:tbl>
      <w:tblPr>
        <w:tblW w:w="98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418"/>
        <w:gridCol w:w="2864"/>
        <w:gridCol w:w="3260"/>
        <w:gridCol w:w="1275"/>
      </w:tblGrid>
      <w:tr w:rsidR="00A75B0A" w:rsidRPr="00101368" w:rsidTr="00A75B0A">
        <w:tc>
          <w:tcPr>
            <w:tcW w:w="992"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п.п</w:t>
            </w:r>
          </w:p>
        </w:tc>
        <w:tc>
          <w:tcPr>
            <w:tcW w:w="1418"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sidRPr="009F4D82">
              <w:rPr>
                <w:rFonts w:ascii="Times New Roman" w:hAnsi="Times New Roman"/>
                <w:sz w:val="20"/>
                <w:szCs w:val="20"/>
              </w:rPr>
              <w:t>№</w:t>
            </w:r>
          </w:p>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proofErr w:type="gramStart"/>
            <w:r w:rsidRPr="009F4D82">
              <w:rPr>
                <w:rFonts w:ascii="Times New Roman" w:hAnsi="Times New Roman"/>
                <w:sz w:val="20"/>
                <w:szCs w:val="20"/>
              </w:rPr>
              <w:t>помещения</w:t>
            </w:r>
            <w:proofErr w:type="gramEnd"/>
            <w:r w:rsidRPr="009F4D82">
              <w:rPr>
                <w:rFonts w:ascii="Times New Roman" w:hAnsi="Times New Roman"/>
                <w:sz w:val="20"/>
                <w:szCs w:val="20"/>
              </w:rPr>
              <w:t xml:space="preserve"> </w:t>
            </w:r>
            <w:r w:rsidRPr="009F4D82">
              <w:rPr>
                <w:rFonts w:ascii="Times New Roman" w:hAnsi="Times New Roman"/>
                <w:sz w:val="20"/>
                <w:szCs w:val="20"/>
              </w:rPr>
              <w:br/>
              <w:t>(квартиры)</w:t>
            </w:r>
          </w:p>
        </w:tc>
        <w:tc>
          <w:tcPr>
            <w:tcW w:w="2864"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Фамилия Имя Отчество</w:t>
            </w:r>
          </w:p>
        </w:tc>
        <w:tc>
          <w:tcPr>
            <w:tcW w:w="3260"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sidRPr="009F4D82">
              <w:rPr>
                <w:rFonts w:ascii="Times New Roman" w:hAnsi="Times New Roman"/>
                <w:sz w:val="20"/>
                <w:szCs w:val="20"/>
              </w:rPr>
              <w:t>Подпись</w:t>
            </w:r>
          </w:p>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proofErr w:type="gramStart"/>
            <w:r w:rsidRPr="009F4D82">
              <w:rPr>
                <w:rFonts w:ascii="Times New Roman" w:hAnsi="Times New Roman"/>
                <w:sz w:val="20"/>
                <w:szCs w:val="20"/>
              </w:rPr>
              <w:t>собственника</w:t>
            </w:r>
            <w:proofErr w:type="gramEnd"/>
          </w:p>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sidRPr="009F4D82">
              <w:rPr>
                <w:rFonts w:ascii="Times New Roman" w:hAnsi="Times New Roman"/>
                <w:sz w:val="20"/>
                <w:szCs w:val="20"/>
              </w:rPr>
              <w:t>(</w:t>
            </w:r>
            <w:proofErr w:type="gramStart"/>
            <w:r w:rsidRPr="009F4D82">
              <w:rPr>
                <w:rFonts w:ascii="Times New Roman" w:hAnsi="Times New Roman"/>
                <w:sz w:val="20"/>
                <w:szCs w:val="20"/>
              </w:rPr>
              <w:t>пользователя</w:t>
            </w:r>
            <w:proofErr w:type="gramEnd"/>
            <w:r w:rsidRPr="009F4D82">
              <w:rPr>
                <w:rFonts w:ascii="Times New Roman" w:hAnsi="Times New Roman"/>
                <w:sz w:val="20"/>
                <w:szCs w:val="20"/>
              </w:rPr>
              <w:t>)</w:t>
            </w:r>
          </w:p>
        </w:tc>
        <w:tc>
          <w:tcPr>
            <w:tcW w:w="1275"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Дата</w:t>
            </w:r>
          </w:p>
        </w:tc>
      </w:tr>
      <w:tr w:rsidR="00A75B0A" w:rsidRPr="00101368" w:rsidTr="00A75B0A">
        <w:tc>
          <w:tcPr>
            <w:tcW w:w="992"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c>
          <w:tcPr>
            <w:tcW w:w="1418"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c>
          <w:tcPr>
            <w:tcW w:w="2864"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c>
          <w:tcPr>
            <w:tcW w:w="3260"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c>
          <w:tcPr>
            <w:tcW w:w="1275"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r>
    </w:tbl>
    <w:p w:rsidR="002E64D6" w:rsidRDefault="002E64D6" w:rsidP="002E64D6">
      <w:pPr>
        <w:spacing w:after="0"/>
        <w:ind w:firstLine="6521"/>
        <w:rPr>
          <w:rFonts w:ascii="Times New Roman" w:hAnsi="Times New Roman"/>
        </w:rPr>
      </w:pPr>
    </w:p>
    <w:p w:rsidR="002E64D6" w:rsidRPr="00CA0ADA" w:rsidRDefault="002E64D6" w:rsidP="002E64D6">
      <w:pPr>
        <w:spacing w:after="0"/>
        <w:ind w:firstLine="6521"/>
        <w:rPr>
          <w:rFonts w:ascii="Times New Roman" w:hAnsi="Times New Roman"/>
        </w:rPr>
      </w:pPr>
      <w:proofErr w:type="gramStart"/>
      <w:r w:rsidRPr="00CA0ADA">
        <w:rPr>
          <w:rFonts w:ascii="Times New Roman" w:hAnsi="Times New Roman"/>
        </w:rPr>
        <w:t xml:space="preserve">Приложение </w:t>
      </w:r>
      <w:r>
        <w:rPr>
          <w:rFonts w:ascii="Times New Roman" w:hAnsi="Times New Roman"/>
        </w:rPr>
        <w:t xml:space="preserve"> </w:t>
      </w:r>
      <w:r w:rsidRPr="00B1490B">
        <w:rPr>
          <w:rFonts w:ascii="Times New Roman" w:hAnsi="Times New Roman"/>
          <w:bCs/>
        </w:rPr>
        <w:t>№</w:t>
      </w:r>
      <w:proofErr w:type="gramEnd"/>
      <w:r>
        <w:rPr>
          <w:rFonts w:ascii="Times New Roman" w:hAnsi="Times New Roman"/>
          <w:bCs/>
        </w:rPr>
        <w:t xml:space="preserve"> </w:t>
      </w:r>
      <w:r>
        <w:rPr>
          <w:rFonts w:ascii="Times New Roman" w:hAnsi="Times New Roman"/>
        </w:rPr>
        <w:t>2</w:t>
      </w:r>
    </w:p>
    <w:p w:rsidR="002E64D6" w:rsidRDefault="002E64D6" w:rsidP="002E64D6">
      <w:pPr>
        <w:pStyle w:val="ConsPlusTitle"/>
        <w:widowControl/>
        <w:ind w:left="4248" w:firstLine="2273"/>
        <w:rPr>
          <w:rFonts w:ascii="Times New Roman" w:hAnsi="Times New Roman" w:cs="Times New Roman"/>
          <w:b w:val="0"/>
          <w:bCs w:val="0"/>
          <w:sz w:val="22"/>
          <w:szCs w:val="22"/>
        </w:rPr>
      </w:pPr>
      <w:proofErr w:type="gramStart"/>
      <w:r w:rsidRPr="00CA0ADA">
        <w:rPr>
          <w:rFonts w:ascii="Times New Roman" w:hAnsi="Times New Roman" w:cs="Times New Roman"/>
          <w:b w:val="0"/>
          <w:bCs w:val="0"/>
          <w:sz w:val="22"/>
          <w:szCs w:val="22"/>
        </w:rPr>
        <w:t>к</w:t>
      </w:r>
      <w:proofErr w:type="gramEnd"/>
      <w:r w:rsidRPr="00CA0ADA">
        <w:rPr>
          <w:rFonts w:ascii="Times New Roman" w:hAnsi="Times New Roman" w:cs="Times New Roman"/>
          <w:b w:val="0"/>
          <w:bCs w:val="0"/>
          <w:sz w:val="22"/>
          <w:szCs w:val="22"/>
        </w:rPr>
        <w:t xml:space="preserve"> договору </w:t>
      </w:r>
      <w:r>
        <w:rPr>
          <w:rFonts w:ascii="Times New Roman" w:hAnsi="Times New Roman" w:cs="Times New Roman"/>
          <w:b w:val="0"/>
          <w:bCs w:val="0"/>
          <w:sz w:val="22"/>
          <w:szCs w:val="22"/>
        </w:rPr>
        <w:t xml:space="preserve">       от</w:t>
      </w:r>
    </w:p>
    <w:p w:rsidR="002E64D6" w:rsidRPr="009F4D82" w:rsidRDefault="002E64D6" w:rsidP="002E64D6">
      <w:pPr>
        <w:pStyle w:val="ConsPlusTitle"/>
        <w:widowControl/>
        <w:ind w:left="4248" w:firstLine="2273"/>
        <w:rPr>
          <w:rFonts w:ascii="Times New Roman" w:hAnsi="Times New Roman" w:cs="Times New Roman"/>
          <w:b w:val="0"/>
          <w:bCs w:val="0"/>
          <w:sz w:val="8"/>
          <w:szCs w:val="8"/>
        </w:rPr>
      </w:pPr>
    </w:p>
    <w:p w:rsidR="002E64D6" w:rsidRDefault="002E64D6" w:rsidP="002E64D6">
      <w:pPr>
        <w:widowControl w:val="0"/>
        <w:autoSpaceDE w:val="0"/>
        <w:autoSpaceDN w:val="0"/>
        <w:adjustRightInd w:val="0"/>
        <w:spacing w:after="0" w:line="240" w:lineRule="auto"/>
        <w:jc w:val="center"/>
        <w:rPr>
          <w:rFonts w:ascii="Times New Roman" w:hAnsi="Times New Roman"/>
        </w:rPr>
      </w:pPr>
    </w:p>
    <w:p w:rsidR="002E64D6" w:rsidRPr="00CB12D1" w:rsidRDefault="002E64D6" w:rsidP="002E64D6">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 xml:space="preserve">АКТ </w:t>
      </w:r>
    </w:p>
    <w:p w:rsidR="002E64D6" w:rsidRDefault="002E64D6" w:rsidP="002E64D6">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О СОСТОЯНИИ ОБЩЕГО ИМУЩЕСТВА В МНОГОКВАРТИРНОМ ДОМЕ</w:t>
      </w:r>
    </w:p>
    <w:p w:rsidR="003D7B0F" w:rsidRPr="00CB12D1" w:rsidRDefault="003D7B0F" w:rsidP="002E64D6">
      <w:pPr>
        <w:widowControl w:val="0"/>
        <w:autoSpaceDE w:val="0"/>
        <w:autoSpaceDN w:val="0"/>
        <w:adjustRightInd w:val="0"/>
        <w:spacing w:after="0" w:line="240" w:lineRule="auto"/>
        <w:jc w:val="center"/>
        <w:rPr>
          <w:rFonts w:ascii="Times New Roman" w:hAnsi="Times New Roman"/>
        </w:rPr>
      </w:pPr>
    </w:p>
    <w:p w:rsidR="002E64D6" w:rsidRPr="00B82C8D" w:rsidRDefault="002E64D6" w:rsidP="002E64D6">
      <w:pPr>
        <w:spacing w:after="0" w:line="240" w:lineRule="auto"/>
        <w:ind w:firstLine="6521"/>
        <w:rPr>
          <w:rFonts w:ascii="Times New Roman" w:hAnsi="Times New Roman"/>
          <w:sz w:val="8"/>
          <w:szCs w:val="8"/>
          <w:lang w:eastAsia="ar-SA"/>
        </w:rPr>
      </w:pPr>
    </w:p>
    <w:p w:rsidR="00E81915" w:rsidRPr="00CB12D1" w:rsidRDefault="00E81915" w:rsidP="00E81915">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1. Адрес многоквартирного дома </w:t>
      </w:r>
      <w:r>
        <w:rPr>
          <w:rFonts w:ascii="Times New Roman" w:hAnsi="Times New Roman"/>
          <w:u w:val="single"/>
        </w:rPr>
        <w:t>Мурманская обл., г. Кировск, ул. Кирова, дом 39</w:t>
      </w:r>
    </w:p>
    <w:p w:rsidR="00E81915" w:rsidRDefault="00E81915" w:rsidP="00E81915">
      <w:pPr>
        <w:widowControl w:val="0"/>
        <w:autoSpaceDE w:val="0"/>
        <w:autoSpaceDN w:val="0"/>
        <w:adjustRightInd w:val="0"/>
        <w:spacing w:after="0" w:line="240" w:lineRule="auto"/>
        <w:rPr>
          <w:rFonts w:ascii="Times New Roman" w:hAnsi="Times New Roman"/>
        </w:rPr>
      </w:pPr>
      <w:r w:rsidRPr="008F5E58">
        <w:rPr>
          <w:rFonts w:ascii="Times New Roman" w:hAnsi="Times New Roman"/>
        </w:rPr>
        <w:t xml:space="preserve">2. Кадастровый номер многоквартирного дома (при его наличии) </w:t>
      </w:r>
      <w:r w:rsidRPr="008422B9">
        <w:rPr>
          <w:rFonts w:ascii="Times New Roman" w:hAnsi="Times New Roman"/>
          <w:u w:val="single"/>
        </w:rPr>
        <w:t>51:16:0000000:135</w:t>
      </w:r>
    </w:p>
    <w:p w:rsidR="00E81915" w:rsidRPr="00CB12D1" w:rsidRDefault="00E81915" w:rsidP="00E81915">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3. Серия, тип постройки </w:t>
      </w:r>
      <w:r w:rsidRPr="00CB12D1">
        <w:rPr>
          <w:rFonts w:ascii="Times New Roman" w:hAnsi="Times New Roman"/>
          <w:u w:val="single"/>
        </w:rPr>
        <w:t>Многоквартирный жилой дом</w:t>
      </w:r>
    </w:p>
    <w:p w:rsidR="00E81915" w:rsidRPr="00CB12D1" w:rsidRDefault="00E81915" w:rsidP="00E81915">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4. Год постройки </w:t>
      </w:r>
      <w:r>
        <w:rPr>
          <w:rFonts w:ascii="Times New Roman" w:hAnsi="Times New Roman"/>
          <w:u w:val="single"/>
        </w:rPr>
        <w:t>1966</w:t>
      </w:r>
      <w:r w:rsidRPr="00CB12D1">
        <w:rPr>
          <w:rFonts w:ascii="Times New Roman" w:hAnsi="Times New Roman"/>
          <w:u w:val="single"/>
        </w:rPr>
        <w:t xml:space="preserve"> г.</w:t>
      </w:r>
    </w:p>
    <w:p w:rsidR="00E81915" w:rsidRPr="00CB12D1" w:rsidRDefault="00E81915" w:rsidP="00E81915">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5. Степень износа по данным государственного технического учета</w:t>
      </w:r>
      <w:r>
        <w:rPr>
          <w:rFonts w:ascii="Times New Roman" w:hAnsi="Times New Roman"/>
          <w:u w:val="single"/>
        </w:rPr>
        <w:t xml:space="preserve"> 17%</w:t>
      </w:r>
    </w:p>
    <w:p w:rsidR="00E81915" w:rsidRPr="00CB12D1" w:rsidRDefault="00E81915" w:rsidP="00E81915">
      <w:pPr>
        <w:widowControl w:val="0"/>
        <w:autoSpaceDE w:val="0"/>
        <w:autoSpaceDN w:val="0"/>
        <w:adjustRightInd w:val="0"/>
        <w:spacing w:after="0" w:line="240" w:lineRule="auto"/>
        <w:rPr>
          <w:rFonts w:ascii="Times New Roman" w:hAnsi="Times New Roman"/>
        </w:rPr>
      </w:pPr>
      <w:r w:rsidRPr="00CB12D1">
        <w:rPr>
          <w:rFonts w:ascii="Times New Roman" w:hAnsi="Times New Roman"/>
        </w:rPr>
        <w:t>6. Степень фактического износа</w:t>
      </w:r>
      <w:r>
        <w:rPr>
          <w:rFonts w:ascii="Times New Roman" w:hAnsi="Times New Roman"/>
        </w:rPr>
        <w:t xml:space="preserve"> </w:t>
      </w:r>
      <w:r>
        <w:rPr>
          <w:rFonts w:ascii="Times New Roman" w:hAnsi="Times New Roman"/>
          <w:u w:val="single"/>
        </w:rPr>
        <w:t>54,2 %</w:t>
      </w:r>
    </w:p>
    <w:p w:rsidR="00E81915" w:rsidRPr="00CB12D1" w:rsidRDefault="00E81915" w:rsidP="00E81915">
      <w:pPr>
        <w:widowControl w:val="0"/>
        <w:autoSpaceDE w:val="0"/>
        <w:autoSpaceDN w:val="0"/>
        <w:adjustRightInd w:val="0"/>
        <w:spacing w:after="0" w:line="240" w:lineRule="auto"/>
        <w:rPr>
          <w:rFonts w:ascii="Times New Roman" w:hAnsi="Times New Roman"/>
        </w:rPr>
      </w:pPr>
      <w:r w:rsidRPr="00CB12D1">
        <w:rPr>
          <w:rFonts w:ascii="Times New Roman" w:hAnsi="Times New Roman"/>
        </w:rPr>
        <w:t>7. Год последнего капитального ремонта</w:t>
      </w:r>
      <w:r>
        <w:rPr>
          <w:rFonts w:ascii="Times New Roman" w:hAnsi="Times New Roman"/>
        </w:rPr>
        <w:t xml:space="preserve"> 1995 – ремонт кровли</w:t>
      </w:r>
    </w:p>
    <w:p w:rsidR="00E81915" w:rsidRPr="00CB12D1" w:rsidRDefault="00E81915" w:rsidP="00E81915">
      <w:pPr>
        <w:widowControl w:val="0"/>
        <w:autoSpaceDE w:val="0"/>
        <w:autoSpaceDN w:val="0"/>
        <w:adjustRightInd w:val="0"/>
        <w:spacing w:after="0" w:line="240" w:lineRule="auto"/>
        <w:rPr>
          <w:rFonts w:ascii="Times New Roman" w:hAnsi="Times New Roman"/>
        </w:rPr>
      </w:pPr>
      <w:r w:rsidRPr="00CB12D1">
        <w:rPr>
          <w:rFonts w:ascii="Times New Roman" w:hAnsi="Times New Roman"/>
        </w:rPr>
        <w:t>8. Реквизиты правового акта о признании многоквартирного дома аварийным и подлежащим сносу</w:t>
      </w:r>
      <w:r>
        <w:rPr>
          <w:rFonts w:ascii="Times New Roman" w:hAnsi="Times New Roman"/>
        </w:rPr>
        <w:t xml:space="preserve"> </w:t>
      </w:r>
      <w:r w:rsidRPr="00CB12D1">
        <w:rPr>
          <w:rFonts w:ascii="Times New Roman" w:hAnsi="Times New Roman"/>
          <w:u w:val="single"/>
        </w:rPr>
        <w:t>Нет</w:t>
      </w:r>
    </w:p>
    <w:p w:rsidR="00E81915" w:rsidRPr="00CB12D1" w:rsidRDefault="00E81915" w:rsidP="00E81915">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9. Количество этажей: </w:t>
      </w:r>
      <w:r>
        <w:rPr>
          <w:rFonts w:ascii="Times New Roman" w:hAnsi="Times New Roman"/>
        </w:rPr>
        <w:t>5</w:t>
      </w:r>
    </w:p>
    <w:p w:rsidR="00E81915" w:rsidRPr="00CB12D1" w:rsidRDefault="00E81915" w:rsidP="00E81915">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10. Наличие подвала: </w:t>
      </w:r>
      <w:r>
        <w:rPr>
          <w:rFonts w:ascii="Times New Roman" w:hAnsi="Times New Roman"/>
          <w:u w:val="single"/>
        </w:rPr>
        <w:t>есть</w:t>
      </w:r>
    </w:p>
    <w:p w:rsidR="00E81915" w:rsidRPr="00CB12D1" w:rsidRDefault="00E81915" w:rsidP="00E81915">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11. Наличие цокольного этажа:</w:t>
      </w:r>
      <w:r w:rsidRPr="00CB12D1">
        <w:rPr>
          <w:rFonts w:ascii="Times New Roman" w:hAnsi="Times New Roman"/>
          <w:u w:val="single"/>
        </w:rPr>
        <w:t xml:space="preserve"> </w:t>
      </w:r>
      <w:r>
        <w:rPr>
          <w:rFonts w:ascii="Times New Roman" w:hAnsi="Times New Roman"/>
          <w:u w:val="single"/>
        </w:rPr>
        <w:t>нет</w:t>
      </w:r>
    </w:p>
    <w:p w:rsidR="00E81915" w:rsidRPr="00CB12D1" w:rsidRDefault="00E81915" w:rsidP="00E81915">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12. Наличие мансарды:</w:t>
      </w:r>
      <w:r w:rsidRPr="00CB12D1">
        <w:rPr>
          <w:rFonts w:ascii="Times New Roman" w:hAnsi="Times New Roman"/>
          <w:u w:val="single"/>
        </w:rPr>
        <w:t xml:space="preserve"> Нет</w:t>
      </w:r>
    </w:p>
    <w:p w:rsidR="00E81915" w:rsidRPr="00CB12D1" w:rsidRDefault="00E81915" w:rsidP="00E81915">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13. Наличие мезонина:</w:t>
      </w:r>
      <w:r w:rsidRPr="00CB12D1">
        <w:rPr>
          <w:rFonts w:ascii="Times New Roman" w:hAnsi="Times New Roman"/>
          <w:u w:val="single"/>
        </w:rPr>
        <w:t xml:space="preserve"> Нет</w:t>
      </w:r>
    </w:p>
    <w:p w:rsidR="00E81915" w:rsidRPr="00CB12D1" w:rsidRDefault="00E81915" w:rsidP="00E81915">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14. Количество квартир </w:t>
      </w:r>
      <w:r>
        <w:rPr>
          <w:rFonts w:ascii="Times New Roman" w:hAnsi="Times New Roman"/>
          <w:u w:val="single"/>
        </w:rPr>
        <w:t>6</w:t>
      </w:r>
      <w:r w:rsidRPr="006D4F0D">
        <w:rPr>
          <w:rFonts w:ascii="Times New Roman" w:hAnsi="Times New Roman"/>
          <w:u w:val="single"/>
        </w:rPr>
        <w:t>0</w:t>
      </w:r>
    </w:p>
    <w:p w:rsidR="00E81915" w:rsidRPr="006D4F0D" w:rsidRDefault="00E81915" w:rsidP="00E81915">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15. Количество нежилых помещений, не входящих в состав общего имущества</w:t>
      </w:r>
      <w:r>
        <w:rPr>
          <w:rFonts w:ascii="Times New Roman" w:hAnsi="Times New Roman"/>
        </w:rPr>
        <w:t xml:space="preserve"> </w:t>
      </w:r>
      <w:r w:rsidRPr="006D4F0D">
        <w:rPr>
          <w:rFonts w:ascii="Times New Roman" w:hAnsi="Times New Roman"/>
          <w:u w:val="single"/>
        </w:rPr>
        <w:t>0</w:t>
      </w:r>
    </w:p>
    <w:p w:rsidR="00E81915" w:rsidRPr="00CB12D1" w:rsidRDefault="00E81915" w:rsidP="00E81915">
      <w:pPr>
        <w:widowControl w:val="0"/>
        <w:autoSpaceDE w:val="0"/>
        <w:autoSpaceDN w:val="0"/>
        <w:adjustRightInd w:val="0"/>
        <w:spacing w:after="0" w:line="240" w:lineRule="auto"/>
        <w:rPr>
          <w:rFonts w:ascii="Times New Roman" w:hAnsi="Times New Roman"/>
        </w:rPr>
      </w:pPr>
      <w:r w:rsidRPr="00CB12D1">
        <w:rPr>
          <w:rFonts w:ascii="Times New Roman" w:hAnsi="Times New Roman"/>
        </w:rPr>
        <w:t>16. Реквизиты правового акта о признании всех жилых помещений в многоквартирном доме непригодными для проживания</w:t>
      </w:r>
      <w:r>
        <w:rPr>
          <w:rFonts w:ascii="Times New Roman" w:hAnsi="Times New Roman"/>
        </w:rPr>
        <w:t xml:space="preserve"> </w:t>
      </w:r>
      <w:r w:rsidRPr="00CB12D1">
        <w:rPr>
          <w:rFonts w:ascii="Times New Roman" w:hAnsi="Times New Roman"/>
          <w:u w:val="single"/>
        </w:rPr>
        <w:t>Нет</w:t>
      </w:r>
    </w:p>
    <w:p w:rsidR="00E81915" w:rsidRPr="00CB12D1" w:rsidRDefault="00E81915" w:rsidP="00E81915">
      <w:pPr>
        <w:widowControl w:val="0"/>
        <w:autoSpaceDE w:val="0"/>
        <w:autoSpaceDN w:val="0"/>
        <w:adjustRightInd w:val="0"/>
        <w:spacing w:after="0" w:line="240" w:lineRule="auto"/>
        <w:rPr>
          <w:rFonts w:ascii="Times New Roman" w:hAnsi="Times New Roman"/>
        </w:rPr>
      </w:pPr>
      <w:r w:rsidRPr="00DC2A07">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w:t>
      </w:r>
      <w:proofErr w:type="gramStart"/>
      <w:r w:rsidRPr="00DC2A07">
        <w:rPr>
          <w:rFonts w:ascii="Times New Roman" w:hAnsi="Times New Roman"/>
        </w:rPr>
        <w:t>признании  жилых</w:t>
      </w:r>
      <w:proofErr w:type="gramEnd"/>
      <w:r w:rsidRPr="00DC2A07">
        <w:rPr>
          <w:rFonts w:ascii="Times New Roman" w:hAnsi="Times New Roman"/>
        </w:rPr>
        <w:t xml:space="preserve">  помещений непригодными для проживания) </w:t>
      </w:r>
      <w:r w:rsidRPr="00DC2A07">
        <w:rPr>
          <w:rFonts w:ascii="Times New Roman" w:hAnsi="Times New Roman"/>
          <w:u w:val="single"/>
        </w:rPr>
        <w:t>Нет</w:t>
      </w:r>
    </w:p>
    <w:p w:rsidR="00E81915" w:rsidRDefault="00E81915" w:rsidP="00E81915">
      <w:pPr>
        <w:widowControl w:val="0"/>
        <w:autoSpaceDE w:val="0"/>
        <w:autoSpaceDN w:val="0"/>
        <w:adjustRightInd w:val="0"/>
        <w:spacing w:after="0" w:line="240" w:lineRule="auto"/>
        <w:rPr>
          <w:rFonts w:ascii="Times New Roman" w:hAnsi="Times New Roman"/>
          <w:u w:val="single"/>
        </w:rPr>
      </w:pPr>
      <w:r w:rsidRPr="003B7DF0">
        <w:rPr>
          <w:rFonts w:ascii="Times New Roman" w:hAnsi="Times New Roman"/>
        </w:rPr>
        <w:t xml:space="preserve">18. Строительный объем, куб. </w:t>
      </w:r>
      <w:proofErr w:type="gramStart"/>
      <w:r w:rsidRPr="003B7DF0">
        <w:rPr>
          <w:rFonts w:ascii="Times New Roman" w:hAnsi="Times New Roman"/>
        </w:rPr>
        <w:t xml:space="preserve">м  </w:t>
      </w:r>
      <w:r w:rsidRPr="008422B9">
        <w:rPr>
          <w:rFonts w:ascii="Times New Roman" w:hAnsi="Times New Roman"/>
          <w:u w:val="single"/>
        </w:rPr>
        <w:t>9854</w:t>
      </w:r>
      <w:proofErr w:type="gramEnd"/>
    </w:p>
    <w:p w:rsidR="00E81915" w:rsidRPr="00CB12D1" w:rsidRDefault="00E81915" w:rsidP="00E81915">
      <w:pPr>
        <w:widowControl w:val="0"/>
        <w:autoSpaceDE w:val="0"/>
        <w:autoSpaceDN w:val="0"/>
        <w:adjustRightInd w:val="0"/>
        <w:spacing w:after="0" w:line="240" w:lineRule="auto"/>
        <w:jc w:val="both"/>
        <w:rPr>
          <w:rFonts w:ascii="Times New Roman" w:hAnsi="Times New Roman"/>
        </w:rPr>
      </w:pPr>
      <w:r w:rsidRPr="00CB12D1">
        <w:rPr>
          <w:rFonts w:ascii="Times New Roman" w:hAnsi="Times New Roman"/>
        </w:rPr>
        <w:t>19. Площадь:</w:t>
      </w:r>
    </w:p>
    <w:p w:rsidR="00E81915" w:rsidRPr="00CB12D1" w:rsidRDefault="00E81915" w:rsidP="00E81915">
      <w:pPr>
        <w:suppressAutoHyphens/>
        <w:autoSpaceDE w:val="0"/>
        <w:autoSpaceDN w:val="0"/>
        <w:adjustRightInd w:val="0"/>
        <w:spacing w:after="0" w:line="240" w:lineRule="auto"/>
        <w:jc w:val="both"/>
        <w:rPr>
          <w:rFonts w:ascii="Times New Roman" w:hAnsi="Times New Roman"/>
        </w:rPr>
      </w:pPr>
      <w:proofErr w:type="gramStart"/>
      <w:r w:rsidRPr="00CB12D1">
        <w:rPr>
          <w:rFonts w:ascii="Times New Roman" w:hAnsi="Times New Roman"/>
        </w:rPr>
        <w:t>а)  многоквартирного</w:t>
      </w:r>
      <w:proofErr w:type="gramEnd"/>
      <w:r w:rsidRPr="00CB12D1">
        <w:rPr>
          <w:rFonts w:ascii="Times New Roman" w:hAnsi="Times New Roman"/>
        </w:rPr>
        <w:t xml:space="preserve">  дома  с  лоджиями,  балконами,  шкафами, коридорами и лестничными клетками </w:t>
      </w:r>
    </w:p>
    <w:p w:rsidR="00E81915" w:rsidRPr="00CB12D1" w:rsidRDefault="00E81915" w:rsidP="00E81915">
      <w:pPr>
        <w:suppressAutoHyphens/>
        <w:autoSpaceDE w:val="0"/>
        <w:autoSpaceDN w:val="0"/>
        <w:adjustRightInd w:val="0"/>
        <w:spacing w:after="0" w:line="240" w:lineRule="auto"/>
        <w:jc w:val="both"/>
        <w:rPr>
          <w:rFonts w:ascii="Times New Roman" w:hAnsi="Times New Roman"/>
        </w:rPr>
      </w:pPr>
      <w:r w:rsidRPr="00CB12D1">
        <w:rPr>
          <w:rFonts w:ascii="Times New Roman" w:hAnsi="Times New Roman"/>
        </w:rPr>
        <w:t xml:space="preserve"> кв. м  </w:t>
      </w:r>
      <w:r>
        <w:rPr>
          <w:rFonts w:ascii="Times New Roman" w:hAnsi="Times New Roman"/>
          <w:u w:val="single"/>
        </w:rPr>
        <w:t> 3008,7</w:t>
      </w:r>
    </w:p>
    <w:p w:rsidR="00E81915" w:rsidRPr="00FA4CA4" w:rsidRDefault="00E81915" w:rsidP="00E81915">
      <w:pPr>
        <w:tabs>
          <w:tab w:val="left" w:pos="0"/>
        </w:tabs>
        <w:suppressAutoHyphens/>
        <w:autoSpaceDE w:val="0"/>
        <w:autoSpaceDN w:val="0"/>
        <w:adjustRightInd w:val="0"/>
        <w:spacing w:after="0" w:line="240" w:lineRule="auto"/>
        <w:jc w:val="both"/>
        <w:rPr>
          <w:rFonts w:ascii="Times New Roman" w:hAnsi="Times New Roman"/>
          <w:u w:val="single"/>
        </w:rPr>
      </w:pPr>
      <w:proofErr w:type="gramStart"/>
      <w:r w:rsidRPr="00CB12D1">
        <w:rPr>
          <w:rFonts w:ascii="Times New Roman" w:hAnsi="Times New Roman"/>
        </w:rPr>
        <w:t>б</w:t>
      </w:r>
      <w:proofErr w:type="gramEnd"/>
      <w:r w:rsidRPr="00CB12D1">
        <w:rPr>
          <w:rFonts w:ascii="Times New Roman" w:hAnsi="Times New Roman"/>
        </w:rPr>
        <w:t xml:space="preserve">) жилых помещений (общая площадь квартир)  кв. м  </w:t>
      </w:r>
      <w:r>
        <w:rPr>
          <w:rFonts w:ascii="Times New Roman" w:hAnsi="Times New Roman"/>
          <w:u w:val="single"/>
        </w:rPr>
        <w:t>  2475,6</w:t>
      </w:r>
    </w:p>
    <w:p w:rsidR="00E81915" w:rsidRPr="00CB12D1" w:rsidRDefault="00E81915" w:rsidP="00E81915">
      <w:pPr>
        <w:suppressAutoHyphens/>
        <w:autoSpaceDE w:val="0"/>
        <w:autoSpaceDN w:val="0"/>
        <w:adjustRightInd w:val="0"/>
        <w:spacing w:after="0" w:line="240" w:lineRule="auto"/>
        <w:jc w:val="both"/>
        <w:rPr>
          <w:rFonts w:ascii="Times New Roman" w:hAnsi="Times New Roman"/>
        </w:rPr>
      </w:pPr>
      <w:proofErr w:type="gramStart"/>
      <w:r w:rsidRPr="00CB12D1">
        <w:rPr>
          <w:rFonts w:ascii="Times New Roman" w:hAnsi="Times New Roman"/>
        </w:rPr>
        <w:t>в)  нежилых</w:t>
      </w:r>
      <w:proofErr w:type="gramEnd"/>
      <w:r w:rsidRPr="00CB12D1">
        <w:rPr>
          <w:rFonts w:ascii="Times New Roman" w:hAnsi="Times New Roman"/>
        </w:rPr>
        <w:t xml:space="preserve">  помещений  (общая  площадь  нежилых помещений, не входящих   в  состав  общего  имущества  в  многоквартирном  доме)  кв. м  </w:t>
      </w:r>
      <w:r>
        <w:rPr>
          <w:rFonts w:ascii="Times New Roman" w:hAnsi="Times New Roman"/>
          <w:u w:val="single"/>
        </w:rPr>
        <w:t> 0</w:t>
      </w:r>
    </w:p>
    <w:p w:rsidR="00E81915" w:rsidRDefault="00E81915" w:rsidP="00E81915">
      <w:pPr>
        <w:suppressAutoHyphens/>
        <w:autoSpaceDE w:val="0"/>
        <w:autoSpaceDN w:val="0"/>
        <w:adjustRightInd w:val="0"/>
        <w:spacing w:after="0" w:line="240" w:lineRule="auto"/>
        <w:jc w:val="both"/>
        <w:rPr>
          <w:rFonts w:ascii="Times New Roman" w:hAnsi="Times New Roman"/>
          <w:color w:val="000000"/>
          <w:u w:val="single"/>
        </w:rPr>
      </w:pPr>
      <w:proofErr w:type="gramStart"/>
      <w:r w:rsidRPr="00CB12D1">
        <w:rPr>
          <w:rFonts w:ascii="Times New Roman" w:hAnsi="Times New Roman"/>
        </w:rPr>
        <w:lastRenderedPageBreak/>
        <w:t xml:space="preserve">г)   </w:t>
      </w:r>
      <w:proofErr w:type="gramEnd"/>
      <w:r w:rsidRPr="00CB12D1">
        <w:rPr>
          <w:rFonts w:ascii="Times New Roman" w:hAnsi="Times New Roman"/>
        </w:rPr>
        <w:t xml:space="preserve">помещений   общего  пользования  (общая  площадь  нежилых  помещений,  входящих  в  состав общего имущества в многоквартирном  доме)  кв. м  </w:t>
      </w:r>
      <w:r>
        <w:rPr>
          <w:rFonts w:ascii="Times New Roman" w:hAnsi="Times New Roman"/>
        </w:rPr>
        <w:t xml:space="preserve"> </w:t>
      </w:r>
      <w:r w:rsidRPr="00176567">
        <w:rPr>
          <w:rFonts w:ascii="Times New Roman" w:hAnsi="Times New Roman"/>
          <w:u w:val="single"/>
        </w:rPr>
        <w:t>533,1</w:t>
      </w:r>
    </w:p>
    <w:p w:rsidR="00E81915" w:rsidRDefault="00E81915" w:rsidP="00E81915">
      <w:pPr>
        <w:suppressAutoHyphens/>
        <w:autoSpaceDE w:val="0"/>
        <w:autoSpaceDN w:val="0"/>
        <w:adjustRightInd w:val="0"/>
        <w:spacing w:after="0" w:line="240" w:lineRule="auto"/>
        <w:jc w:val="both"/>
        <w:rPr>
          <w:rFonts w:ascii="Times New Roman" w:hAnsi="Times New Roman"/>
          <w:u w:val="single"/>
        </w:rPr>
      </w:pPr>
      <w:r w:rsidRPr="00E37974">
        <w:rPr>
          <w:rFonts w:ascii="Times New Roman" w:hAnsi="Times New Roman"/>
        </w:rPr>
        <w:t xml:space="preserve">20. Количество </w:t>
      </w:r>
      <w:proofErr w:type="gramStart"/>
      <w:r w:rsidRPr="00E37974">
        <w:rPr>
          <w:rFonts w:ascii="Times New Roman" w:hAnsi="Times New Roman"/>
        </w:rPr>
        <w:t xml:space="preserve">лестниц  </w:t>
      </w:r>
      <w:r w:rsidRPr="00E37974">
        <w:rPr>
          <w:rFonts w:ascii="Times New Roman" w:hAnsi="Times New Roman"/>
          <w:u w:val="single"/>
        </w:rPr>
        <w:t>2</w:t>
      </w:r>
      <w:proofErr w:type="gramEnd"/>
    </w:p>
    <w:p w:rsidR="00E81915" w:rsidRPr="009B5EA1" w:rsidRDefault="00E81915" w:rsidP="00E81915">
      <w:pPr>
        <w:widowControl w:val="0"/>
        <w:suppressAutoHyphens/>
        <w:autoSpaceDE w:val="0"/>
        <w:autoSpaceDN w:val="0"/>
        <w:adjustRightInd w:val="0"/>
        <w:spacing w:after="0" w:line="240" w:lineRule="auto"/>
        <w:jc w:val="both"/>
        <w:rPr>
          <w:rFonts w:ascii="Times New Roman" w:hAnsi="Times New Roman"/>
          <w:i/>
          <w:vertAlign w:val="superscript"/>
        </w:rPr>
      </w:pPr>
      <w:r w:rsidRPr="00F32B58">
        <w:rPr>
          <w:rFonts w:ascii="Times New Roman" w:hAnsi="Times New Roman"/>
        </w:rPr>
        <w:t>2</w:t>
      </w:r>
      <w:r>
        <w:rPr>
          <w:rFonts w:ascii="Times New Roman" w:hAnsi="Times New Roman"/>
        </w:rPr>
        <w:t>1</w:t>
      </w:r>
      <w:r w:rsidRPr="00F32B58">
        <w:rPr>
          <w:rFonts w:ascii="Times New Roman" w:hAnsi="Times New Roman"/>
        </w:rPr>
        <w:t>.</w:t>
      </w:r>
      <w:r>
        <w:rPr>
          <w:rFonts w:ascii="Times New Roman" w:hAnsi="Times New Roman"/>
        </w:rPr>
        <w:t xml:space="preserve"> </w:t>
      </w:r>
      <w:r w:rsidRPr="009037F4">
        <w:rPr>
          <w:rFonts w:ascii="Times New Roman" w:hAnsi="Times New Roman"/>
        </w:rPr>
        <w:t xml:space="preserve">Площадь земельного участка, входящего в состав общего имущества многоквартирного дома, кв. </w:t>
      </w:r>
      <w:proofErr w:type="gramStart"/>
      <w:r w:rsidRPr="009037F4">
        <w:rPr>
          <w:rFonts w:ascii="Times New Roman" w:hAnsi="Times New Roman"/>
        </w:rPr>
        <w:t>м</w:t>
      </w:r>
      <w:r>
        <w:rPr>
          <w:rFonts w:ascii="Times New Roman" w:hAnsi="Times New Roman"/>
        </w:rPr>
        <w:t xml:space="preserve">  </w:t>
      </w:r>
      <w:r w:rsidRPr="006D4F0D">
        <w:rPr>
          <w:rFonts w:ascii="Times New Roman" w:hAnsi="Times New Roman"/>
          <w:u w:val="single"/>
        </w:rPr>
        <w:t>2</w:t>
      </w:r>
      <w:r>
        <w:rPr>
          <w:rFonts w:ascii="Times New Roman" w:hAnsi="Times New Roman"/>
          <w:u w:val="single"/>
        </w:rPr>
        <w:t>577</w:t>
      </w:r>
      <w:proofErr w:type="gramEnd"/>
    </w:p>
    <w:p w:rsidR="00E81915" w:rsidRDefault="00E81915" w:rsidP="00E81915">
      <w:pPr>
        <w:widowControl w:val="0"/>
        <w:suppressAutoHyphens/>
        <w:autoSpaceDE w:val="0"/>
        <w:autoSpaceDN w:val="0"/>
        <w:adjustRightInd w:val="0"/>
        <w:spacing w:after="0" w:line="240" w:lineRule="auto"/>
        <w:jc w:val="both"/>
        <w:rPr>
          <w:rFonts w:ascii="Times New Roman" w:hAnsi="Times New Roman"/>
          <w:u w:val="single"/>
        </w:rPr>
      </w:pPr>
      <w:r w:rsidRPr="009037F4">
        <w:rPr>
          <w:rFonts w:ascii="Times New Roman" w:hAnsi="Times New Roman"/>
        </w:rPr>
        <w:t>2</w:t>
      </w:r>
      <w:r>
        <w:rPr>
          <w:rFonts w:ascii="Times New Roman" w:hAnsi="Times New Roman"/>
        </w:rPr>
        <w:t>2</w:t>
      </w:r>
      <w:r w:rsidRPr="009037F4">
        <w:rPr>
          <w:rFonts w:ascii="Times New Roman" w:hAnsi="Times New Roman"/>
        </w:rPr>
        <w:t xml:space="preserve">. Кадастровый номер земельного участка (при его наличии) </w:t>
      </w:r>
      <w:r w:rsidRPr="008422B9">
        <w:rPr>
          <w:rFonts w:ascii="Times New Roman" w:hAnsi="Times New Roman"/>
          <w:u w:val="single"/>
        </w:rPr>
        <w:t>51:16:0010113:432</w:t>
      </w:r>
    </w:p>
    <w:p w:rsidR="00E81915" w:rsidRPr="00CB12D1" w:rsidRDefault="00E81915" w:rsidP="00E81915">
      <w:pPr>
        <w:spacing w:before="360" w:after="240"/>
        <w:jc w:val="center"/>
        <w:rPr>
          <w:b/>
          <w:color w:val="17365D"/>
          <w:szCs w:val="26"/>
        </w:rPr>
      </w:pPr>
      <w:r w:rsidRPr="00CB12D1">
        <w:rPr>
          <w:b/>
          <w:szCs w:val="26"/>
          <w:lang w:val="en-US"/>
        </w:rPr>
        <w:t>II</w:t>
      </w:r>
      <w:r w:rsidRPr="00CB12D1">
        <w:rPr>
          <w:b/>
          <w:szCs w:val="26"/>
        </w:rPr>
        <w:t>. Техническое состояние многоквартирного дома, включая пристройки</w:t>
      </w:r>
    </w:p>
    <w:tbl>
      <w:tblPr>
        <w:tblW w:w="9890" w:type="dxa"/>
        <w:tblInd w:w="28" w:type="dxa"/>
        <w:tblLayout w:type="fixed"/>
        <w:tblCellMar>
          <w:left w:w="28" w:type="dxa"/>
          <w:right w:w="28" w:type="dxa"/>
        </w:tblCellMar>
        <w:tblLook w:val="04A0" w:firstRow="1" w:lastRow="0" w:firstColumn="1" w:lastColumn="0" w:noHBand="0" w:noVBand="1"/>
      </w:tblPr>
      <w:tblGrid>
        <w:gridCol w:w="355"/>
        <w:gridCol w:w="3156"/>
        <w:gridCol w:w="2878"/>
        <w:gridCol w:w="3501"/>
      </w:tblGrid>
      <w:tr w:rsidR="00E81915" w:rsidRPr="00CB12D1" w:rsidTr="005D307A">
        <w:trPr>
          <w:trHeight w:val="1075"/>
        </w:trPr>
        <w:tc>
          <w:tcPr>
            <w:tcW w:w="355" w:type="dxa"/>
            <w:tcBorders>
              <w:top w:val="single" w:sz="4" w:space="0" w:color="000000"/>
              <w:left w:val="single" w:sz="4" w:space="0" w:color="000000"/>
              <w:bottom w:val="single" w:sz="4" w:space="0" w:color="000000"/>
              <w:right w:val="nil"/>
            </w:tcBorders>
          </w:tcPr>
          <w:p w:rsidR="00E81915" w:rsidRPr="00CB12D1" w:rsidRDefault="00E81915" w:rsidP="005D307A">
            <w:pPr>
              <w:snapToGrid w:val="0"/>
              <w:spacing w:after="0" w:line="240" w:lineRule="auto"/>
              <w:contextualSpacing/>
              <w:jc w:val="center"/>
              <w:rPr>
                <w:szCs w:val="26"/>
              </w:rPr>
            </w:pPr>
          </w:p>
        </w:tc>
        <w:tc>
          <w:tcPr>
            <w:tcW w:w="3156" w:type="dxa"/>
            <w:tcBorders>
              <w:top w:val="single" w:sz="4" w:space="0" w:color="000000"/>
              <w:left w:val="single" w:sz="4" w:space="0" w:color="000000"/>
              <w:bottom w:val="single" w:sz="4" w:space="0" w:color="000000"/>
              <w:right w:val="nil"/>
            </w:tcBorders>
            <w:hideMark/>
          </w:tcPr>
          <w:p w:rsidR="00E81915" w:rsidRPr="00CB12D1" w:rsidRDefault="00E81915" w:rsidP="005D307A">
            <w:pPr>
              <w:snapToGrid w:val="0"/>
              <w:spacing w:after="0" w:line="240" w:lineRule="auto"/>
              <w:contextualSpacing/>
              <w:jc w:val="center"/>
              <w:rPr>
                <w:rFonts w:ascii="Times New Roman" w:hAnsi="Times New Roman"/>
                <w:szCs w:val="26"/>
              </w:rPr>
            </w:pPr>
            <w:r w:rsidRPr="00CB12D1">
              <w:rPr>
                <w:rFonts w:ascii="Times New Roman" w:hAnsi="Times New Roman"/>
                <w:szCs w:val="26"/>
              </w:rPr>
              <w:t>Наимено</w:t>
            </w:r>
            <w:r w:rsidRPr="00CB12D1">
              <w:rPr>
                <w:rFonts w:ascii="Times New Roman" w:hAnsi="Times New Roman"/>
                <w:szCs w:val="26"/>
              </w:rPr>
              <w:softHyphen/>
              <w:t>вание конструк</w:t>
            </w:r>
            <w:r w:rsidRPr="00CB12D1">
              <w:rPr>
                <w:rFonts w:ascii="Times New Roman" w:hAnsi="Times New Roman"/>
                <w:szCs w:val="26"/>
              </w:rPr>
              <w:softHyphen/>
              <w:t>тивных элементов</w:t>
            </w:r>
          </w:p>
        </w:tc>
        <w:tc>
          <w:tcPr>
            <w:tcW w:w="2878" w:type="dxa"/>
            <w:tcBorders>
              <w:top w:val="single" w:sz="4" w:space="0" w:color="000000"/>
              <w:left w:val="single" w:sz="4" w:space="0" w:color="000000"/>
              <w:bottom w:val="single" w:sz="4" w:space="0" w:color="000000"/>
              <w:right w:val="nil"/>
            </w:tcBorders>
            <w:hideMark/>
          </w:tcPr>
          <w:p w:rsidR="00E81915" w:rsidRPr="00CB12D1" w:rsidRDefault="00E81915" w:rsidP="005D307A">
            <w:pPr>
              <w:suppressAutoHyphens/>
              <w:snapToGrid w:val="0"/>
              <w:spacing w:after="0" w:line="240" w:lineRule="auto"/>
              <w:contextualSpacing/>
              <w:jc w:val="center"/>
              <w:rPr>
                <w:rFonts w:ascii="Times New Roman" w:hAnsi="Times New Roman"/>
                <w:szCs w:val="26"/>
              </w:rPr>
            </w:pPr>
            <w:r w:rsidRPr="00CB12D1">
              <w:rPr>
                <w:rFonts w:ascii="Times New Roman" w:hAnsi="Times New Roman"/>
                <w:szCs w:val="26"/>
              </w:rPr>
              <w:t>Описание элементов (материал, конструкция или система, отделка и прочее)</w:t>
            </w:r>
          </w:p>
        </w:tc>
        <w:tc>
          <w:tcPr>
            <w:tcW w:w="3501" w:type="dxa"/>
            <w:tcBorders>
              <w:top w:val="single" w:sz="4" w:space="0" w:color="000000"/>
              <w:left w:val="single" w:sz="4" w:space="0" w:color="000000"/>
              <w:bottom w:val="single" w:sz="4" w:space="0" w:color="000000"/>
              <w:right w:val="single" w:sz="4" w:space="0" w:color="000000"/>
            </w:tcBorders>
            <w:hideMark/>
          </w:tcPr>
          <w:p w:rsidR="00E81915" w:rsidRPr="00CB12D1" w:rsidRDefault="00E81915" w:rsidP="005D307A">
            <w:pPr>
              <w:suppressAutoHyphens/>
              <w:snapToGrid w:val="0"/>
              <w:spacing w:after="0" w:line="240" w:lineRule="auto"/>
              <w:contextualSpacing/>
              <w:jc w:val="center"/>
              <w:rPr>
                <w:rFonts w:ascii="Times New Roman" w:hAnsi="Times New Roman"/>
                <w:szCs w:val="26"/>
              </w:rPr>
            </w:pPr>
            <w:r w:rsidRPr="00CB12D1">
              <w:rPr>
                <w:rFonts w:ascii="Times New Roman" w:hAnsi="Times New Roman"/>
                <w:szCs w:val="26"/>
              </w:rPr>
              <w:t>Техническое состояние элементов общего имущества многоквартирного дома</w:t>
            </w:r>
          </w:p>
        </w:tc>
      </w:tr>
      <w:tr w:rsidR="00E81915" w:rsidRPr="00CB12D1" w:rsidTr="005D307A">
        <w:trPr>
          <w:trHeight w:val="221"/>
        </w:trPr>
        <w:tc>
          <w:tcPr>
            <w:tcW w:w="355" w:type="dxa"/>
            <w:tcBorders>
              <w:top w:val="single" w:sz="4" w:space="0" w:color="000000"/>
              <w:left w:val="single" w:sz="4" w:space="0" w:color="000000"/>
              <w:bottom w:val="single" w:sz="4" w:space="0" w:color="000000"/>
              <w:right w:val="nil"/>
            </w:tcBorders>
            <w:hideMark/>
          </w:tcPr>
          <w:p w:rsidR="00E81915" w:rsidRPr="00CB12D1" w:rsidRDefault="00E81915" w:rsidP="005D307A">
            <w:pPr>
              <w:snapToGrid w:val="0"/>
              <w:spacing w:after="0" w:line="240" w:lineRule="auto"/>
              <w:contextualSpacing/>
              <w:rPr>
                <w:szCs w:val="26"/>
              </w:rPr>
            </w:pPr>
            <w:r w:rsidRPr="00CB12D1">
              <w:rPr>
                <w:szCs w:val="26"/>
              </w:rPr>
              <w:t xml:space="preserve"> 1</w:t>
            </w:r>
          </w:p>
        </w:tc>
        <w:tc>
          <w:tcPr>
            <w:tcW w:w="3156" w:type="dxa"/>
            <w:tcBorders>
              <w:top w:val="single" w:sz="4" w:space="0" w:color="000000"/>
              <w:left w:val="single" w:sz="4" w:space="0" w:color="000000"/>
              <w:bottom w:val="single" w:sz="4" w:space="0" w:color="000000"/>
              <w:right w:val="nil"/>
            </w:tcBorders>
            <w:hideMark/>
          </w:tcPr>
          <w:p w:rsidR="00E81915" w:rsidRPr="00CB12D1" w:rsidRDefault="00E81915" w:rsidP="005D307A">
            <w:pPr>
              <w:snapToGrid w:val="0"/>
              <w:spacing w:after="0" w:line="240" w:lineRule="auto"/>
              <w:contextualSpacing/>
              <w:jc w:val="center"/>
              <w:rPr>
                <w:rFonts w:ascii="Times New Roman" w:hAnsi="Times New Roman"/>
                <w:szCs w:val="26"/>
              </w:rPr>
            </w:pPr>
            <w:r w:rsidRPr="00CB12D1">
              <w:rPr>
                <w:rFonts w:ascii="Times New Roman" w:hAnsi="Times New Roman"/>
                <w:szCs w:val="26"/>
              </w:rPr>
              <w:t>2</w:t>
            </w:r>
          </w:p>
        </w:tc>
        <w:tc>
          <w:tcPr>
            <w:tcW w:w="2878" w:type="dxa"/>
            <w:tcBorders>
              <w:top w:val="single" w:sz="4" w:space="0" w:color="000000"/>
              <w:left w:val="single" w:sz="4" w:space="0" w:color="000000"/>
              <w:bottom w:val="single" w:sz="4" w:space="0" w:color="000000"/>
              <w:right w:val="nil"/>
            </w:tcBorders>
            <w:hideMark/>
          </w:tcPr>
          <w:p w:rsidR="00E81915" w:rsidRPr="00CB12D1" w:rsidRDefault="00E81915" w:rsidP="005D307A">
            <w:pPr>
              <w:snapToGrid w:val="0"/>
              <w:spacing w:after="0" w:line="240" w:lineRule="auto"/>
              <w:contextualSpacing/>
              <w:jc w:val="center"/>
              <w:rPr>
                <w:rFonts w:ascii="Times New Roman" w:hAnsi="Times New Roman"/>
                <w:szCs w:val="26"/>
              </w:rPr>
            </w:pPr>
            <w:r w:rsidRPr="00CB12D1">
              <w:rPr>
                <w:rFonts w:ascii="Times New Roman" w:hAnsi="Times New Roman"/>
                <w:szCs w:val="26"/>
              </w:rPr>
              <w:t>3</w:t>
            </w:r>
          </w:p>
        </w:tc>
        <w:tc>
          <w:tcPr>
            <w:tcW w:w="3501" w:type="dxa"/>
            <w:tcBorders>
              <w:top w:val="single" w:sz="4" w:space="0" w:color="000000"/>
              <w:left w:val="single" w:sz="4" w:space="0" w:color="000000"/>
              <w:bottom w:val="single" w:sz="4" w:space="0" w:color="000000"/>
              <w:right w:val="single" w:sz="4" w:space="0" w:color="000000"/>
            </w:tcBorders>
            <w:hideMark/>
          </w:tcPr>
          <w:p w:rsidR="00E81915" w:rsidRPr="00CB12D1" w:rsidRDefault="00E81915" w:rsidP="005D307A">
            <w:pPr>
              <w:snapToGrid w:val="0"/>
              <w:spacing w:after="0" w:line="240" w:lineRule="auto"/>
              <w:contextualSpacing/>
              <w:jc w:val="center"/>
              <w:rPr>
                <w:rFonts w:ascii="Times New Roman" w:hAnsi="Times New Roman"/>
                <w:szCs w:val="26"/>
              </w:rPr>
            </w:pPr>
            <w:r w:rsidRPr="00CB12D1">
              <w:rPr>
                <w:rFonts w:ascii="Times New Roman" w:hAnsi="Times New Roman"/>
                <w:szCs w:val="26"/>
              </w:rPr>
              <w:t>4</w:t>
            </w:r>
          </w:p>
        </w:tc>
      </w:tr>
      <w:tr w:rsidR="00E81915" w:rsidRPr="00CB12D1" w:rsidTr="005D307A">
        <w:trPr>
          <w:trHeight w:val="300"/>
        </w:trPr>
        <w:tc>
          <w:tcPr>
            <w:tcW w:w="355" w:type="dxa"/>
            <w:tcBorders>
              <w:top w:val="single" w:sz="4" w:space="0" w:color="000000"/>
              <w:left w:val="single" w:sz="4" w:space="0" w:color="000000"/>
              <w:bottom w:val="single" w:sz="4" w:space="0" w:color="000000"/>
              <w:right w:val="nil"/>
            </w:tcBorders>
            <w:hideMark/>
          </w:tcPr>
          <w:p w:rsidR="00E81915" w:rsidRPr="00CB12D1" w:rsidRDefault="00E81915" w:rsidP="005D307A">
            <w:pPr>
              <w:snapToGrid w:val="0"/>
              <w:spacing w:after="0" w:line="240" w:lineRule="auto"/>
              <w:ind w:left="57"/>
              <w:contextualSpacing/>
              <w:rPr>
                <w:szCs w:val="26"/>
              </w:rPr>
            </w:pPr>
            <w:r w:rsidRPr="00CB12D1">
              <w:rPr>
                <w:szCs w:val="26"/>
              </w:rPr>
              <w:t>1</w:t>
            </w:r>
          </w:p>
        </w:tc>
        <w:tc>
          <w:tcPr>
            <w:tcW w:w="3156" w:type="dxa"/>
            <w:tcBorders>
              <w:top w:val="single" w:sz="4" w:space="0" w:color="000000"/>
              <w:left w:val="single" w:sz="4" w:space="0" w:color="000000"/>
              <w:bottom w:val="single" w:sz="4" w:space="0" w:color="000000"/>
              <w:right w:val="nil"/>
            </w:tcBorders>
            <w:hideMark/>
          </w:tcPr>
          <w:p w:rsidR="00E81915" w:rsidRPr="00CB12D1" w:rsidRDefault="00E81915" w:rsidP="005D307A">
            <w:pPr>
              <w:snapToGrid w:val="0"/>
              <w:spacing w:after="0" w:line="240" w:lineRule="auto"/>
              <w:ind w:left="57"/>
              <w:contextualSpacing/>
              <w:rPr>
                <w:rFonts w:ascii="Times New Roman" w:hAnsi="Times New Roman"/>
                <w:szCs w:val="26"/>
              </w:rPr>
            </w:pPr>
            <w:r w:rsidRPr="00CB12D1">
              <w:rPr>
                <w:rFonts w:ascii="Times New Roman" w:hAnsi="Times New Roman"/>
                <w:szCs w:val="26"/>
              </w:rPr>
              <w:t>Фундамент</w:t>
            </w:r>
          </w:p>
        </w:tc>
        <w:tc>
          <w:tcPr>
            <w:tcW w:w="2878" w:type="dxa"/>
            <w:tcBorders>
              <w:top w:val="single" w:sz="4" w:space="0" w:color="000000"/>
              <w:left w:val="single" w:sz="4" w:space="0" w:color="000000"/>
              <w:bottom w:val="single" w:sz="4" w:space="0" w:color="000000"/>
              <w:right w:val="nil"/>
            </w:tcBorders>
            <w:hideMark/>
          </w:tcPr>
          <w:p w:rsidR="00E81915" w:rsidRPr="00CB12D1" w:rsidRDefault="00E81915" w:rsidP="005D307A">
            <w:pPr>
              <w:snapToGrid w:val="0"/>
              <w:spacing w:after="0" w:line="240" w:lineRule="auto"/>
              <w:ind w:left="57"/>
              <w:contextualSpacing/>
              <w:rPr>
                <w:rFonts w:ascii="Times New Roman" w:hAnsi="Times New Roman"/>
                <w:szCs w:val="26"/>
              </w:rPr>
            </w:pPr>
            <w:proofErr w:type="gramStart"/>
            <w:r w:rsidRPr="009812B7">
              <w:rPr>
                <w:rFonts w:ascii="Times New Roman" w:hAnsi="Times New Roman"/>
                <w:szCs w:val="26"/>
              </w:rPr>
              <w:t>ж</w:t>
            </w:r>
            <w:proofErr w:type="gramEnd"/>
            <w:r w:rsidRPr="009812B7">
              <w:rPr>
                <w:rFonts w:ascii="Times New Roman" w:hAnsi="Times New Roman"/>
                <w:szCs w:val="26"/>
              </w:rPr>
              <w:t>/б  заводские заготовки,ленточный.</w:t>
            </w:r>
          </w:p>
        </w:tc>
        <w:tc>
          <w:tcPr>
            <w:tcW w:w="3501" w:type="dxa"/>
            <w:tcBorders>
              <w:top w:val="single" w:sz="4" w:space="0" w:color="000000"/>
              <w:left w:val="single" w:sz="4" w:space="0" w:color="000000"/>
              <w:bottom w:val="single" w:sz="4" w:space="0" w:color="000000"/>
              <w:right w:val="single" w:sz="4" w:space="0" w:color="000000"/>
            </w:tcBorders>
            <w:hideMark/>
          </w:tcPr>
          <w:p w:rsidR="00E81915" w:rsidRPr="00CB12D1" w:rsidRDefault="00E81915" w:rsidP="005D307A">
            <w:pPr>
              <w:suppressAutoHyphens/>
              <w:snapToGrid w:val="0"/>
              <w:spacing w:after="0" w:line="240" w:lineRule="auto"/>
              <w:ind w:left="57"/>
              <w:contextualSpacing/>
              <w:rPr>
                <w:rFonts w:ascii="Times New Roman" w:hAnsi="Times New Roman"/>
                <w:szCs w:val="26"/>
              </w:rPr>
            </w:pPr>
            <w:proofErr w:type="gramStart"/>
            <w:r>
              <w:rPr>
                <w:rFonts w:ascii="Times New Roman" w:hAnsi="Times New Roman"/>
                <w:szCs w:val="26"/>
              </w:rPr>
              <w:t>трещины</w:t>
            </w:r>
            <w:proofErr w:type="gramEnd"/>
            <w:r>
              <w:rPr>
                <w:rFonts w:ascii="Times New Roman" w:hAnsi="Times New Roman"/>
                <w:szCs w:val="26"/>
              </w:rPr>
              <w:t xml:space="preserve"> в цоколе</w:t>
            </w:r>
          </w:p>
        </w:tc>
      </w:tr>
      <w:tr w:rsidR="00E81915" w:rsidRPr="00CB12D1" w:rsidTr="005D307A">
        <w:tc>
          <w:tcPr>
            <w:tcW w:w="355" w:type="dxa"/>
            <w:tcBorders>
              <w:top w:val="single" w:sz="4" w:space="0" w:color="000000"/>
              <w:left w:val="single" w:sz="4" w:space="0" w:color="000000"/>
              <w:bottom w:val="single" w:sz="4" w:space="0" w:color="000000"/>
              <w:right w:val="nil"/>
            </w:tcBorders>
            <w:hideMark/>
          </w:tcPr>
          <w:p w:rsidR="00E81915" w:rsidRPr="00CB12D1" w:rsidRDefault="00E81915" w:rsidP="005D307A">
            <w:pPr>
              <w:snapToGrid w:val="0"/>
              <w:spacing w:after="0" w:line="240" w:lineRule="auto"/>
              <w:ind w:left="57"/>
              <w:contextualSpacing/>
              <w:rPr>
                <w:szCs w:val="26"/>
              </w:rPr>
            </w:pPr>
            <w:r w:rsidRPr="00CB12D1">
              <w:rPr>
                <w:szCs w:val="26"/>
              </w:rPr>
              <w:t>2</w:t>
            </w:r>
          </w:p>
        </w:tc>
        <w:tc>
          <w:tcPr>
            <w:tcW w:w="3156" w:type="dxa"/>
            <w:tcBorders>
              <w:top w:val="single" w:sz="4" w:space="0" w:color="000000"/>
              <w:left w:val="single" w:sz="4" w:space="0" w:color="000000"/>
              <w:bottom w:val="single" w:sz="4" w:space="0" w:color="000000"/>
              <w:right w:val="nil"/>
            </w:tcBorders>
            <w:vAlign w:val="bottom"/>
            <w:hideMark/>
          </w:tcPr>
          <w:p w:rsidR="00E81915" w:rsidRPr="00CB12D1" w:rsidRDefault="00E81915" w:rsidP="005D307A">
            <w:pPr>
              <w:suppressAutoHyphens/>
              <w:snapToGrid w:val="0"/>
              <w:spacing w:after="0" w:line="240" w:lineRule="auto"/>
              <w:ind w:left="57"/>
              <w:contextualSpacing/>
              <w:rPr>
                <w:rFonts w:ascii="Times New Roman" w:hAnsi="Times New Roman"/>
                <w:szCs w:val="26"/>
              </w:rPr>
            </w:pPr>
            <w:r w:rsidRPr="00CB12D1">
              <w:rPr>
                <w:rFonts w:ascii="Times New Roman" w:hAnsi="Times New Roman"/>
                <w:szCs w:val="26"/>
              </w:rPr>
              <w:t>Наружные и внутренние капитальные стены</w:t>
            </w:r>
          </w:p>
        </w:tc>
        <w:tc>
          <w:tcPr>
            <w:tcW w:w="2878" w:type="dxa"/>
            <w:tcBorders>
              <w:top w:val="single" w:sz="4" w:space="0" w:color="000000"/>
              <w:left w:val="single" w:sz="4" w:space="0" w:color="000000"/>
              <w:bottom w:val="single" w:sz="4" w:space="0" w:color="000000"/>
              <w:right w:val="nil"/>
            </w:tcBorders>
            <w:hideMark/>
          </w:tcPr>
          <w:p w:rsidR="00E81915" w:rsidRPr="00CB12D1" w:rsidRDefault="00E81915" w:rsidP="005D307A">
            <w:pPr>
              <w:snapToGrid w:val="0"/>
              <w:spacing w:after="0" w:line="240" w:lineRule="auto"/>
              <w:ind w:left="57"/>
              <w:contextualSpacing/>
              <w:rPr>
                <w:rFonts w:ascii="Times New Roman" w:hAnsi="Times New Roman"/>
                <w:szCs w:val="26"/>
              </w:rPr>
            </w:pPr>
            <w:proofErr w:type="gramStart"/>
            <w:r w:rsidRPr="009812B7">
              <w:rPr>
                <w:rFonts w:ascii="Times New Roman" w:hAnsi="Times New Roman"/>
                <w:szCs w:val="26"/>
              </w:rPr>
              <w:t>кирпичные</w:t>
            </w:r>
            <w:proofErr w:type="gramEnd"/>
            <w:r w:rsidRPr="009812B7">
              <w:rPr>
                <w:rFonts w:ascii="Times New Roman" w:hAnsi="Times New Roman"/>
                <w:szCs w:val="26"/>
              </w:rPr>
              <w:t xml:space="preserve"> t=0,65</w:t>
            </w:r>
          </w:p>
        </w:tc>
        <w:tc>
          <w:tcPr>
            <w:tcW w:w="3501" w:type="dxa"/>
            <w:tcBorders>
              <w:top w:val="single" w:sz="4" w:space="0" w:color="000000"/>
              <w:left w:val="single" w:sz="4" w:space="0" w:color="000000"/>
              <w:bottom w:val="single" w:sz="4" w:space="0" w:color="000000"/>
              <w:right w:val="single" w:sz="4" w:space="0" w:color="000000"/>
            </w:tcBorders>
            <w:hideMark/>
          </w:tcPr>
          <w:p w:rsidR="00E81915" w:rsidRPr="00CB12D1" w:rsidRDefault="00E81915" w:rsidP="005D307A">
            <w:pPr>
              <w:suppressAutoHyphens/>
              <w:snapToGrid w:val="0"/>
              <w:spacing w:after="0" w:line="240" w:lineRule="auto"/>
              <w:ind w:left="57"/>
              <w:contextualSpacing/>
              <w:rPr>
                <w:rFonts w:ascii="Times New Roman" w:hAnsi="Times New Roman"/>
                <w:szCs w:val="26"/>
              </w:rPr>
            </w:pPr>
            <w:proofErr w:type="gramStart"/>
            <w:r w:rsidRPr="009812B7">
              <w:rPr>
                <w:rFonts w:ascii="Times New Roman" w:hAnsi="Times New Roman"/>
                <w:szCs w:val="26"/>
              </w:rPr>
              <w:t>выкрашивание</w:t>
            </w:r>
            <w:proofErr w:type="gramEnd"/>
            <w:r w:rsidRPr="009812B7">
              <w:rPr>
                <w:rFonts w:ascii="Times New Roman" w:hAnsi="Times New Roman"/>
                <w:szCs w:val="26"/>
              </w:rPr>
              <w:t xml:space="preserve"> кирпича.Выветривание швов.По фентральному и дворорвому фасаду наружных стен  наблюдаются трещины</w:t>
            </w:r>
          </w:p>
        </w:tc>
      </w:tr>
      <w:tr w:rsidR="00E81915" w:rsidRPr="00CB12D1" w:rsidTr="005D307A">
        <w:trPr>
          <w:trHeight w:val="263"/>
        </w:trPr>
        <w:tc>
          <w:tcPr>
            <w:tcW w:w="355" w:type="dxa"/>
            <w:tcBorders>
              <w:top w:val="single" w:sz="4" w:space="0" w:color="000000"/>
              <w:left w:val="single" w:sz="4" w:space="0" w:color="000000"/>
              <w:bottom w:val="single" w:sz="4" w:space="0" w:color="auto"/>
              <w:right w:val="nil"/>
            </w:tcBorders>
            <w:hideMark/>
          </w:tcPr>
          <w:p w:rsidR="00E81915" w:rsidRPr="00CB12D1" w:rsidRDefault="00E81915" w:rsidP="005D307A">
            <w:pPr>
              <w:snapToGrid w:val="0"/>
              <w:spacing w:after="0" w:line="240" w:lineRule="auto"/>
              <w:ind w:left="57"/>
              <w:contextualSpacing/>
              <w:rPr>
                <w:szCs w:val="26"/>
              </w:rPr>
            </w:pPr>
            <w:r w:rsidRPr="00CB12D1">
              <w:rPr>
                <w:szCs w:val="26"/>
              </w:rPr>
              <w:t>3</w:t>
            </w:r>
          </w:p>
        </w:tc>
        <w:tc>
          <w:tcPr>
            <w:tcW w:w="3156" w:type="dxa"/>
            <w:tcBorders>
              <w:top w:val="single" w:sz="4" w:space="0" w:color="000000"/>
              <w:left w:val="single" w:sz="4" w:space="0" w:color="000000"/>
              <w:bottom w:val="single" w:sz="4" w:space="0" w:color="auto"/>
              <w:right w:val="nil"/>
            </w:tcBorders>
            <w:hideMark/>
          </w:tcPr>
          <w:p w:rsidR="00E81915" w:rsidRPr="00CB12D1" w:rsidRDefault="00E81915" w:rsidP="005D307A">
            <w:pPr>
              <w:snapToGrid w:val="0"/>
              <w:spacing w:after="0" w:line="240" w:lineRule="auto"/>
              <w:ind w:left="57"/>
              <w:contextualSpacing/>
              <w:rPr>
                <w:rFonts w:ascii="Times New Roman" w:hAnsi="Times New Roman"/>
                <w:szCs w:val="26"/>
              </w:rPr>
            </w:pPr>
            <w:r w:rsidRPr="00CB12D1">
              <w:rPr>
                <w:rFonts w:ascii="Times New Roman" w:hAnsi="Times New Roman"/>
                <w:szCs w:val="26"/>
              </w:rPr>
              <w:t>Перегородки</w:t>
            </w:r>
          </w:p>
        </w:tc>
        <w:tc>
          <w:tcPr>
            <w:tcW w:w="2878" w:type="dxa"/>
            <w:tcBorders>
              <w:top w:val="single" w:sz="4" w:space="0" w:color="000000"/>
              <w:left w:val="single" w:sz="4" w:space="0" w:color="000000"/>
              <w:bottom w:val="single" w:sz="4" w:space="0" w:color="auto"/>
              <w:right w:val="nil"/>
            </w:tcBorders>
            <w:hideMark/>
          </w:tcPr>
          <w:p w:rsidR="00E81915" w:rsidRPr="00CB12D1" w:rsidRDefault="00E81915" w:rsidP="005D307A">
            <w:pPr>
              <w:snapToGrid w:val="0"/>
              <w:spacing w:after="0" w:line="240" w:lineRule="auto"/>
              <w:ind w:left="57"/>
              <w:contextualSpacing/>
              <w:rPr>
                <w:rFonts w:ascii="Times New Roman" w:hAnsi="Times New Roman"/>
                <w:szCs w:val="26"/>
              </w:rPr>
            </w:pPr>
            <w:proofErr w:type="gramStart"/>
            <w:r w:rsidRPr="006840CB">
              <w:rPr>
                <w:rFonts w:ascii="Times New Roman" w:hAnsi="Times New Roman"/>
                <w:szCs w:val="26"/>
              </w:rPr>
              <w:t>гипсобетонные</w:t>
            </w:r>
            <w:proofErr w:type="gramEnd"/>
          </w:p>
        </w:tc>
        <w:tc>
          <w:tcPr>
            <w:tcW w:w="3501" w:type="dxa"/>
            <w:tcBorders>
              <w:top w:val="single" w:sz="4" w:space="0" w:color="000000"/>
              <w:left w:val="single" w:sz="4" w:space="0" w:color="000000"/>
              <w:bottom w:val="single" w:sz="4" w:space="0" w:color="auto"/>
              <w:right w:val="single" w:sz="4" w:space="0" w:color="000000"/>
            </w:tcBorders>
            <w:hideMark/>
          </w:tcPr>
          <w:p w:rsidR="00E81915" w:rsidRPr="00CB12D1" w:rsidRDefault="00E81915" w:rsidP="005D307A">
            <w:pPr>
              <w:snapToGrid w:val="0"/>
              <w:spacing w:after="0" w:line="240" w:lineRule="auto"/>
              <w:ind w:left="57"/>
              <w:contextualSpacing/>
              <w:rPr>
                <w:rFonts w:ascii="Times New Roman" w:hAnsi="Times New Roman"/>
                <w:szCs w:val="26"/>
              </w:rPr>
            </w:pPr>
            <w:r>
              <w:rPr>
                <w:rFonts w:ascii="Times New Roman" w:hAnsi="Times New Roman"/>
                <w:szCs w:val="26"/>
              </w:rPr>
              <w:t>Мелкие трещины</w:t>
            </w:r>
          </w:p>
        </w:tc>
      </w:tr>
      <w:tr w:rsidR="00E81915" w:rsidRPr="00CB12D1" w:rsidTr="005D307A">
        <w:trPr>
          <w:cantSplit/>
          <w:trHeight w:val="928"/>
        </w:trPr>
        <w:tc>
          <w:tcPr>
            <w:tcW w:w="355" w:type="dxa"/>
            <w:tcBorders>
              <w:top w:val="single" w:sz="4" w:space="0" w:color="auto"/>
              <w:left w:val="single" w:sz="4" w:space="0" w:color="000000"/>
              <w:bottom w:val="nil"/>
              <w:right w:val="nil"/>
            </w:tcBorders>
            <w:hideMark/>
          </w:tcPr>
          <w:p w:rsidR="00E81915" w:rsidRPr="00CB12D1" w:rsidRDefault="00E81915" w:rsidP="005D307A">
            <w:pPr>
              <w:snapToGrid w:val="0"/>
              <w:spacing w:after="0" w:line="240" w:lineRule="auto"/>
              <w:ind w:left="57"/>
              <w:contextualSpacing/>
              <w:rPr>
                <w:szCs w:val="26"/>
              </w:rPr>
            </w:pPr>
            <w:r w:rsidRPr="00CB12D1">
              <w:rPr>
                <w:szCs w:val="26"/>
              </w:rPr>
              <w:t>4</w:t>
            </w:r>
          </w:p>
        </w:tc>
        <w:tc>
          <w:tcPr>
            <w:tcW w:w="3156" w:type="dxa"/>
            <w:tcBorders>
              <w:top w:val="single" w:sz="4" w:space="0" w:color="auto"/>
              <w:left w:val="single" w:sz="4" w:space="0" w:color="000000"/>
              <w:bottom w:val="nil"/>
              <w:right w:val="nil"/>
            </w:tcBorders>
            <w:hideMark/>
          </w:tcPr>
          <w:p w:rsidR="00E81915" w:rsidRPr="00CB12D1" w:rsidRDefault="00E81915" w:rsidP="005D307A">
            <w:pPr>
              <w:snapToGrid w:val="0"/>
              <w:spacing w:after="0" w:line="240" w:lineRule="auto"/>
              <w:ind w:left="57"/>
              <w:contextualSpacing/>
              <w:rPr>
                <w:rFonts w:ascii="Times New Roman" w:hAnsi="Times New Roman"/>
              </w:rPr>
            </w:pPr>
            <w:r w:rsidRPr="00CB12D1">
              <w:rPr>
                <w:rFonts w:ascii="Times New Roman" w:hAnsi="Times New Roman"/>
              </w:rPr>
              <w:t>Перекрытия</w:t>
            </w:r>
          </w:p>
          <w:p w:rsidR="00E81915" w:rsidRPr="00CB12D1" w:rsidRDefault="00E81915" w:rsidP="005D307A">
            <w:pPr>
              <w:snapToGrid w:val="0"/>
              <w:spacing w:after="0" w:line="240" w:lineRule="auto"/>
              <w:ind w:left="992"/>
              <w:contextualSpacing/>
              <w:rPr>
                <w:rFonts w:ascii="Times New Roman" w:hAnsi="Times New Roman"/>
              </w:rPr>
            </w:pPr>
            <w:proofErr w:type="gramStart"/>
            <w:r>
              <w:rPr>
                <w:rFonts w:ascii="Times New Roman" w:hAnsi="Times New Roman"/>
              </w:rPr>
              <w:t>ч</w:t>
            </w:r>
            <w:r w:rsidRPr="00CB12D1">
              <w:rPr>
                <w:rFonts w:ascii="Times New Roman" w:hAnsi="Times New Roman"/>
              </w:rPr>
              <w:t>ердачное</w:t>
            </w:r>
            <w:proofErr w:type="gramEnd"/>
          </w:p>
          <w:p w:rsidR="00E81915" w:rsidRPr="00CB12D1" w:rsidRDefault="00E81915" w:rsidP="005D307A">
            <w:pPr>
              <w:snapToGrid w:val="0"/>
              <w:spacing w:after="0" w:line="240" w:lineRule="auto"/>
              <w:ind w:left="992"/>
              <w:contextualSpacing/>
              <w:rPr>
                <w:rFonts w:ascii="Times New Roman" w:hAnsi="Times New Roman"/>
              </w:rPr>
            </w:pPr>
            <w:proofErr w:type="gramStart"/>
            <w:r>
              <w:rPr>
                <w:rFonts w:ascii="Times New Roman" w:hAnsi="Times New Roman"/>
              </w:rPr>
              <w:t>м</w:t>
            </w:r>
            <w:r w:rsidRPr="00CB12D1">
              <w:rPr>
                <w:rFonts w:ascii="Times New Roman" w:hAnsi="Times New Roman"/>
              </w:rPr>
              <w:t>еждуэтажные</w:t>
            </w:r>
            <w:proofErr w:type="gramEnd"/>
          </w:p>
          <w:p w:rsidR="00E81915" w:rsidRPr="00CB12D1" w:rsidRDefault="00E81915" w:rsidP="005D307A">
            <w:pPr>
              <w:snapToGrid w:val="0"/>
              <w:spacing w:after="0" w:line="240" w:lineRule="auto"/>
              <w:ind w:left="992"/>
              <w:contextualSpacing/>
              <w:rPr>
                <w:rFonts w:ascii="Times New Roman" w:hAnsi="Times New Roman"/>
              </w:rPr>
            </w:pPr>
            <w:proofErr w:type="gramStart"/>
            <w:r w:rsidRPr="00CB12D1">
              <w:rPr>
                <w:rFonts w:ascii="Times New Roman" w:hAnsi="Times New Roman"/>
              </w:rPr>
              <w:t>надподвальное</w:t>
            </w:r>
            <w:proofErr w:type="gramEnd"/>
          </w:p>
        </w:tc>
        <w:tc>
          <w:tcPr>
            <w:tcW w:w="2878" w:type="dxa"/>
            <w:tcBorders>
              <w:top w:val="single" w:sz="4" w:space="0" w:color="auto"/>
              <w:left w:val="single" w:sz="4" w:space="0" w:color="000000"/>
              <w:bottom w:val="nil"/>
              <w:right w:val="nil"/>
            </w:tcBorders>
          </w:tcPr>
          <w:p w:rsidR="00E81915" w:rsidRPr="00CB12D1" w:rsidRDefault="00E81915" w:rsidP="005D307A">
            <w:pPr>
              <w:snapToGrid w:val="0"/>
              <w:spacing w:after="0" w:line="240" w:lineRule="auto"/>
              <w:ind w:left="57"/>
              <w:contextualSpacing/>
              <w:rPr>
                <w:rFonts w:ascii="Times New Roman" w:hAnsi="Times New Roman"/>
              </w:rPr>
            </w:pPr>
          </w:p>
          <w:p w:rsidR="00E81915" w:rsidRDefault="00E81915" w:rsidP="005D307A">
            <w:pPr>
              <w:snapToGrid w:val="0"/>
              <w:spacing w:after="0" w:line="240" w:lineRule="auto"/>
              <w:ind w:left="57"/>
              <w:contextualSpacing/>
              <w:rPr>
                <w:rFonts w:ascii="Times New Roman" w:hAnsi="Times New Roman"/>
              </w:rPr>
            </w:pPr>
            <w:r w:rsidRPr="009812B7">
              <w:rPr>
                <w:rFonts w:ascii="Times New Roman" w:hAnsi="Times New Roman"/>
              </w:rPr>
              <w:t>Железобетонные сборные (чердачные)</w:t>
            </w:r>
          </w:p>
          <w:p w:rsidR="00E81915" w:rsidRPr="00CB12D1" w:rsidRDefault="00E81915" w:rsidP="005D307A">
            <w:pPr>
              <w:snapToGrid w:val="0"/>
              <w:spacing w:after="0" w:line="240" w:lineRule="auto"/>
              <w:ind w:left="57"/>
              <w:contextualSpacing/>
              <w:rPr>
                <w:rFonts w:ascii="Times New Roman" w:hAnsi="Times New Roman"/>
              </w:rPr>
            </w:pPr>
            <w:proofErr w:type="gramStart"/>
            <w:r w:rsidRPr="009812B7">
              <w:rPr>
                <w:rFonts w:ascii="Times New Roman" w:hAnsi="Times New Roman"/>
              </w:rPr>
              <w:t>из</w:t>
            </w:r>
            <w:proofErr w:type="gramEnd"/>
            <w:r w:rsidRPr="009812B7">
              <w:rPr>
                <w:rFonts w:ascii="Times New Roman" w:hAnsi="Times New Roman"/>
              </w:rPr>
              <w:t xml:space="preserve"> сборных и монолитных сплошных плит</w:t>
            </w:r>
          </w:p>
        </w:tc>
        <w:tc>
          <w:tcPr>
            <w:tcW w:w="3501" w:type="dxa"/>
            <w:tcBorders>
              <w:top w:val="single" w:sz="4" w:space="0" w:color="auto"/>
              <w:left w:val="single" w:sz="4" w:space="0" w:color="000000"/>
              <w:bottom w:val="nil"/>
              <w:right w:val="single" w:sz="4" w:space="0" w:color="000000"/>
            </w:tcBorders>
          </w:tcPr>
          <w:p w:rsidR="00E81915" w:rsidRPr="00CB12D1" w:rsidRDefault="00E81915" w:rsidP="005D307A">
            <w:pPr>
              <w:snapToGrid w:val="0"/>
              <w:spacing w:after="0" w:line="240" w:lineRule="auto"/>
              <w:ind w:left="57"/>
              <w:contextualSpacing/>
              <w:rPr>
                <w:rFonts w:ascii="Times New Roman" w:hAnsi="Times New Roman"/>
                <w:szCs w:val="26"/>
              </w:rPr>
            </w:pPr>
          </w:p>
          <w:p w:rsidR="00E81915" w:rsidRDefault="00E81915" w:rsidP="005D307A">
            <w:pPr>
              <w:snapToGrid w:val="0"/>
              <w:spacing w:after="0" w:line="240" w:lineRule="auto"/>
              <w:ind w:left="57"/>
              <w:contextualSpacing/>
              <w:rPr>
                <w:rFonts w:ascii="Times New Roman" w:hAnsi="Times New Roman"/>
              </w:rPr>
            </w:pPr>
          </w:p>
          <w:p w:rsidR="00E81915" w:rsidRDefault="00E81915" w:rsidP="005D307A">
            <w:pPr>
              <w:snapToGrid w:val="0"/>
              <w:spacing w:after="0" w:line="240" w:lineRule="auto"/>
              <w:ind w:left="57"/>
              <w:contextualSpacing/>
              <w:rPr>
                <w:rFonts w:ascii="Times New Roman" w:hAnsi="Times New Roman"/>
              </w:rPr>
            </w:pPr>
          </w:p>
          <w:p w:rsidR="00E81915" w:rsidRPr="00CB12D1" w:rsidRDefault="00E81915" w:rsidP="005D307A">
            <w:pPr>
              <w:snapToGrid w:val="0"/>
              <w:spacing w:after="0" w:line="240" w:lineRule="auto"/>
              <w:ind w:left="57"/>
              <w:contextualSpacing/>
              <w:rPr>
                <w:rFonts w:ascii="Times New Roman" w:hAnsi="Times New Roman"/>
              </w:rPr>
            </w:pPr>
            <w:proofErr w:type="gramStart"/>
            <w:r w:rsidRPr="009812B7">
              <w:rPr>
                <w:rFonts w:ascii="Times New Roman" w:hAnsi="Times New Roman"/>
              </w:rPr>
              <w:t>требуется</w:t>
            </w:r>
            <w:proofErr w:type="gramEnd"/>
            <w:r w:rsidRPr="009812B7">
              <w:rPr>
                <w:rFonts w:ascii="Times New Roman" w:hAnsi="Times New Roman"/>
              </w:rPr>
              <w:t xml:space="preserve"> ремонт. Выкрашивание</w:t>
            </w:r>
          </w:p>
        </w:tc>
      </w:tr>
      <w:tr w:rsidR="00E81915" w:rsidRPr="00CB12D1" w:rsidTr="005D307A">
        <w:trPr>
          <w:trHeight w:val="305"/>
        </w:trPr>
        <w:tc>
          <w:tcPr>
            <w:tcW w:w="355" w:type="dxa"/>
            <w:tcBorders>
              <w:top w:val="single" w:sz="4" w:space="0" w:color="000000"/>
              <w:left w:val="single" w:sz="4" w:space="0" w:color="000000"/>
              <w:bottom w:val="single" w:sz="4" w:space="0" w:color="000000"/>
              <w:right w:val="nil"/>
            </w:tcBorders>
            <w:hideMark/>
          </w:tcPr>
          <w:p w:rsidR="00E81915" w:rsidRPr="00CB12D1" w:rsidRDefault="00E81915" w:rsidP="005D307A">
            <w:pPr>
              <w:snapToGrid w:val="0"/>
              <w:spacing w:after="0" w:line="240" w:lineRule="auto"/>
              <w:ind w:left="57"/>
              <w:contextualSpacing/>
              <w:rPr>
                <w:szCs w:val="26"/>
              </w:rPr>
            </w:pPr>
            <w:r w:rsidRPr="00CB12D1">
              <w:rPr>
                <w:szCs w:val="26"/>
              </w:rPr>
              <w:t>5</w:t>
            </w:r>
          </w:p>
        </w:tc>
        <w:tc>
          <w:tcPr>
            <w:tcW w:w="3156" w:type="dxa"/>
            <w:tcBorders>
              <w:top w:val="single" w:sz="4" w:space="0" w:color="000000"/>
              <w:left w:val="single" w:sz="4" w:space="0" w:color="000000"/>
              <w:bottom w:val="single" w:sz="4" w:space="0" w:color="000000"/>
              <w:right w:val="nil"/>
            </w:tcBorders>
            <w:hideMark/>
          </w:tcPr>
          <w:p w:rsidR="00E81915" w:rsidRPr="00CB12D1" w:rsidRDefault="00E81915" w:rsidP="005D307A">
            <w:pPr>
              <w:snapToGrid w:val="0"/>
              <w:spacing w:after="0" w:line="240" w:lineRule="auto"/>
              <w:ind w:left="57"/>
              <w:contextualSpacing/>
              <w:rPr>
                <w:rFonts w:ascii="Times New Roman" w:hAnsi="Times New Roman"/>
              </w:rPr>
            </w:pPr>
            <w:r w:rsidRPr="00CB12D1">
              <w:rPr>
                <w:rFonts w:ascii="Times New Roman" w:hAnsi="Times New Roman"/>
              </w:rPr>
              <w:t>Крыша</w:t>
            </w:r>
          </w:p>
        </w:tc>
        <w:tc>
          <w:tcPr>
            <w:tcW w:w="2878" w:type="dxa"/>
            <w:tcBorders>
              <w:top w:val="single" w:sz="4" w:space="0" w:color="000000"/>
              <w:left w:val="single" w:sz="4" w:space="0" w:color="000000"/>
              <w:bottom w:val="single" w:sz="4" w:space="0" w:color="000000"/>
              <w:right w:val="nil"/>
            </w:tcBorders>
            <w:hideMark/>
          </w:tcPr>
          <w:p w:rsidR="00E81915" w:rsidRPr="00CB12D1" w:rsidRDefault="00E81915" w:rsidP="005D307A">
            <w:pPr>
              <w:snapToGrid w:val="0"/>
              <w:spacing w:after="0" w:line="240" w:lineRule="auto"/>
              <w:ind w:left="57"/>
              <w:contextualSpacing/>
              <w:rPr>
                <w:rFonts w:ascii="Times New Roman" w:hAnsi="Times New Roman"/>
              </w:rPr>
            </w:pPr>
            <w:proofErr w:type="gramStart"/>
            <w:r w:rsidRPr="006840CB">
              <w:rPr>
                <w:rFonts w:ascii="Times New Roman" w:hAnsi="Times New Roman"/>
              </w:rPr>
              <w:t>бесчердачная</w:t>
            </w:r>
            <w:proofErr w:type="gramEnd"/>
            <w:r w:rsidRPr="006840CB">
              <w:rPr>
                <w:rFonts w:ascii="Times New Roman" w:hAnsi="Times New Roman"/>
              </w:rPr>
              <w:t xml:space="preserve"> из мягких рулонных материалов</w:t>
            </w:r>
          </w:p>
        </w:tc>
        <w:tc>
          <w:tcPr>
            <w:tcW w:w="3501" w:type="dxa"/>
            <w:tcBorders>
              <w:top w:val="single" w:sz="4" w:space="0" w:color="000000"/>
              <w:left w:val="single" w:sz="4" w:space="0" w:color="000000"/>
              <w:bottom w:val="single" w:sz="4" w:space="0" w:color="000000"/>
              <w:right w:val="single" w:sz="4" w:space="0" w:color="000000"/>
            </w:tcBorders>
            <w:hideMark/>
          </w:tcPr>
          <w:p w:rsidR="00E81915" w:rsidRPr="00CB12D1" w:rsidRDefault="00E81915" w:rsidP="005D307A">
            <w:pPr>
              <w:suppressAutoHyphens/>
              <w:snapToGrid w:val="0"/>
              <w:spacing w:after="0" w:line="240" w:lineRule="auto"/>
              <w:ind w:left="57"/>
              <w:contextualSpacing/>
              <w:rPr>
                <w:rFonts w:ascii="Times New Roman" w:hAnsi="Times New Roman"/>
              </w:rPr>
            </w:pPr>
            <w:proofErr w:type="gramStart"/>
            <w:r w:rsidRPr="009812B7">
              <w:rPr>
                <w:rFonts w:ascii="Times New Roman" w:hAnsi="Times New Roman"/>
                <w:szCs w:val="26"/>
              </w:rPr>
              <w:t>проведён</w:t>
            </w:r>
            <w:proofErr w:type="gramEnd"/>
            <w:r w:rsidRPr="009812B7">
              <w:rPr>
                <w:rFonts w:ascii="Times New Roman" w:hAnsi="Times New Roman"/>
                <w:szCs w:val="26"/>
              </w:rPr>
              <w:t xml:space="preserve"> частичный локальный ремонт.</w:t>
            </w:r>
          </w:p>
        </w:tc>
      </w:tr>
      <w:tr w:rsidR="00E81915" w:rsidRPr="00CB12D1" w:rsidTr="005D307A">
        <w:trPr>
          <w:trHeight w:val="213"/>
        </w:trPr>
        <w:tc>
          <w:tcPr>
            <w:tcW w:w="355" w:type="dxa"/>
            <w:tcBorders>
              <w:top w:val="single" w:sz="4" w:space="0" w:color="000000"/>
              <w:left w:val="single" w:sz="4" w:space="0" w:color="000000"/>
              <w:bottom w:val="single" w:sz="4" w:space="0" w:color="000000"/>
              <w:right w:val="nil"/>
            </w:tcBorders>
            <w:hideMark/>
          </w:tcPr>
          <w:p w:rsidR="00E81915" w:rsidRPr="00CB12D1" w:rsidRDefault="00E81915" w:rsidP="005D307A">
            <w:pPr>
              <w:snapToGrid w:val="0"/>
              <w:spacing w:after="0" w:line="240" w:lineRule="auto"/>
              <w:ind w:left="57"/>
              <w:contextualSpacing/>
              <w:rPr>
                <w:szCs w:val="26"/>
              </w:rPr>
            </w:pPr>
            <w:r w:rsidRPr="00CB12D1">
              <w:rPr>
                <w:szCs w:val="26"/>
              </w:rPr>
              <w:t>6</w:t>
            </w:r>
          </w:p>
        </w:tc>
        <w:tc>
          <w:tcPr>
            <w:tcW w:w="3156" w:type="dxa"/>
            <w:tcBorders>
              <w:top w:val="single" w:sz="4" w:space="0" w:color="000000"/>
              <w:left w:val="single" w:sz="4" w:space="0" w:color="000000"/>
              <w:bottom w:val="single" w:sz="4" w:space="0" w:color="000000"/>
              <w:right w:val="nil"/>
            </w:tcBorders>
            <w:hideMark/>
          </w:tcPr>
          <w:p w:rsidR="00E81915" w:rsidRPr="00CB12D1" w:rsidRDefault="00E81915" w:rsidP="005D307A">
            <w:pPr>
              <w:snapToGrid w:val="0"/>
              <w:spacing w:after="0" w:line="240" w:lineRule="auto"/>
              <w:ind w:left="57"/>
              <w:contextualSpacing/>
              <w:rPr>
                <w:rFonts w:ascii="Times New Roman" w:hAnsi="Times New Roman"/>
              </w:rPr>
            </w:pPr>
            <w:r w:rsidRPr="00CB12D1">
              <w:rPr>
                <w:rFonts w:ascii="Times New Roman" w:hAnsi="Times New Roman"/>
              </w:rPr>
              <w:t>Полы</w:t>
            </w:r>
          </w:p>
        </w:tc>
        <w:tc>
          <w:tcPr>
            <w:tcW w:w="2878" w:type="dxa"/>
            <w:tcBorders>
              <w:top w:val="single" w:sz="4" w:space="0" w:color="000000"/>
              <w:left w:val="single" w:sz="4" w:space="0" w:color="000000"/>
              <w:bottom w:val="single" w:sz="4" w:space="0" w:color="000000"/>
              <w:right w:val="nil"/>
            </w:tcBorders>
            <w:hideMark/>
          </w:tcPr>
          <w:p w:rsidR="00E81915" w:rsidRPr="00CB12D1" w:rsidRDefault="00E81915" w:rsidP="005D307A">
            <w:pPr>
              <w:snapToGrid w:val="0"/>
              <w:spacing w:after="0" w:line="240" w:lineRule="auto"/>
              <w:ind w:left="57"/>
              <w:contextualSpacing/>
              <w:rPr>
                <w:rFonts w:ascii="Times New Roman" w:hAnsi="Times New Roman"/>
              </w:rPr>
            </w:pPr>
            <w:proofErr w:type="gramStart"/>
            <w:r w:rsidRPr="006840CB">
              <w:rPr>
                <w:rFonts w:ascii="Times New Roman" w:hAnsi="Times New Roman"/>
              </w:rPr>
              <w:t>дощатые</w:t>
            </w:r>
            <w:proofErr w:type="gramEnd"/>
            <w:r w:rsidRPr="006840CB">
              <w:rPr>
                <w:rFonts w:ascii="Times New Roman" w:hAnsi="Times New Roman"/>
              </w:rPr>
              <w:t xml:space="preserve"> окрашенные.Бетонные.</w:t>
            </w:r>
          </w:p>
        </w:tc>
        <w:tc>
          <w:tcPr>
            <w:tcW w:w="3501" w:type="dxa"/>
            <w:tcBorders>
              <w:top w:val="single" w:sz="4" w:space="0" w:color="000000"/>
              <w:left w:val="single" w:sz="4" w:space="0" w:color="000000"/>
              <w:bottom w:val="single" w:sz="4" w:space="0" w:color="000000"/>
              <w:right w:val="single" w:sz="4" w:space="0" w:color="000000"/>
            </w:tcBorders>
            <w:hideMark/>
          </w:tcPr>
          <w:p w:rsidR="00E81915" w:rsidRPr="00CB12D1" w:rsidRDefault="00E81915" w:rsidP="005D307A">
            <w:pPr>
              <w:snapToGrid w:val="0"/>
              <w:spacing w:after="0" w:line="240" w:lineRule="auto"/>
              <w:ind w:left="57"/>
              <w:contextualSpacing/>
              <w:rPr>
                <w:rFonts w:ascii="Times New Roman" w:hAnsi="Times New Roman"/>
              </w:rPr>
            </w:pPr>
            <w:proofErr w:type="gramStart"/>
            <w:r w:rsidRPr="00D7107B">
              <w:rPr>
                <w:rFonts w:ascii="Times New Roman" w:hAnsi="Times New Roman"/>
                <w:szCs w:val="26"/>
              </w:rPr>
              <w:t>прогибы</w:t>
            </w:r>
            <w:proofErr w:type="gramEnd"/>
            <w:r w:rsidRPr="00D7107B">
              <w:rPr>
                <w:rFonts w:ascii="Times New Roman" w:hAnsi="Times New Roman"/>
                <w:szCs w:val="26"/>
              </w:rPr>
              <w:t xml:space="preserve"> и просадка,</w:t>
            </w:r>
            <w:r>
              <w:rPr>
                <w:rFonts w:ascii="Times New Roman" w:hAnsi="Times New Roman"/>
                <w:szCs w:val="26"/>
              </w:rPr>
              <w:t xml:space="preserve"> </w:t>
            </w:r>
            <w:r w:rsidRPr="00D7107B">
              <w:rPr>
                <w:rFonts w:ascii="Times New Roman" w:hAnsi="Times New Roman"/>
                <w:szCs w:val="26"/>
              </w:rPr>
              <w:t>выбоины</w:t>
            </w:r>
          </w:p>
        </w:tc>
      </w:tr>
      <w:tr w:rsidR="00E81915" w:rsidRPr="00CB12D1" w:rsidTr="005D307A">
        <w:trPr>
          <w:cantSplit/>
        </w:trPr>
        <w:tc>
          <w:tcPr>
            <w:tcW w:w="355" w:type="dxa"/>
            <w:tcBorders>
              <w:top w:val="single" w:sz="4" w:space="0" w:color="000000"/>
              <w:left w:val="single" w:sz="4" w:space="0" w:color="000000"/>
              <w:bottom w:val="nil"/>
              <w:right w:val="nil"/>
            </w:tcBorders>
            <w:hideMark/>
          </w:tcPr>
          <w:p w:rsidR="00E81915" w:rsidRPr="00CB12D1" w:rsidRDefault="00E81915" w:rsidP="005D307A">
            <w:pPr>
              <w:snapToGrid w:val="0"/>
              <w:spacing w:after="0" w:line="240" w:lineRule="auto"/>
              <w:ind w:left="57"/>
              <w:contextualSpacing/>
              <w:rPr>
                <w:szCs w:val="26"/>
              </w:rPr>
            </w:pPr>
            <w:r w:rsidRPr="00CB12D1">
              <w:rPr>
                <w:szCs w:val="26"/>
              </w:rPr>
              <w:t>7</w:t>
            </w:r>
          </w:p>
        </w:tc>
        <w:tc>
          <w:tcPr>
            <w:tcW w:w="3156" w:type="dxa"/>
            <w:tcBorders>
              <w:top w:val="single" w:sz="4" w:space="0" w:color="000000"/>
              <w:left w:val="single" w:sz="4" w:space="0" w:color="000000"/>
              <w:bottom w:val="nil"/>
              <w:right w:val="nil"/>
            </w:tcBorders>
            <w:vAlign w:val="bottom"/>
            <w:hideMark/>
          </w:tcPr>
          <w:p w:rsidR="00E81915" w:rsidRPr="00CB12D1" w:rsidRDefault="00E81915" w:rsidP="005D307A">
            <w:pPr>
              <w:snapToGrid w:val="0"/>
              <w:spacing w:after="0" w:line="240" w:lineRule="auto"/>
              <w:ind w:left="57"/>
              <w:contextualSpacing/>
              <w:rPr>
                <w:rFonts w:ascii="Times New Roman" w:hAnsi="Times New Roman"/>
              </w:rPr>
            </w:pPr>
            <w:r w:rsidRPr="00CB12D1">
              <w:rPr>
                <w:rFonts w:ascii="Times New Roman" w:hAnsi="Times New Roman"/>
              </w:rPr>
              <w:t>Проемы</w:t>
            </w:r>
          </w:p>
        </w:tc>
        <w:tc>
          <w:tcPr>
            <w:tcW w:w="2878" w:type="dxa"/>
            <w:vMerge w:val="restart"/>
            <w:tcBorders>
              <w:top w:val="single" w:sz="4" w:space="0" w:color="000000"/>
              <w:left w:val="single" w:sz="4" w:space="0" w:color="000000"/>
              <w:bottom w:val="nil"/>
              <w:right w:val="nil"/>
            </w:tcBorders>
            <w:vAlign w:val="bottom"/>
          </w:tcPr>
          <w:p w:rsidR="00E81915" w:rsidRPr="00CB12D1" w:rsidRDefault="00E81915" w:rsidP="005D307A">
            <w:pPr>
              <w:snapToGrid w:val="0"/>
              <w:spacing w:after="0" w:line="240" w:lineRule="auto"/>
              <w:ind w:left="57"/>
              <w:contextualSpacing/>
              <w:rPr>
                <w:rFonts w:ascii="Times New Roman" w:hAnsi="Times New Roman"/>
              </w:rPr>
            </w:pPr>
          </w:p>
          <w:p w:rsidR="00E81915" w:rsidRPr="00CB12D1" w:rsidRDefault="00E81915" w:rsidP="005D307A">
            <w:pPr>
              <w:snapToGrid w:val="0"/>
              <w:spacing w:after="0" w:line="240" w:lineRule="auto"/>
              <w:ind w:left="57"/>
              <w:contextualSpacing/>
              <w:rPr>
                <w:rFonts w:ascii="Times New Roman" w:hAnsi="Times New Roman"/>
              </w:rPr>
            </w:pPr>
            <w:proofErr w:type="gramStart"/>
            <w:r w:rsidRPr="009812B7">
              <w:rPr>
                <w:rFonts w:ascii="Times New Roman" w:hAnsi="Times New Roman"/>
              </w:rPr>
              <w:t>деревянные</w:t>
            </w:r>
            <w:proofErr w:type="gramEnd"/>
            <w:r w:rsidRPr="009812B7">
              <w:rPr>
                <w:rFonts w:ascii="Times New Roman" w:hAnsi="Times New Roman"/>
              </w:rPr>
              <w:t>/ПВХ</w:t>
            </w:r>
          </w:p>
        </w:tc>
        <w:tc>
          <w:tcPr>
            <w:tcW w:w="3501" w:type="dxa"/>
            <w:vMerge w:val="restart"/>
            <w:tcBorders>
              <w:top w:val="single" w:sz="4" w:space="0" w:color="000000"/>
              <w:left w:val="single" w:sz="4" w:space="0" w:color="000000"/>
              <w:bottom w:val="nil"/>
              <w:right w:val="single" w:sz="4" w:space="0" w:color="000000"/>
            </w:tcBorders>
            <w:vAlign w:val="bottom"/>
          </w:tcPr>
          <w:p w:rsidR="00E81915" w:rsidRPr="00CB12D1" w:rsidRDefault="00E81915" w:rsidP="005D307A">
            <w:pPr>
              <w:snapToGrid w:val="0"/>
              <w:spacing w:after="0" w:line="240" w:lineRule="auto"/>
              <w:ind w:left="57"/>
              <w:contextualSpacing/>
              <w:rPr>
                <w:rFonts w:ascii="Times New Roman" w:hAnsi="Times New Roman"/>
              </w:rPr>
            </w:pPr>
            <w:proofErr w:type="gramStart"/>
            <w:r w:rsidRPr="009812B7">
              <w:rPr>
                <w:rFonts w:ascii="Times New Roman" w:hAnsi="Times New Roman"/>
              </w:rPr>
              <w:t>оконные</w:t>
            </w:r>
            <w:proofErr w:type="gramEnd"/>
            <w:r w:rsidRPr="009812B7">
              <w:rPr>
                <w:rFonts w:ascii="Times New Roman" w:hAnsi="Times New Roman"/>
              </w:rPr>
              <w:t xml:space="preserve"> переплёты и блоки рассохлись. Требуется ремонт</w:t>
            </w:r>
          </w:p>
        </w:tc>
      </w:tr>
      <w:tr w:rsidR="00E81915" w:rsidRPr="00CB12D1" w:rsidTr="005D307A">
        <w:trPr>
          <w:cantSplit/>
        </w:trPr>
        <w:tc>
          <w:tcPr>
            <w:tcW w:w="355" w:type="dxa"/>
            <w:tcBorders>
              <w:top w:val="nil"/>
              <w:left w:val="single" w:sz="4" w:space="0" w:color="000000"/>
              <w:bottom w:val="nil"/>
              <w:right w:val="nil"/>
            </w:tcBorders>
          </w:tcPr>
          <w:p w:rsidR="00E81915" w:rsidRPr="00CB12D1" w:rsidRDefault="00E81915" w:rsidP="005D307A">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center"/>
            <w:hideMark/>
          </w:tcPr>
          <w:p w:rsidR="00E81915" w:rsidRPr="00CB12D1" w:rsidRDefault="00E81915" w:rsidP="005D307A">
            <w:pPr>
              <w:snapToGrid w:val="0"/>
              <w:spacing w:after="0" w:line="240" w:lineRule="auto"/>
              <w:ind w:left="993"/>
              <w:contextualSpacing/>
              <w:rPr>
                <w:rFonts w:ascii="Times New Roman" w:hAnsi="Times New Roman"/>
              </w:rPr>
            </w:pPr>
            <w:proofErr w:type="gramStart"/>
            <w:r w:rsidRPr="00CB12D1">
              <w:rPr>
                <w:rFonts w:ascii="Times New Roman" w:hAnsi="Times New Roman"/>
              </w:rPr>
              <w:t>окна</w:t>
            </w:r>
            <w:proofErr w:type="gramEnd"/>
          </w:p>
        </w:tc>
        <w:tc>
          <w:tcPr>
            <w:tcW w:w="2878" w:type="dxa"/>
            <w:vMerge/>
            <w:tcBorders>
              <w:top w:val="single" w:sz="4" w:space="0" w:color="000000"/>
              <w:left w:val="single" w:sz="4" w:space="0" w:color="000000"/>
              <w:bottom w:val="nil"/>
              <w:right w:val="nil"/>
            </w:tcBorders>
            <w:vAlign w:val="center"/>
            <w:hideMark/>
          </w:tcPr>
          <w:p w:rsidR="00E81915" w:rsidRPr="00CB12D1" w:rsidRDefault="00E81915" w:rsidP="005D307A">
            <w:pPr>
              <w:spacing w:after="0" w:line="240" w:lineRule="auto"/>
              <w:rPr>
                <w:rFonts w:ascii="Times New Roman" w:hAnsi="Times New Roman"/>
              </w:rPr>
            </w:pPr>
          </w:p>
        </w:tc>
        <w:tc>
          <w:tcPr>
            <w:tcW w:w="3501" w:type="dxa"/>
            <w:vMerge/>
            <w:tcBorders>
              <w:top w:val="single" w:sz="4" w:space="0" w:color="000000"/>
              <w:left w:val="single" w:sz="4" w:space="0" w:color="000000"/>
              <w:bottom w:val="nil"/>
              <w:right w:val="single" w:sz="4" w:space="0" w:color="000000"/>
            </w:tcBorders>
            <w:vAlign w:val="center"/>
            <w:hideMark/>
          </w:tcPr>
          <w:p w:rsidR="00E81915" w:rsidRPr="00CB12D1" w:rsidRDefault="00E81915" w:rsidP="005D307A">
            <w:pPr>
              <w:spacing w:after="0" w:line="240" w:lineRule="auto"/>
              <w:rPr>
                <w:rFonts w:ascii="Times New Roman" w:hAnsi="Times New Roman"/>
              </w:rPr>
            </w:pPr>
          </w:p>
        </w:tc>
      </w:tr>
      <w:tr w:rsidR="00E81915" w:rsidRPr="00CB12D1" w:rsidTr="005D307A">
        <w:trPr>
          <w:trHeight w:val="70"/>
        </w:trPr>
        <w:tc>
          <w:tcPr>
            <w:tcW w:w="355" w:type="dxa"/>
            <w:tcBorders>
              <w:top w:val="nil"/>
              <w:left w:val="single" w:sz="4" w:space="0" w:color="000000"/>
              <w:bottom w:val="nil"/>
              <w:right w:val="nil"/>
            </w:tcBorders>
          </w:tcPr>
          <w:p w:rsidR="00E81915" w:rsidRPr="00CB12D1" w:rsidRDefault="00E81915" w:rsidP="005D307A">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center"/>
            <w:hideMark/>
          </w:tcPr>
          <w:p w:rsidR="00E81915" w:rsidRPr="00CB12D1" w:rsidRDefault="00E81915" w:rsidP="005D307A">
            <w:pPr>
              <w:snapToGrid w:val="0"/>
              <w:spacing w:after="0" w:line="240" w:lineRule="auto"/>
              <w:ind w:left="993"/>
              <w:contextualSpacing/>
              <w:rPr>
                <w:rFonts w:ascii="Times New Roman" w:hAnsi="Times New Roman"/>
              </w:rPr>
            </w:pPr>
            <w:proofErr w:type="gramStart"/>
            <w:r w:rsidRPr="00CB12D1">
              <w:rPr>
                <w:rFonts w:ascii="Times New Roman" w:hAnsi="Times New Roman"/>
              </w:rPr>
              <w:t>двери</w:t>
            </w:r>
            <w:proofErr w:type="gramEnd"/>
          </w:p>
        </w:tc>
        <w:tc>
          <w:tcPr>
            <w:tcW w:w="2878" w:type="dxa"/>
            <w:tcBorders>
              <w:top w:val="nil"/>
              <w:left w:val="single" w:sz="4" w:space="0" w:color="000000"/>
              <w:bottom w:val="nil"/>
              <w:right w:val="nil"/>
            </w:tcBorders>
            <w:vAlign w:val="bottom"/>
            <w:hideMark/>
          </w:tcPr>
          <w:p w:rsidR="00E81915" w:rsidRPr="006840CB" w:rsidRDefault="00E81915" w:rsidP="005D307A">
            <w:pPr>
              <w:snapToGrid w:val="0"/>
              <w:spacing w:after="0" w:line="240" w:lineRule="auto"/>
              <w:ind w:left="57"/>
              <w:contextualSpacing/>
              <w:rPr>
                <w:rFonts w:ascii="Times New Roman" w:hAnsi="Times New Roman"/>
              </w:rPr>
            </w:pPr>
            <w:proofErr w:type="gramStart"/>
            <w:r w:rsidRPr="006840CB">
              <w:rPr>
                <w:rFonts w:ascii="Times New Roman" w:hAnsi="Times New Roman"/>
              </w:rPr>
              <w:t>металлические</w:t>
            </w:r>
            <w:proofErr w:type="gramEnd"/>
            <w:r w:rsidRPr="006840CB">
              <w:rPr>
                <w:rFonts w:ascii="Times New Roman" w:hAnsi="Times New Roman"/>
              </w:rPr>
              <w:t xml:space="preserve">/ </w:t>
            </w:r>
          </w:p>
          <w:p w:rsidR="00E81915" w:rsidRPr="00CB12D1" w:rsidRDefault="00E81915" w:rsidP="005D307A">
            <w:pPr>
              <w:snapToGrid w:val="0"/>
              <w:spacing w:after="0" w:line="240" w:lineRule="auto"/>
              <w:ind w:left="57"/>
              <w:contextualSpacing/>
              <w:rPr>
                <w:rFonts w:ascii="Times New Roman" w:hAnsi="Times New Roman"/>
              </w:rPr>
            </w:pPr>
            <w:proofErr w:type="gramStart"/>
            <w:r w:rsidRPr="006840CB">
              <w:rPr>
                <w:rFonts w:ascii="Times New Roman" w:hAnsi="Times New Roman"/>
              </w:rPr>
              <w:t>деревянные</w:t>
            </w:r>
            <w:proofErr w:type="gramEnd"/>
            <w:r w:rsidRPr="006840CB">
              <w:rPr>
                <w:rFonts w:ascii="Times New Roman" w:hAnsi="Times New Roman"/>
              </w:rPr>
              <w:t xml:space="preserve"> филёнчатые</w:t>
            </w:r>
          </w:p>
        </w:tc>
        <w:tc>
          <w:tcPr>
            <w:tcW w:w="3501" w:type="dxa"/>
            <w:tcBorders>
              <w:top w:val="nil"/>
              <w:left w:val="single" w:sz="4" w:space="0" w:color="000000"/>
              <w:bottom w:val="nil"/>
              <w:right w:val="single" w:sz="4" w:space="0" w:color="000000"/>
            </w:tcBorders>
            <w:vAlign w:val="bottom"/>
            <w:hideMark/>
          </w:tcPr>
          <w:p w:rsidR="00E81915" w:rsidRPr="00CB12D1" w:rsidRDefault="00E81915" w:rsidP="005D307A">
            <w:pPr>
              <w:snapToGrid w:val="0"/>
              <w:spacing w:after="0" w:line="240" w:lineRule="auto"/>
              <w:ind w:left="57"/>
              <w:contextualSpacing/>
              <w:rPr>
                <w:rFonts w:ascii="Times New Roman" w:hAnsi="Times New Roman"/>
              </w:rPr>
            </w:pPr>
            <w:r w:rsidRPr="006840CB">
              <w:rPr>
                <w:rFonts w:ascii="Times New Roman" w:hAnsi="Times New Roman"/>
                <w:szCs w:val="26"/>
              </w:rPr>
              <w:t>Требуется локальный рем</w:t>
            </w:r>
            <w:r>
              <w:rPr>
                <w:rFonts w:ascii="Times New Roman" w:hAnsi="Times New Roman"/>
                <w:szCs w:val="26"/>
              </w:rPr>
              <w:t>онт, окрашивание</w:t>
            </w:r>
          </w:p>
        </w:tc>
      </w:tr>
      <w:tr w:rsidR="00E81915" w:rsidRPr="00CB12D1" w:rsidTr="005D307A">
        <w:trPr>
          <w:cantSplit/>
        </w:trPr>
        <w:tc>
          <w:tcPr>
            <w:tcW w:w="355" w:type="dxa"/>
            <w:tcBorders>
              <w:top w:val="single" w:sz="4" w:space="0" w:color="000000"/>
              <w:left w:val="single" w:sz="4" w:space="0" w:color="000000"/>
              <w:bottom w:val="nil"/>
              <w:right w:val="nil"/>
            </w:tcBorders>
            <w:hideMark/>
          </w:tcPr>
          <w:p w:rsidR="00E81915" w:rsidRPr="00CB12D1" w:rsidRDefault="00E81915" w:rsidP="005D307A">
            <w:pPr>
              <w:snapToGrid w:val="0"/>
              <w:spacing w:after="0" w:line="240" w:lineRule="auto"/>
              <w:ind w:left="57"/>
              <w:contextualSpacing/>
              <w:rPr>
                <w:szCs w:val="26"/>
              </w:rPr>
            </w:pPr>
            <w:r w:rsidRPr="00CB12D1">
              <w:rPr>
                <w:szCs w:val="26"/>
              </w:rPr>
              <w:t>8</w:t>
            </w:r>
          </w:p>
        </w:tc>
        <w:tc>
          <w:tcPr>
            <w:tcW w:w="3156" w:type="dxa"/>
            <w:tcBorders>
              <w:top w:val="single" w:sz="4" w:space="0" w:color="000000"/>
              <w:left w:val="single" w:sz="4" w:space="0" w:color="000000"/>
              <w:bottom w:val="nil"/>
              <w:right w:val="nil"/>
            </w:tcBorders>
            <w:vAlign w:val="bottom"/>
            <w:hideMark/>
          </w:tcPr>
          <w:p w:rsidR="00E81915" w:rsidRPr="00CB12D1" w:rsidRDefault="00E81915" w:rsidP="005D307A">
            <w:pPr>
              <w:snapToGrid w:val="0"/>
              <w:spacing w:after="0" w:line="240" w:lineRule="auto"/>
              <w:ind w:left="57"/>
              <w:contextualSpacing/>
              <w:rPr>
                <w:rFonts w:ascii="Times New Roman" w:hAnsi="Times New Roman"/>
              </w:rPr>
            </w:pPr>
            <w:r w:rsidRPr="00CB12D1">
              <w:rPr>
                <w:rFonts w:ascii="Times New Roman" w:hAnsi="Times New Roman"/>
              </w:rPr>
              <w:t>Отделка</w:t>
            </w:r>
          </w:p>
        </w:tc>
        <w:tc>
          <w:tcPr>
            <w:tcW w:w="2878" w:type="dxa"/>
            <w:vMerge w:val="restart"/>
            <w:tcBorders>
              <w:top w:val="single" w:sz="4" w:space="0" w:color="000000"/>
              <w:left w:val="single" w:sz="4" w:space="0" w:color="000000"/>
              <w:bottom w:val="nil"/>
              <w:right w:val="nil"/>
            </w:tcBorders>
            <w:vAlign w:val="bottom"/>
            <w:hideMark/>
          </w:tcPr>
          <w:p w:rsidR="00E81915" w:rsidRDefault="00E81915" w:rsidP="005D307A">
            <w:pPr>
              <w:snapToGrid w:val="0"/>
              <w:spacing w:after="0" w:line="240" w:lineRule="auto"/>
              <w:ind w:left="57"/>
              <w:contextualSpacing/>
              <w:rPr>
                <w:rFonts w:ascii="Times New Roman" w:hAnsi="Times New Roman"/>
              </w:rPr>
            </w:pPr>
            <w:r>
              <w:rPr>
                <w:rFonts w:ascii="Times New Roman" w:hAnsi="Times New Roman"/>
              </w:rPr>
              <w:t xml:space="preserve"> </w:t>
            </w:r>
          </w:p>
          <w:p w:rsidR="00E81915" w:rsidRPr="00CB12D1" w:rsidRDefault="00E81915" w:rsidP="005D307A">
            <w:pPr>
              <w:snapToGrid w:val="0"/>
              <w:spacing w:after="0" w:line="240" w:lineRule="auto"/>
              <w:ind w:left="57"/>
              <w:contextualSpacing/>
              <w:rPr>
                <w:rFonts w:ascii="Times New Roman" w:hAnsi="Times New Roman"/>
              </w:rPr>
            </w:pPr>
            <w:proofErr w:type="gramStart"/>
            <w:r w:rsidRPr="009812B7">
              <w:rPr>
                <w:rFonts w:ascii="Times New Roman" w:hAnsi="Times New Roman"/>
              </w:rPr>
              <w:t>Побелка,масляная</w:t>
            </w:r>
            <w:proofErr w:type="gramEnd"/>
            <w:r w:rsidRPr="009812B7">
              <w:rPr>
                <w:rFonts w:ascii="Times New Roman" w:hAnsi="Times New Roman"/>
              </w:rPr>
              <w:t xml:space="preserve"> краска.</w:t>
            </w:r>
          </w:p>
        </w:tc>
        <w:tc>
          <w:tcPr>
            <w:tcW w:w="3501" w:type="dxa"/>
            <w:vMerge w:val="restart"/>
            <w:tcBorders>
              <w:top w:val="single" w:sz="4" w:space="0" w:color="000000"/>
              <w:left w:val="single" w:sz="4" w:space="0" w:color="000000"/>
              <w:bottom w:val="nil"/>
              <w:right w:val="single" w:sz="4" w:space="0" w:color="000000"/>
            </w:tcBorders>
            <w:vAlign w:val="bottom"/>
            <w:hideMark/>
          </w:tcPr>
          <w:p w:rsidR="00E81915" w:rsidRPr="00CB12D1" w:rsidRDefault="00E81915" w:rsidP="005D307A">
            <w:pPr>
              <w:snapToGrid w:val="0"/>
              <w:spacing w:after="0" w:line="240" w:lineRule="auto"/>
              <w:ind w:left="57"/>
              <w:contextualSpacing/>
              <w:rPr>
                <w:rFonts w:ascii="Times New Roman" w:hAnsi="Times New Roman"/>
              </w:rPr>
            </w:pPr>
            <w:r w:rsidRPr="009812B7">
              <w:rPr>
                <w:rFonts w:ascii="Times New Roman" w:hAnsi="Times New Roman"/>
              </w:rPr>
              <w:t>Подъезд № 2 требуется косметический ремонт после пожара.</w:t>
            </w:r>
          </w:p>
        </w:tc>
      </w:tr>
      <w:tr w:rsidR="00E81915" w:rsidRPr="00CB12D1" w:rsidTr="005D307A">
        <w:trPr>
          <w:cantSplit/>
        </w:trPr>
        <w:tc>
          <w:tcPr>
            <w:tcW w:w="355" w:type="dxa"/>
            <w:tcBorders>
              <w:top w:val="nil"/>
              <w:left w:val="single" w:sz="4" w:space="0" w:color="000000"/>
              <w:bottom w:val="nil"/>
              <w:right w:val="nil"/>
            </w:tcBorders>
          </w:tcPr>
          <w:p w:rsidR="00E81915" w:rsidRPr="00CB12D1" w:rsidRDefault="00E81915" w:rsidP="005D307A">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bottom"/>
            <w:hideMark/>
          </w:tcPr>
          <w:p w:rsidR="00E81915" w:rsidRPr="00CB12D1" w:rsidRDefault="00E81915" w:rsidP="005D307A">
            <w:pPr>
              <w:snapToGrid w:val="0"/>
              <w:spacing w:after="0" w:line="240" w:lineRule="auto"/>
              <w:ind w:left="993"/>
              <w:contextualSpacing/>
              <w:rPr>
                <w:rFonts w:ascii="Times New Roman" w:hAnsi="Times New Roman"/>
              </w:rPr>
            </w:pPr>
            <w:proofErr w:type="gramStart"/>
            <w:r w:rsidRPr="00CB12D1">
              <w:rPr>
                <w:rFonts w:ascii="Times New Roman" w:hAnsi="Times New Roman"/>
              </w:rPr>
              <w:t>внутренняя</w:t>
            </w:r>
            <w:proofErr w:type="gramEnd"/>
          </w:p>
        </w:tc>
        <w:tc>
          <w:tcPr>
            <w:tcW w:w="2878" w:type="dxa"/>
            <w:vMerge/>
            <w:tcBorders>
              <w:top w:val="single" w:sz="4" w:space="0" w:color="000000"/>
              <w:left w:val="single" w:sz="4" w:space="0" w:color="000000"/>
              <w:bottom w:val="nil"/>
              <w:right w:val="nil"/>
            </w:tcBorders>
            <w:vAlign w:val="center"/>
            <w:hideMark/>
          </w:tcPr>
          <w:p w:rsidR="00E81915" w:rsidRPr="00CB12D1" w:rsidRDefault="00E81915" w:rsidP="005D307A">
            <w:pPr>
              <w:spacing w:after="0" w:line="240" w:lineRule="auto"/>
              <w:rPr>
                <w:rFonts w:ascii="Times New Roman" w:hAnsi="Times New Roman"/>
              </w:rPr>
            </w:pPr>
          </w:p>
        </w:tc>
        <w:tc>
          <w:tcPr>
            <w:tcW w:w="3501" w:type="dxa"/>
            <w:vMerge/>
            <w:tcBorders>
              <w:top w:val="single" w:sz="4" w:space="0" w:color="000000"/>
              <w:left w:val="single" w:sz="4" w:space="0" w:color="000000"/>
              <w:bottom w:val="nil"/>
              <w:right w:val="single" w:sz="4" w:space="0" w:color="000000"/>
            </w:tcBorders>
            <w:vAlign w:val="center"/>
            <w:hideMark/>
          </w:tcPr>
          <w:p w:rsidR="00E81915" w:rsidRPr="00CB12D1" w:rsidRDefault="00E81915" w:rsidP="005D307A">
            <w:pPr>
              <w:spacing w:after="0" w:line="240" w:lineRule="auto"/>
              <w:rPr>
                <w:rFonts w:ascii="Times New Roman" w:hAnsi="Times New Roman"/>
              </w:rPr>
            </w:pPr>
          </w:p>
        </w:tc>
      </w:tr>
      <w:tr w:rsidR="00E81915" w:rsidRPr="00CB12D1" w:rsidTr="005D307A">
        <w:tc>
          <w:tcPr>
            <w:tcW w:w="355" w:type="dxa"/>
            <w:tcBorders>
              <w:top w:val="nil"/>
              <w:left w:val="single" w:sz="4" w:space="0" w:color="000000"/>
              <w:bottom w:val="single" w:sz="4" w:space="0" w:color="auto"/>
              <w:right w:val="nil"/>
            </w:tcBorders>
          </w:tcPr>
          <w:p w:rsidR="00E81915" w:rsidRPr="00CB12D1" w:rsidRDefault="00E81915" w:rsidP="005D307A">
            <w:pPr>
              <w:snapToGrid w:val="0"/>
              <w:spacing w:after="0" w:line="240" w:lineRule="auto"/>
              <w:ind w:left="993"/>
              <w:contextualSpacing/>
              <w:rPr>
                <w:szCs w:val="26"/>
              </w:rPr>
            </w:pPr>
          </w:p>
        </w:tc>
        <w:tc>
          <w:tcPr>
            <w:tcW w:w="3156" w:type="dxa"/>
            <w:tcBorders>
              <w:top w:val="nil"/>
              <w:left w:val="single" w:sz="4" w:space="0" w:color="000000"/>
              <w:bottom w:val="single" w:sz="4" w:space="0" w:color="auto"/>
              <w:right w:val="nil"/>
            </w:tcBorders>
            <w:vAlign w:val="bottom"/>
            <w:hideMark/>
          </w:tcPr>
          <w:p w:rsidR="00E81915" w:rsidRPr="00CB12D1" w:rsidRDefault="00E81915" w:rsidP="005D307A">
            <w:pPr>
              <w:snapToGrid w:val="0"/>
              <w:spacing w:after="0" w:line="240" w:lineRule="auto"/>
              <w:ind w:left="993"/>
              <w:contextualSpacing/>
              <w:rPr>
                <w:rFonts w:ascii="Times New Roman" w:hAnsi="Times New Roman"/>
              </w:rPr>
            </w:pPr>
            <w:proofErr w:type="gramStart"/>
            <w:r w:rsidRPr="00CB12D1">
              <w:rPr>
                <w:rFonts w:ascii="Times New Roman" w:hAnsi="Times New Roman"/>
              </w:rPr>
              <w:t>наружная</w:t>
            </w:r>
            <w:proofErr w:type="gramEnd"/>
          </w:p>
        </w:tc>
        <w:tc>
          <w:tcPr>
            <w:tcW w:w="2878" w:type="dxa"/>
            <w:tcBorders>
              <w:top w:val="nil"/>
              <w:left w:val="single" w:sz="4" w:space="0" w:color="000000"/>
              <w:bottom w:val="single" w:sz="4" w:space="0" w:color="auto"/>
              <w:right w:val="nil"/>
            </w:tcBorders>
            <w:vAlign w:val="bottom"/>
            <w:hideMark/>
          </w:tcPr>
          <w:p w:rsidR="00E81915" w:rsidRPr="00CB12D1" w:rsidRDefault="00E81915" w:rsidP="005D307A">
            <w:pPr>
              <w:snapToGrid w:val="0"/>
              <w:spacing w:after="0" w:line="240" w:lineRule="auto"/>
              <w:ind w:left="57"/>
              <w:contextualSpacing/>
              <w:rPr>
                <w:rFonts w:ascii="Times New Roman" w:hAnsi="Times New Roman"/>
              </w:rPr>
            </w:pPr>
            <w:proofErr w:type="gramStart"/>
            <w:r>
              <w:rPr>
                <w:rFonts w:ascii="Times New Roman" w:hAnsi="Times New Roman"/>
              </w:rPr>
              <w:t>отсутствует</w:t>
            </w:r>
            <w:proofErr w:type="gramEnd"/>
          </w:p>
        </w:tc>
        <w:tc>
          <w:tcPr>
            <w:tcW w:w="3501" w:type="dxa"/>
            <w:tcBorders>
              <w:top w:val="nil"/>
              <w:left w:val="single" w:sz="4" w:space="0" w:color="000000"/>
              <w:bottom w:val="single" w:sz="4" w:space="0" w:color="auto"/>
              <w:right w:val="single" w:sz="4" w:space="0" w:color="000000"/>
            </w:tcBorders>
            <w:vAlign w:val="bottom"/>
            <w:hideMark/>
          </w:tcPr>
          <w:p w:rsidR="00E81915" w:rsidRPr="00CB12D1" w:rsidRDefault="00E81915" w:rsidP="005D307A">
            <w:pPr>
              <w:snapToGrid w:val="0"/>
              <w:spacing w:after="0" w:line="240" w:lineRule="auto"/>
              <w:ind w:left="57"/>
              <w:contextualSpacing/>
              <w:rPr>
                <w:rFonts w:ascii="Times New Roman" w:hAnsi="Times New Roman"/>
              </w:rPr>
            </w:pPr>
          </w:p>
        </w:tc>
      </w:tr>
      <w:tr w:rsidR="00E81915" w:rsidRPr="00CB12D1" w:rsidTr="005D307A">
        <w:trPr>
          <w:cantSplit/>
          <w:trHeight w:val="751"/>
        </w:trPr>
        <w:tc>
          <w:tcPr>
            <w:tcW w:w="355" w:type="dxa"/>
            <w:vMerge w:val="restart"/>
            <w:tcBorders>
              <w:top w:val="single" w:sz="4" w:space="0" w:color="000000"/>
              <w:left w:val="single" w:sz="4" w:space="0" w:color="000000"/>
              <w:bottom w:val="nil"/>
              <w:right w:val="single" w:sz="4" w:space="0" w:color="auto"/>
            </w:tcBorders>
            <w:hideMark/>
          </w:tcPr>
          <w:p w:rsidR="00E81915" w:rsidRPr="00CB12D1" w:rsidRDefault="00E81915" w:rsidP="005D307A">
            <w:pPr>
              <w:snapToGrid w:val="0"/>
              <w:spacing w:after="0" w:line="240" w:lineRule="auto"/>
              <w:ind w:left="57"/>
              <w:contextualSpacing/>
              <w:rPr>
                <w:szCs w:val="26"/>
              </w:rPr>
            </w:pPr>
            <w:r w:rsidRPr="00CB12D1">
              <w:rPr>
                <w:szCs w:val="26"/>
              </w:rPr>
              <w:t>9</w:t>
            </w:r>
          </w:p>
        </w:tc>
        <w:tc>
          <w:tcPr>
            <w:tcW w:w="3156" w:type="dxa"/>
            <w:tcBorders>
              <w:top w:val="single" w:sz="4" w:space="0" w:color="auto"/>
              <w:left w:val="single" w:sz="4" w:space="0" w:color="auto"/>
              <w:bottom w:val="single" w:sz="4" w:space="0" w:color="auto"/>
              <w:right w:val="single" w:sz="4" w:space="0" w:color="auto"/>
            </w:tcBorders>
            <w:hideMark/>
          </w:tcPr>
          <w:p w:rsidR="00E81915" w:rsidRPr="00CB12D1" w:rsidRDefault="00E81915" w:rsidP="005D307A">
            <w:pPr>
              <w:snapToGrid w:val="0"/>
              <w:spacing w:after="0" w:line="240" w:lineRule="auto"/>
              <w:ind w:left="57"/>
              <w:contextualSpacing/>
              <w:rPr>
                <w:rFonts w:ascii="Times New Roman" w:hAnsi="Times New Roman"/>
              </w:rPr>
            </w:pPr>
            <w:r w:rsidRPr="00CB12D1">
              <w:rPr>
                <w:rFonts w:ascii="Times New Roman" w:hAnsi="Times New Roman"/>
              </w:rPr>
              <w:t>Механическое, электрическое, санитарно-техническое и иное оборудование</w:t>
            </w:r>
          </w:p>
        </w:tc>
        <w:tc>
          <w:tcPr>
            <w:tcW w:w="2878" w:type="dxa"/>
            <w:tcBorders>
              <w:top w:val="single" w:sz="4" w:space="0" w:color="000000"/>
              <w:left w:val="single" w:sz="4" w:space="0" w:color="auto"/>
              <w:bottom w:val="single" w:sz="4" w:space="0" w:color="auto"/>
              <w:right w:val="nil"/>
            </w:tcBorders>
            <w:vAlign w:val="bottom"/>
            <w:hideMark/>
          </w:tcPr>
          <w:p w:rsidR="00E81915" w:rsidRPr="00CB12D1" w:rsidRDefault="00E81915" w:rsidP="005D307A">
            <w:pPr>
              <w:spacing w:after="0" w:line="240" w:lineRule="auto"/>
              <w:rPr>
                <w:rFonts w:eastAsia="Calibri"/>
                <w:sz w:val="20"/>
                <w:szCs w:val="20"/>
              </w:rPr>
            </w:pP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E81915" w:rsidRPr="00CB12D1" w:rsidRDefault="00E81915" w:rsidP="005D307A">
            <w:pPr>
              <w:spacing w:after="0" w:line="240" w:lineRule="auto"/>
              <w:rPr>
                <w:rFonts w:eastAsia="Calibri"/>
                <w:sz w:val="20"/>
                <w:szCs w:val="20"/>
              </w:rPr>
            </w:pPr>
          </w:p>
        </w:tc>
      </w:tr>
      <w:tr w:rsidR="00E81915" w:rsidRPr="00CB12D1" w:rsidTr="005D307A">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E81915" w:rsidRPr="00CB12D1" w:rsidRDefault="00E81915"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E81915" w:rsidRPr="00CB12D1" w:rsidRDefault="00E81915" w:rsidP="005D307A">
            <w:pPr>
              <w:snapToGrid w:val="0"/>
              <w:spacing w:after="0" w:line="240" w:lineRule="auto"/>
              <w:ind w:left="993"/>
              <w:rPr>
                <w:rFonts w:ascii="Times New Roman" w:hAnsi="Times New Roman"/>
              </w:rPr>
            </w:pPr>
            <w:proofErr w:type="gramStart"/>
            <w:r w:rsidRPr="00CB12D1">
              <w:rPr>
                <w:rFonts w:ascii="Times New Roman" w:hAnsi="Times New Roman"/>
              </w:rPr>
              <w:t>ванны</w:t>
            </w:r>
            <w:proofErr w:type="gramEnd"/>
            <w:r w:rsidRPr="00CB12D1">
              <w:rPr>
                <w:rFonts w:ascii="Times New Roman" w:hAnsi="Times New Roman"/>
              </w:rPr>
              <w:t xml:space="preserve"> </w:t>
            </w:r>
          </w:p>
        </w:tc>
        <w:tc>
          <w:tcPr>
            <w:tcW w:w="2878" w:type="dxa"/>
            <w:tcBorders>
              <w:top w:val="single" w:sz="4" w:space="0" w:color="auto"/>
              <w:left w:val="single" w:sz="4" w:space="0" w:color="auto"/>
              <w:bottom w:val="single" w:sz="4" w:space="0" w:color="auto"/>
              <w:right w:val="nil"/>
            </w:tcBorders>
            <w:vAlign w:val="bottom"/>
            <w:hideMark/>
          </w:tcPr>
          <w:p w:rsidR="00E81915" w:rsidRPr="00CB12D1" w:rsidRDefault="00E81915" w:rsidP="005D307A">
            <w:pPr>
              <w:snapToGrid w:val="0"/>
              <w:spacing w:after="0" w:line="240" w:lineRule="auto"/>
              <w:ind w:left="57"/>
              <w:rPr>
                <w:rFonts w:ascii="Times New Roman" w:hAnsi="Times New Roman"/>
              </w:rPr>
            </w:pPr>
            <w:proofErr w:type="gramStart"/>
            <w:r w:rsidRPr="007C54E4">
              <w:rPr>
                <w:rFonts w:ascii="Times New Roman" w:hAnsi="Times New Roman"/>
              </w:rPr>
              <w:t>чугунные</w:t>
            </w:r>
            <w:proofErr w:type="gramEnd"/>
            <w:r w:rsidRPr="007C54E4">
              <w:rPr>
                <w:rFonts w:ascii="Times New Roman" w:hAnsi="Times New Roman"/>
              </w:rPr>
              <w:t>/стальные</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E81915" w:rsidRPr="00CB12D1" w:rsidRDefault="00E81915" w:rsidP="005D307A">
            <w:pPr>
              <w:snapToGrid w:val="0"/>
              <w:spacing w:after="0" w:line="240" w:lineRule="auto"/>
              <w:ind w:left="57"/>
              <w:rPr>
                <w:rFonts w:ascii="Times New Roman" w:hAnsi="Times New Roman"/>
              </w:rPr>
            </w:pPr>
          </w:p>
        </w:tc>
      </w:tr>
      <w:tr w:rsidR="00E81915" w:rsidRPr="00CB12D1" w:rsidTr="005D307A">
        <w:trPr>
          <w:cantSplit/>
          <w:trHeight w:val="237"/>
        </w:trPr>
        <w:tc>
          <w:tcPr>
            <w:tcW w:w="355" w:type="dxa"/>
            <w:vMerge/>
            <w:tcBorders>
              <w:top w:val="single" w:sz="4" w:space="0" w:color="000000"/>
              <w:left w:val="single" w:sz="4" w:space="0" w:color="000000"/>
              <w:bottom w:val="nil"/>
              <w:right w:val="single" w:sz="4" w:space="0" w:color="auto"/>
            </w:tcBorders>
            <w:vAlign w:val="center"/>
          </w:tcPr>
          <w:p w:rsidR="00E81915" w:rsidRPr="00CB12D1" w:rsidRDefault="00E81915"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tcPr>
          <w:p w:rsidR="00E81915" w:rsidRPr="00CB12D1" w:rsidRDefault="00E81915" w:rsidP="005D307A">
            <w:pPr>
              <w:snapToGrid w:val="0"/>
              <w:spacing w:after="0" w:line="240" w:lineRule="auto"/>
              <w:ind w:left="993"/>
              <w:rPr>
                <w:rFonts w:ascii="Times New Roman" w:hAnsi="Times New Roman"/>
              </w:rPr>
            </w:pPr>
            <w:proofErr w:type="gramStart"/>
            <w:r>
              <w:rPr>
                <w:rFonts w:ascii="Times New Roman" w:hAnsi="Times New Roman"/>
              </w:rPr>
              <w:t>электроплиты</w:t>
            </w:r>
            <w:proofErr w:type="gramEnd"/>
          </w:p>
        </w:tc>
        <w:tc>
          <w:tcPr>
            <w:tcW w:w="2878" w:type="dxa"/>
            <w:tcBorders>
              <w:top w:val="single" w:sz="4" w:space="0" w:color="auto"/>
              <w:left w:val="single" w:sz="4" w:space="0" w:color="auto"/>
              <w:bottom w:val="single" w:sz="4" w:space="0" w:color="auto"/>
              <w:right w:val="nil"/>
            </w:tcBorders>
            <w:vAlign w:val="bottom"/>
          </w:tcPr>
          <w:p w:rsidR="00E81915" w:rsidRPr="00CB12D1" w:rsidRDefault="00E81915" w:rsidP="005D307A">
            <w:pPr>
              <w:snapToGrid w:val="0"/>
              <w:spacing w:after="0" w:line="240" w:lineRule="auto"/>
              <w:ind w:left="57"/>
              <w:rPr>
                <w:rFonts w:ascii="Times New Roman" w:hAnsi="Times New Roman"/>
              </w:rPr>
            </w:pPr>
            <w:proofErr w:type="gramStart"/>
            <w:r w:rsidRPr="007C54E4">
              <w:rPr>
                <w:rFonts w:ascii="Times New Roman" w:hAnsi="Times New Roman"/>
              </w:rPr>
              <w:t>стандартные</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E81915" w:rsidRPr="00CB12D1" w:rsidRDefault="00E81915" w:rsidP="005D307A">
            <w:pPr>
              <w:snapToGrid w:val="0"/>
              <w:spacing w:after="0" w:line="240" w:lineRule="auto"/>
              <w:ind w:left="57"/>
              <w:rPr>
                <w:rFonts w:ascii="Times New Roman" w:hAnsi="Times New Roman"/>
                <w:szCs w:val="26"/>
              </w:rPr>
            </w:pPr>
          </w:p>
        </w:tc>
      </w:tr>
      <w:tr w:rsidR="00E81915" w:rsidRPr="00CB12D1" w:rsidTr="005D307A">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E81915" w:rsidRPr="00CB12D1" w:rsidRDefault="00E81915"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E81915" w:rsidRPr="00CB12D1" w:rsidRDefault="00E81915" w:rsidP="005D307A">
            <w:pPr>
              <w:snapToGrid w:val="0"/>
              <w:spacing w:after="0" w:line="240" w:lineRule="auto"/>
              <w:ind w:left="993"/>
              <w:rPr>
                <w:rFonts w:ascii="Times New Roman" w:hAnsi="Times New Roman"/>
              </w:rPr>
            </w:pPr>
            <w:proofErr w:type="gramStart"/>
            <w:r w:rsidRPr="00CB12D1">
              <w:rPr>
                <w:rFonts w:ascii="Times New Roman" w:hAnsi="Times New Roman"/>
              </w:rPr>
              <w:t>телефон</w:t>
            </w:r>
            <w:proofErr w:type="gramEnd"/>
          </w:p>
        </w:tc>
        <w:tc>
          <w:tcPr>
            <w:tcW w:w="2878" w:type="dxa"/>
            <w:tcBorders>
              <w:top w:val="single" w:sz="4" w:space="0" w:color="auto"/>
              <w:left w:val="single" w:sz="4" w:space="0" w:color="auto"/>
              <w:bottom w:val="single" w:sz="4" w:space="0" w:color="auto"/>
              <w:right w:val="nil"/>
            </w:tcBorders>
            <w:vAlign w:val="bottom"/>
          </w:tcPr>
          <w:p w:rsidR="00E81915" w:rsidRPr="00CB12D1" w:rsidRDefault="00E81915" w:rsidP="005D307A">
            <w:pPr>
              <w:snapToGrid w:val="0"/>
              <w:spacing w:after="0" w:line="240" w:lineRule="auto"/>
              <w:ind w:left="57"/>
              <w:rPr>
                <w:rFonts w:ascii="Times New Roman" w:hAnsi="Times New Roman"/>
              </w:rPr>
            </w:pPr>
            <w:proofErr w:type="gramStart"/>
            <w:r w:rsidRPr="007C54E4">
              <w:rPr>
                <w:rFonts w:ascii="Times New Roman" w:hAnsi="Times New Roman"/>
              </w:rPr>
              <w:t>открытая</w:t>
            </w:r>
            <w:proofErr w:type="gramEnd"/>
            <w:r w:rsidRPr="007C54E4">
              <w:rPr>
                <w:rFonts w:ascii="Times New Roman" w:hAnsi="Times New Roman"/>
              </w:rPr>
              <w:t xml:space="preserve"> проводка</w:t>
            </w:r>
          </w:p>
        </w:tc>
        <w:tc>
          <w:tcPr>
            <w:tcW w:w="3501" w:type="dxa"/>
            <w:tcBorders>
              <w:top w:val="single" w:sz="4" w:space="0" w:color="auto"/>
              <w:left w:val="single" w:sz="4" w:space="0" w:color="000000"/>
              <w:bottom w:val="single" w:sz="4" w:space="0" w:color="auto"/>
              <w:right w:val="single" w:sz="4" w:space="0" w:color="000000"/>
            </w:tcBorders>
            <w:vAlign w:val="bottom"/>
          </w:tcPr>
          <w:p w:rsidR="00E81915" w:rsidRPr="00CB12D1" w:rsidRDefault="00E81915" w:rsidP="005D307A">
            <w:pPr>
              <w:snapToGrid w:val="0"/>
              <w:spacing w:after="0" w:line="240" w:lineRule="auto"/>
              <w:ind w:left="57"/>
              <w:rPr>
                <w:rFonts w:ascii="Times New Roman" w:hAnsi="Times New Roman"/>
              </w:rPr>
            </w:pPr>
          </w:p>
        </w:tc>
      </w:tr>
      <w:tr w:rsidR="00E81915" w:rsidRPr="00CB12D1" w:rsidTr="005D307A">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E81915" w:rsidRPr="00CB12D1" w:rsidRDefault="00E81915"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E81915" w:rsidRPr="00CB12D1" w:rsidRDefault="00E81915" w:rsidP="005D307A">
            <w:pPr>
              <w:snapToGrid w:val="0"/>
              <w:spacing w:after="0" w:line="240" w:lineRule="auto"/>
              <w:ind w:left="993"/>
              <w:rPr>
                <w:rFonts w:ascii="Times New Roman" w:hAnsi="Times New Roman"/>
              </w:rPr>
            </w:pPr>
            <w:proofErr w:type="gramStart"/>
            <w:r w:rsidRPr="00CB12D1">
              <w:rPr>
                <w:rFonts w:ascii="Times New Roman" w:hAnsi="Times New Roman"/>
              </w:rPr>
              <w:t>радио</w:t>
            </w:r>
            <w:proofErr w:type="gramEnd"/>
          </w:p>
        </w:tc>
        <w:tc>
          <w:tcPr>
            <w:tcW w:w="2878" w:type="dxa"/>
            <w:tcBorders>
              <w:top w:val="single" w:sz="4" w:space="0" w:color="auto"/>
              <w:left w:val="single" w:sz="4" w:space="0" w:color="auto"/>
              <w:bottom w:val="single" w:sz="4" w:space="0" w:color="auto"/>
              <w:right w:val="nil"/>
            </w:tcBorders>
            <w:vAlign w:val="bottom"/>
          </w:tcPr>
          <w:p w:rsidR="00E81915" w:rsidRPr="00CB12D1" w:rsidRDefault="00E81915" w:rsidP="005D307A">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E81915" w:rsidRPr="00CB12D1" w:rsidRDefault="00E81915" w:rsidP="005D307A">
            <w:pPr>
              <w:snapToGrid w:val="0"/>
              <w:spacing w:after="0" w:line="240" w:lineRule="auto"/>
              <w:ind w:left="57"/>
              <w:rPr>
                <w:rFonts w:ascii="Times New Roman" w:hAnsi="Times New Roman"/>
              </w:rPr>
            </w:pPr>
          </w:p>
        </w:tc>
      </w:tr>
      <w:tr w:rsidR="00E81915" w:rsidRPr="00CB12D1" w:rsidTr="005D307A">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E81915" w:rsidRPr="00CB12D1" w:rsidRDefault="00E81915"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E81915" w:rsidRPr="00CB12D1" w:rsidRDefault="00E81915" w:rsidP="005D307A">
            <w:pPr>
              <w:snapToGrid w:val="0"/>
              <w:spacing w:after="0" w:line="240" w:lineRule="auto"/>
              <w:ind w:left="993"/>
              <w:rPr>
                <w:rFonts w:ascii="Times New Roman" w:hAnsi="Times New Roman"/>
              </w:rPr>
            </w:pPr>
            <w:proofErr w:type="gramStart"/>
            <w:r w:rsidRPr="00CB12D1">
              <w:rPr>
                <w:rFonts w:ascii="Times New Roman" w:hAnsi="Times New Roman"/>
              </w:rPr>
              <w:t>лифты</w:t>
            </w:r>
            <w:proofErr w:type="gramEnd"/>
          </w:p>
        </w:tc>
        <w:tc>
          <w:tcPr>
            <w:tcW w:w="2878" w:type="dxa"/>
            <w:tcBorders>
              <w:top w:val="single" w:sz="4" w:space="0" w:color="auto"/>
              <w:left w:val="single" w:sz="4" w:space="0" w:color="auto"/>
              <w:bottom w:val="single" w:sz="4" w:space="0" w:color="auto"/>
              <w:right w:val="nil"/>
            </w:tcBorders>
            <w:vAlign w:val="bottom"/>
          </w:tcPr>
          <w:p w:rsidR="00E81915" w:rsidRPr="00CB12D1" w:rsidRDefault="00E81915" w:rsidP="005D307A">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E81915" w:rsidRPr="00CB12D1" w:rsidRDefault="00E81915" w:rsidP="005D307A">
            <w:pPr>
              <w:snapToGrid w:val="0"/>
              <w:spacing w:after="0" w:line="240" w:lineRule="auto"/>
              <w:ind w:left="57"/>
              <w:rPr>
                <w:rFonts w:ascii="Times New Roman" w:hAnsi="Times New Roman"/>
              </w:rPr>
            </w:pPr>
          </w:p>
        </w:tc>
      </w:tr>
      <w:tr w:rsidR="00E81915" w:rsidRPr="00CB12D1" w:rsidTr="005D307A">
        <w:trPr>
          <w:cantSplit/>
          <w:trHeight w:val="241"/>
        </w:trPr>
        <w:tc>
          <w:tcPr>
            <w:tcW w:w="355" w:type="dxa"/>
            <w:vMerge/>
            <w:tcBorders>
              <w:top w:val="single" w:sz="4" w:space="0" w:color="000000"/>
              <w:left w:val="single" w:sz="4" w:space="0" w:color="000000"/>
              <w:bottom w:val="nil"/>
              <w:right w:val="single" w:sz="4" w:space="0" w:color="auto"/>
            </w:tcBorders>
            <w:vAlign w:val="center"/>
            <w:hideMark/>
          </w:tcPr>
          <w:p w:rsidR="00E81915" w:rsidRPr="00CB12D1" w:rsidRDefault="00E81915"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E81915" w:rsidRPr="00CB12D1" w:rsidRDefault="00E81915" w:rsidP="005D307A">
            <w:pPr>
              <w:snapToGrid w:val="0"/>
              <w:spacing w:after="0" w:line="240" w:lineRule="auto"/>
              <w:ind w:left="993"/>
              <w:rPr>
                <w:rFonts w:ascii="Times New Roman" w:hAnsi="Times New Roman"/>
              </w:rPr>
            </w:pPr>
            <w:proofErr w:type="gramStart"/>
            <w:r w:rsidRPr="00CB12D1">
              <w:rPr>
                <w:rFonts w:ascii="Times New Roman" w:hAnsi="Times New Roman"/>
              </w:rPr>
              <w:t>вентиляция</w:t>
            </w:r>
            <w:proofErr w:type="gramEnd"/>
          </w:p>
        </w:tc>
        <w:tc>
          <w:tcPr>
            <w:tcW w:w="2878" w:type="dxa"/>
            <w:tcBorders>
              <w:top w:val="single" w:sz="4" w:space="0" w:color="auto"/>
              <w:left w:val="single" w:sz="4" w:space="0" w:color="auto"/>
              <w:bottom w:val="single" w:sz="4" w:space="0" w:color="auto"/>
              <w:right w:val="nil"/>
            </w:tcBorders>
            <w:vAlign w:val="bottom"/>
            <w:hideMark/>
          </w:tcPr>
          <w:p w:rsidR="00E81915" w:rsidRPr="00CB12D1" w:rsidRDefault="00E81915" w:rsidP="005D307A">
            <w:pPr>
              <w:snapToGrid w:val="0"/>
              <w:spacing w:after="0" w:line="240" w:lineRule="auto"/>
              <w:ind w:left="57"/>
              <w:rPr>
                <w:rFonts w:ascii="Times New Roman" w:hAnsi="Times New Roman"/>
              </w:rPr>
            </w:pPr>
            <w:proofErr w:type="gramStart"/>
            <w:r w:rsidRPr="007C54E4">
              <w:rPr>
                <w:rFonts w:ascii="Times New Roman" w:hAnsi="Times New Roman"/>
              </w:rPr>
              <w:t>приточно</w:t>
            </w:r>
            <w:proofErr w:type="gramEnd"/>
            <w:r w:rsidRPr="007C54E4">
              <w:rPr>
                <w:rFonts w:ascii="Times New Roman" w:hAnsi="Times New Roman"/>
              </w:rPr>
              <w:t>-вытяжная вентиляция</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E81915" w:rsidRPr="00CB12D1" w:rsidRDefault="00E81915" w:rsidP="005D307A">
            <w:pPr>
              <w:snapToGrid w:val="0"/>
              <w:spacing w:after="0" w:line="240" w:lineRule="auto"/>
              <w:ind w:left="57"/>
              <w:rPr>
                <w:rFonts w:ascii="Times New Roman" w:hAnsi="Times New Roman"/>
              </w:rPr>
            </w:pPr>
          </w:p>
        </w:tc>
      </w:tr>
      <w:tr w:rsidR="00E81915" w:rsidRPr="00CB12D1" w:rsidTr="005D307A">
        <w:trPr>
          <w:cantSplit/>
          <w:trHeight w:val="241"/>
        </w:trPr>
        <w:tc>
          <w:tcPr>
            <w:tcW w:w="355" w:type="dxa"/>
            <w:tcBorders>
              <w:top w:val="nil"/>
              <w:left w:val="single" w:sz="4" w:space="0" w:color="000000"/>
              <w:bottom w:val="nil"/>
              <w:right w:val="single" w:sz="4" w:space="0" w:color="auto"/>
            </w:tcBorders>
            <w:hideMark/>
          </w:tcPr>
          <w:p w:rsidR="00E81915" w:rsidRPr="00CB12D1" w:rsidRDefault="00E81915" w:rsidP="005D307A">
            <w:pPr>
              <w:spacing w:after="0" w:line="240" w:lineRule="auto"/>
              <w:rPr>
                <w:rFonts w:eastAsia="Calibri"/>
                <w:sz w:val="20"/>
                <w:szCs w:val="20"/>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E81915" w:rsidRPr="00CB12D1" w:rsidRDefault="00E81915" w:rsidP="005D307A">
            <w:pPr>
              <w:snapToGrid w:val="0"/>
              <w:spacing w:after="0" w:line="240" w:lineRule="auto"/>
              <w:ind w:left="993"/>
              <w:rPr>
                <w:rFonts w:ascii="Times New Roman" w:hAnsi="Times New Roman"/>
              </w:rPr>
            </w:pPr>
            <w:proofErr w:type="gramStart"/>
            <w:r w:rsidRPr="00CB12D1">
              <w:rPr>
                <w:rFonts w:ascii="Times New Roman" w:hAnsi="Times New Roman"/>
              </w:rPr>
              <w:t>телевидение</w:t>
            </w:r>
            <w:proofErr w:type="gramEnd"/>
          </w:p>
        </w:tc>
        <w:tc>
          <w:tcPr>
            <w:tcW w:w="2878" w:type="dxa"/>
            <w:tcBorders>
              <w:top w:val="single" w:sz="4" w:space="0" w:color="auto"/>
              <w:left w:val="single" w:sz="4" w:space="0" w:color="auto"/>
              <w:bottom w:val="single" w:sz="4" w:space="0" w:color="auto"/>
              <w:right w:val="nil"/>
            </w:tcBorders>
            <w:vAlign w:val="bottom"/>
          </w:tcPr>
          <w:p w:rsidR="00E81915" w:rsidRPr="00CB12D1" w:rsidRDefault="00E81915" w:rsidP="005D307A">
            <w:pPr>
              <w:snapToGrid w:val="0"/>
              <w:spacing w:after="0" w:line="240" w:lineRule="auto"/>
              <w:ind w:left="57"/>
              <w:rPr>
                <w:rFonts w:ascii="Times New Roman" w:hAnsi="Times New Roman"/>
              </w:rPr>
            </w:pPr>
            <w:proofErr w:type="gramStart"/>
            <w:r w:rsidRPr="007C54E4">
              <w:rPr>
                <w:rFonts w:ascii="Times New Roman" w:hAnsi="Times New Roman"/>
              </w:rPr>
              <w:t>кабельное</w:t>
            </w:r>
            <w:proofErr w:type="gramEnd"/>
            <w:r w:rsidRPr="007C54E4">
              <w:rPr>
                <w:rFonts w:ascii="Times New Roman" w:hAnsi="Times New Roman"/>
              </w:rPr>
              <w:t>,</w:t>
            </w:r>
            <w:r>
              <w:rPr>
                <w:rFonts w:ascii="Times New Roman" w:hAnsi="Times New Roman"/>
              </w:rPr>
              <w:t xml:space="preserve"> </w:t>
            </w:r>
            <w:r w:rsidRPr="007C54E4">
              <w:rPr>
                <w:rFonts w:ascii="Times New Roman" w:hAnsi="Times New Roman"/>
              </w:rPr>
              <w:t>интернет</w:t>
            </w:r>
          </w:p>
        </w:tc>
        <w:tc>
          <w:tcPr>
            <w:tcW w:w="3501" w:type="dxa"/>
            <w:tcBorders>
              <w:top w:val="single" w:sz="4" w:space="0" w:color="auto"/>
              <w:left w:val="single" w:sz="4" w:space="0" w:color="000000"/>
              <w:bottom w:val="single" w:sz="4" w:space="0" w:color="auto"/>
              <w:right w:val="single" w:sz="4" w:space="0" w:color="000000"/>
            </w:tcBorders>
            <w:vAlign w:val="bottom"/>
          </w:tcPr>
          <w:p w:rsidR="00E81915" w:rsidRPr="00CB12D1" w:rsidRDefault="00E81915" w:rsidP="005D307A">
            <w:pPr>
              <w:snapToGrid w:val="0"/>
              <w:spacing w:after="0" w:line="240" w:lineRule="auto"/>
              <w:ind w:left="57"/>
              <w:rPr>
                <w:rFonts w:ascii="Times New Roman" w:hAnsi="Times New Roman"/>
              </w:rPr>
            </w:pPr>
            <w:proofErr w:type="gramStart"/>
            <w:r w:rsidRPr="009812B7">
              <w:rPr>
                <w:rFonts w:ascii="Times New Roman" w:hAnsi="Times New Roman"/>
              </w:rPr>
              <w:t>требуется</w:t>
            </w:r>
            <w:proofErr w:type="gramEnd"/>
            <w:r w:rsidRPr="009812B7">
              <w:rPr>
                <w:rFonts w:ascii="Times New Roman" w:hAnsi="Times New Roman"/>
              </w:rPr>
              <w:t xml:space="preserve"> восстановление и проведение работ по укладке проводов в кабельканалы</w:t>
            </w:r>
          </w:p>
        </w:tc>
      </w:tr>
      <w:tr w:rsidR="00E81915" w:rsidRPr="00CB12D1" w:rsidTr="005D307A">
        <w:trPr>
          <w:cantSplit/>
        </w:trPr>
        <w:tc>
          <w:tcPr>
            <w:tcW w:w="355" w:type="dxa"/>
            <w:vMerge w:val="restart"/>
            <w:tcBorders>
              <w:top w:val="single" w:sz="4" w:space="0" w:color="000000"/>
              <w:left w:val="single" w:sz="4" w:space="0" w:color="000000"/>
              <w:right w:val="single" w:sz="4" w:space="0" w:color="auto"/>
            </w:tcBorders>
            <w:hideMark/>
          </w:tcPr>
          <w:p w:rsidR="00E81915" w:rsidRPr="00CB12D1" w:rsidRDefault="00E81915" w:rsidP="005D307A">
            <w:pPr>
              <w:snapToGrid w:val="0"/>
              <w:spacing w:after="0" w:line="240" w:lineRule="auto"/>
              <w:ind w:left="57"/>
              <w:rPr>
                <w:szCs w:val="26"/>
              </w:rPr>
            </w:pPr>
            <w:r w:rsidRPr="00CB12D1">
              <w:rPr>
                <w:szCs w:val="26"/>
              </w:rPr>
              <w:t>10</w:t>
            </w:r>
          </w:p>
        </w:tc>
        <w:tc>
          <w:tcPr>
            <w:tcW w:w="3156" w:type="dxa"/>
            <w:tcBorders>
              <w:top w:val="single" w:sz="4" w:space="0" w:color="auto"/>
              <w:left w:val="single" w:sz="4" w:space="0" w:color="auto"/>
              <w:bottom w:val="single" w:sz="4" w:space="0" w:color="auto"/>
              <w:right w:val="single" w:sz="4" w:space="0" w:color="auto"/>
            </w:tcBorders>
            <w:vAlign w:val="bottom"/>
            <w:hideMark/>
          </w:tcPr>
          <w:p w:rsidR="00E81915" w:rsidRPr="00CB12D1" w:rsidRDefault="00E81915" w:rsidP="005D307A">
            <w:pPr>
              <w:snapToGrid w:val="0"/>
              <w:spacing w:after="0" w:line="240" w:lineRule="auto"/>
              <w:ind w:left="57"/>
              <w:rPr>
                <w:rFonts w:ascii="Times New Roman" w:hAnsi="Times New Roman"/>
              </w:rPr>
            </w:pPr>
            <w:r w:rsidRPr="00CB12D1">
              <w:rPr>
                <w:rFonts w:ascii="Times New Roman" w:hAnsi="Times New Roman"/>
              </w:rPr>
              <w:t>Внутридомовые инженерные коммуникации и оборудование для предоставления коммунальных услуг</w:t>
            </w:r>
          </w:p>
        </w:tc>
        <w:tc>
          <w:tcPr>
            <w:tcW w:w="2878" w:type="dxa"/>
            <w:tcBorders>
              <w:top w:val="single" w:sz="4" w:space="0" w:color="000000"/>
              <w:left w:val="single" w:sz="4" w:space="0" w:color="auto"/>
              <w:bottom w:val="single" w:sz="4" w:space="0" w:color="auto"/>
              <w:right w:val="nil"/>
            </w:tcBorders>
            <w:vAlign w:val="bottom"/>
            <w:hideMark/>
          </w:tcPr>
          <w:p w:rsidR="00E81915" w:rsidRPr="00CB12D1" w:rsidRDefault="00E81915" w:rsidP="005D307A">
            <w:pPr>
              <w:spacing w:after="0" w:line="240" w:lineRule="auto"/>
              <w:rPr>
                <w:rFonts w:eastAsia="Calibri"/>
                <w:sz w:val="20"/>
                <w:szCs w:val="20"/>
              </w:rPr>
            </w:pP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E81915" w:rsidRPr="00CB12D1" w:rsidRDefault="00E81915" w:rsidP="005D307A">
            <w:pPr>
              <w:spacing w:after="0" w:line="240" w:lineRule="auto"/>
              <w:rPr>
                <w:rFonts w:eastAsia="Calibri"/>
                <w:sz w:val="20"/>
                <w:szCs w:val="20"/>
              </w:rPr>
            </w:pPr>
          </w:p>
        </w:tc>
      </w:tr>
      <w:tr w:rsidR="00E81915" w:rsidRPr="00CB12D1" w:rsidTr="005D307A">
        <w:trPr>
          <w:cantSplit/>
        </w:trPr>
        <w:tc>
          <w:tcPr>
            <w:tcW w:w="355" w:type="dxa"/>
            <w:vMerge/>
            <w:tcBorders>
              <w:left w:val="single" w:sz="4" w:space="0" w:color="000000"/>
              <w:right w:val="single" w:sz="4" w:space="0" w:color="auto"/>
            </w:tcBorders>
            <w:vAlign w:val="center"/>
            <w:hideMark/>
          </w:tcPr>
          <w:p w:rsidR="00E81915" w:rsidRPr="00CB12D1" w:rsidRDefault="00E81915"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E81915" w:rsidRPr="00CB12D1" w:rsidRDefault="00E81915" w:rsidP="005D307A">
            <w:pPr>
              <w:snapToGrid w:val="0"/>
              <w:spacing w:after="0" w:line="240" w:lineRule="auto"/>
              <w:ind w:left="993"/>
              <w:rPr>
                <w:rFonts w:ascii="Times New Roman" w:hAnsi="Times New Roman"/>
              </w:rPr>
            </w:pPr>
            <w:proofErr w:type="gramStart"/>
            <w:r w:rsidRPr="00CB12D1">
              <w:rPr>
                <w:rFonts w:ascii="Times New Roman" w:hAnsi="Times New Roman"/>
              </w:rPr>
              <w:t>электроснабжение</w:t>
            </w:r>
            <w:proofErr w:type="gramEnd"/>
          </w:p>
        </w:tc>
        <w:tc>
          <w:tcPr>
            <w:tcW w:w="2878" w:type="dxa"/>
            <w:tcBorders>
              <w:top w:val="single" w:sz="4" w:space="0" w:color="000000"/>
              <w:left w:val="single" w:sz="4" w:space="0" w:color="auto"/>
              <w:bottom w:val="single" w:sz="4" w:space="0" w:color="auto"/>
              <w:right w:val="nil"/>
            </w:tcBorders>
            <w:vAlign w:val="bottom"/>
            <w:hideMark/>
          </w:tcPr>
          <w:p w:rsidR="00E81915" w:rsidRPr="00CB12D1" w:rsidRDefault="00E81915" w:rsidP="005D307A">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скрытая проводка (алюминий/медь)</w:t>
            </w: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E81915" w:rsidRPr="00CB12D1" w:rsidRDefault="00E81915" w:rsidP="005D307A">
            <w:pPr>
              <w:snapToGrid w:val="0"/>
              <w:spacing w:after="0" w:line="240" w:lineRule="auto"/>
              <w:ind w:left="57"/>
              <w:rPr>
                <w:rFonts w:ascii="Times New Roman" w:hAnsi="Times New Roman"/>
              </w:rPr>
            </w:pPr>
          </w:p>
        </w:tc>
      </w:tr>
      <w:tr w:rsidR="00E81915" w:rsidRPr="00CB12D1" w:rsidTr="005D307A">
        <w:tc>
          <w:tcPr>
            <w:tcW w:w="355" w:type="dxa"/>
            <w:vMerge/>
            <w:tcBorders>
              <w:left w:val="single" w:sz="4" w:space="0" w:color="000000"/>
              <w:right w:val="single" w:sz="4" w:space="0" w:color="auto"/>
            </w:tcBorders>
            <w:vAlign w:val="center"/>
            <w:hideMark/>
          </w:tcPr>
          <w:p w:rsidR="00E81915" w:rsidRPr="00CB12D1" w:rsidRDefault="00E81915"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E81915" w:rsidRPr="00CB12D1" w:rsidRDefault="00E81915" w:rsidP="005D307A">
            <w:pPr>
              <w:snapToGrid w:val="0"/>
              <w:spacing w:after="0" w:line="240" w:lineRule="auto"/>
              <w:ind w:left="993"/>
              <w:rPr>
                <w:rFonts w:ascii="Times New Roman" w:hAnsi="Times New Roman"/>
              </w:rPr>
            </w:pPr>
            <w:proofErr w:type="gramStart"/>
            <w:r w:rsidRPr="00CB12D1">
              <w:rPr>
                <w:rFonts w:ascii="Times New Roman" w:hAnsi="Times New Roman"/>
              </w:rPr>
              <w:t>холодное</w:t>
            </w:r>
            <w:proofErr w:type="gramEnd"/>
            <w:r w:rsidRPr="00CB12D1">
              <w:rPr>
                <w:rFonts w:ascii="Times New Roman" w:hAnsi="Times New Roman"/>
              </w:rPr>
              <w:t xml:space="preserve"> водоснабжение</w:t>
            </w:r>
          </w:p>
        </w:tc>
        <w:tc>
          <w:tcPr>
            <w:tcW w:w="2878" w:type="dxa"/>
            <w:tcBorders>
              <w:top w:val="single" w:sz="4" w:space="0" w:color="auto"/>
              <w:left w:val="single" w:sz="4" w:space="0" w:color="auto"/>
              <w:bottom w:val="single" w:sz="4" w:space="0" w:color="auto"/>
              <w:right w:val="nil"/>
            </w:tcBorders>
            <w:vAlign w:val="bottom"/>
            <w:hideMark/>
          </w:tcPr>
          <w:p w:rsidR="00E81915" w:rsidRPr="00CB12D1" w:rsidRDefault="00E81915" w:rsidP="005D307A">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E81915" w:rsidRPr="00CB12D1" w:rsidRDefault="00E81915" w:rsidP="005D307A">
            <w:pPr>
              <w:snapToGrid w:val="0"/>
              <w:spacing w:after="0" w:line="240" w:lineRule="auto"/>
              <w:ind w:left="57"/>
              <w:rPr>
                <w:rFonts w:ascii="Times New Roman" w:hAnsi="Times New Roman"/>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w:t>
            </w:r>
            <w:r>
              <w:rPr>
                <w:rFonts w:ascii="Times New Roman" w:hAnsi="Times New Roman"/>
                <w:szCs w:val="26"/>
              </w:rPr>
              <w:t xml:space="preserve">      </w:t>
            </w:r>
            <w:r w:rsidRPr="00B120B4">
              <w:rPr>
                <w:rFonts w:ascii="Times New Roman" w:hAnsi="Times New Roman"/>
                <w:szCs w:val="26"/>
              </w:rPr>
              <w:t>заменой вентилей и утеплением</w:t>
            </w:r>
          </w:p>
        </w:tc>
      </w:tr>
      <w:tr w:rsidR="00E81915" w:rsidRPr="00CB12D1" w:rsidTr="005D307A">
        <w:tc>
          <w:tcPr>
            <w:tcW w:w="355" w:type="dxa"/>
            <w:vMerge/>
            <w:tcBorders>
              <w:left w:val="single" w:sz="4" w:space="0" w:color="000000"/>
              <w:right w:val="single" w:sz="4" w:space="0" w:color="auto"/>
            </w:tcBorders>
            <w:vAlign w:val="center"/>
            <w:hideMark/>
          </w:tcPr>
          <w:p w:rsidR="00E81915" w:rsidRPr="00CB12D1" w:rsidRDefault="00E81915"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E81915" w:rsidRPr="00CB12D1" w:rsidRDefault="00E81915" w:rsidP="005D307A">
            <w:pPr>
              <w:snapToGrid w:val="0"/>
              <w:spacing w:after="0" w:line="240" w:lineRule="auto"/>
              <w:ind w:left="993"/>
              <w:rPr>
                <w:rFonts w:ascii="Times New Roman" w:hAnsi="Times New Roman"/>
              </w:rPr>
            </w:pPr>
            <w:proofErr w:type="gramStart"/>
            <w:r w:rsidRPr="00CB12D1">
              <w:rPr>
                <w:rFonts w:ascii="Times New Roman" w:hAnsi="Times New Roman"/>
              </w:rPr>
              <w:t>горячее  водоснабжение</w:t>
            </w:r>
            <w:proofErr w:type="gramEnd"/>
          </w:p>
        </w:tc>
        <w:tc>
          <w:tcPr>
            <w:tcW w:w="2878" w:type="dxa"/>
            <w:tcBorders>
              <w:top w:val="single" w:sz="4" w:space="0" w:color="auto"/>
              <w:left w:val="single" w:sz="4" w:space="0" w:color="auto"/>
              <w:bottom w:val="single" w:sz="4" w:space="0" w:color="auto"/>
              <w:right w:val="nil"/>
            </w:tcBorders>
            <w:vAlign w:val="bottom"/>
          </w:tcPr>
          <w:p w:rsidR="00E81915" w:rsidRPr="00CB12D1" w:rsidRDefault="00E81915" w:rsidP="005D307A">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tcPr>
          <w:p w:rsidR="00E81915" w:rsidRPr="00CB12D1" w:rsidRDefault="00E81915" w:rsidP="005D307A">
            <w:pPr>
              <w:snapToGrid w:val="0"/>
              <w:spacing w:after="0" w:line="240" w:lineRule="auto"/>
              <w:ind w:left="57"/>
              <w:rPr>
                <w:rFonts w:ascii="Times New Roman" w:hAnsi="Times New Roman"/>
                <w:szCs w:val="26"/>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w:t>
            </w:r>
            <w:r>
              <w:rPr>
                <w:rFonts w:ascii="Times New Roman" w:hAnsi="Times New Roman"/>
                <w:szCs w:val="26"/>
              </w:rPr>
              <w:t xml:space="preserve">     </w:t>
            </w:r>
            <w:r w:rsidRPr="00B120B4">
              <w:rPr>
                <w:rFonts w:ascii="Times New Roman" w:hAnsi="Times New Roman"/>
                <w:szCs w:val="26"/>
              </w:rPr>
              <w:t>заменой вентилей и утеплением</w:t>
            </w:r>
          </w:p>
        </w:tc>
      </w:tr>
      <w:tr w:rsidR="00E81915" w:rsidRPr="00CB12D1" w:rsidTr="005D307A">
        <w:tc>
          <w:tcPr>
            <w:tcW w:w="355" w:type="dxa"/>
            <w:vMerge/>
            <w:tcBorders>
              <w:left w:val="single" w:sz="4" w:space="0" w:color="000000"/>
              <w:right w:val="single" w:sz="4" w:space="0" w:color="auto"/>
            </w:tcBorders>
            <w:vAlign w:val="center"/>
            <w:hideMark/>
          </w:tcPr>
          <w:p w:rsidR="00E81915" w:rsidRPr="00CB12D1" w:rsidRDefault="00E81915"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E81915" w:rsidRPr="00CB12D1" w:rsidRDefault="00E81915" w:rsidP="005D307A">
            <w:pPr>
              <w:snapToGrid w:val="0"/>
              <w:spacing w:after="0" w:line="240" w:lineRule="auto"/>
              <w:ind w:left="993"/>
              <w:rPr>
                <w:rFonts w:ascii="Times New Roman" w:hAnsi="Times New Roman"/>
              </w:rPr>
            </w:pPr>
            <w:proofErr w:type="gramStart"/>
            <w:r w:rsidRPr="00CB12D1">
              <w:rPr>
                <w:rFonts w:ascii="Times New Roman" w:hAnsi="Times New Roman"/>
              </w:rPr>
              <w:t>водоотведение</w:t>
            </w:r>
            <w:proofErr w:type="gramEnd"/>
          </w:p>
        </w:tc>
        <w:tc>
          <w:tcPr>
            <w:tcW w:w="2878" w:type="dxa"/>
            <w:tcBorders>
              <w:top w:val="single" w:sz="4" w:space="0" w:color="auto"/>
              <w:left w:val="single" w:sz="4" w:space="0" w:color="auto"/>
              <w:bottom w:val="single" w:sz="4" w:space="0" w:color="auto"/>
              <w:right w:val="nil"/>
            </w:tcBorders>
            <w:vAlign w:val="bottom"/>
            <w:hideMark/>
          </w:tcPr>
          <w:p w:rsidR="00E81915" w:rsidRPr="00CB12D1" w:rsidRDefault="00E81915" w:rsidP="005D307A">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чугун/ 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E81915" w:rsidRPr="00CB12D1" w:rsidRDefault="00E81915" w:rsidP="005D307A">
            <w:pPr>
              <w:snapToGrid w:val="0"/>
              <w:spacing w:after="0" w:line="240" w:lineRule="auto"/>
              <w:ind w:left="57"/>
              <w:rPr>
                <w:rFonts w:ascii="Times New Roman" w:hAnsi="Times New Roman"/>
                <w:szCs w:val="26"/>
              </w:rPr>
            </w:pPr>
            <w:proofErr w:type="gramStart"/>
            <w:r>
              <w:rPr>
                <w:rFonts w:ascii="Times New Roman" w:hAnsi="Times New Roman"/>
                <w:szCs w:val="26"/>
              </w:rPr>
              <w:t>т</w:t>
            </w:r>
            <w:r w:rsidRPr="00B120B4">
              <w:rPr>
                <w:rFonts w:ascii="Times New Roman" w:hAnsi="Times New Roman"/>
                <w:szCs w:val="26"/>
              </w:rPr>
              <w:t>ребуется</w:t>
            </w:r>
            <w:proofErr w:type="gramEnd"/>
            <w:r w:rsidRPr="00B120B4">
              <w:rPr>
                <w:rFonts w:ascii="Times New Roman" w:hAnsi="Times New Roman"/>
                <w:szCs w:val="26"/>
              </w:rPr>
              <w:t xml:space="preserve"> замена канализационных выпусков с отводами</w:t>
            </w:r>
          </w:p>
        </w:tc>
      </w:tr>
      <w:tr w:rsidR="00E81915" w:rsidRPr="00CB12D1" w:rsidTr="005D307A">
        <w:trPr>
          <w:trHeight w:val="279"/>
        </w:trPr>
        <w:tc>
          <w:tcPr>
            <w:tcW w:w="355" w:type="dxa"/>
            <w:vMerge/>
            <w:tcBorders>
              <w:left w:val="single" w:sz="4" w:space="0" w:color="000000"/>
              <w:right w:val="single" w:sz="4" w:space="0" w:color="auto"/>
            </w:tcBorders>
            <w:vAlign w:val="center"/>
            <w:hideMark/>
          </w:tcPr>
          <w:p w:rsidR="00E81915" w:rsidRPr="00CB12D1" w:rsidRDefault="00E81915"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E81915" w:rsidRPr="00CB12D1" w:rsidRDefault="00E81915" w:rsidP="005D307A">
            <w:pPr>
              <w:snapToGrid w:val="0"/>
              <w:spacing w:after="0" w:line="240" w:lineRule="auto"/>
              <w:ind w:left="993"/>
              <w:rPr>
                <w:rFonts w:ascii="Times New Roman" w:hAnsi="Times New Roman"/>
              </w:rPr>
            </w:pPr>
            <w:proofErr w:type="gramStart"/>
            <w:r w:rsidRPr="00CB12D1">
              <w:rPr>
                <w:rFonts w:ascii="Times New Roman" w:hAnsi="Times New Roman"/>
              </w:rPr>
              <w:t>газоснабжение</w:t>
            </w:r>
            <w:proofErr w:type="gramEnd"/>
          </w:p>
        </w:tc>
        <w:tc>
          <w:tcPr>
            <w:tcW w:w="2878" w:type="dxa"/>
            <w:tcBorders>
              <w:top w:val="single" w:sz="4" w:space="0" w:color="auto"/>
              <w:left w:val="single" w:sz="4" w:space="0" w:color="auto"/>
              <w:bottom w:val="single" w:sz="4" w:space="0" w:color="auto"/>
              <w:right w:val="nil"/>
            </w:tcBorders>
            <w:vAlign w:val="bottom"/>
          </w:tcPr>
          <w:p w:rsidR="00E81915" w:rsidRPr="00CB12D1" w:rsidRDefault="00E81915" w:rsidP="005D307A">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E81915" w:rsidRPr="00CB12D1" w:rsidRDefault="00E81915" w:rsidP="005D307A">
            <w:pPr>
              <w:snapToGrid w:val="0"/>
              <w:spacing w:after="0" w:line="240" w:lineRule="auto"/>
              <w:ind w:left="57"/>
              <w:rPr>
                <w:rFonts w:ascii="Times New Roman" w:hAnsi="Times New Roman"/>
                <w:szCs w:val="26"/>
              </w:rPr>
            </w:pPr>
          </w:p>
        </w:tc>
      </w:tr>
      <w:tr w:rsidR="00E81915" w:rsidRPr="00CB12D1" w:rsidTr="005D307A">
        <w:trPr>
          <w:trHeight w:val="279"/>
        </w:trPr>
        <w:tc>
          <w:tcPr>
            <w:tcW w:w="355" w:type="dxa"/>
            <w:vMerge/>
            <w:tcBorders>
              <w:left w:val="single" w:sz="4" w:space="0" w:color="000000"/>
              <w:bottom w:val="single" w:sz="4" w:space="0" w:color="auto"/>
              <w:right w:val="single" w:sz="4" w:space="0" w:color="auto"/>
            </w:tcBorders>
          </w:tcPr>
          <w:p w:rsidR="00E81915" w:rsidRPr="00CB12D1" w:rsidRDefault="00E81915" w:rsidP="005D307A">
            <w:pPr>
              <w:snapToGrid w:val="0"/>
              <w:spacing w:after="0" w:line="240" w:lineRule="auto"/>
              <w:ind w:left="993"/>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E81915" w:rsidRPr="00CB12D1" w:rsidRDefault="00E81915" w:rsidP="005D307A">
            <w:pPr>
              <w:snapToGrid w:val="0"/>
              <w:spacing w:after="0" w:line="240" w:lineRule="auto"/>
              <w:ind w:left="993"/>
              <w:rPr>
                <w:rFonts w:ascii="Times New Roman" w:hAnsi="Times New Roman"/>
              </w:rPr>
            </w:pPr>
            <w:proofErr w:type="gramStart"/>
            <w:r w:rsidRPr="00CB12D1">
              <w:rPr>
                <w:rFonts w:ascii="Times New Roman" w:hAnsi="Times New Roman"/>
              </w:rPr>
              <w:t>отопление</w:t>
            </w:r>
            <w:proofErr w:type="gramEnd"/>
          </w:p>
        </w:tc>
        <w:tc>
          <w:tcPr>
            <w:tcW w:w="2878" w:type="dxa"/>
            <w:tcBorders>
              <w:top w:val="single" w:sz="4" w:space="0" w:color="auto"/>
              <w:left w:val="single" w:sz="4" w:space="0" w:color="auto"/>
              <w:bottom w:val="single" w:sz="4" w:space="0" w:color="auto"/>
              <w:right w:val="nil"/>
            </w:tcBorders>
            <w:vAlign w:val="bottom"/>
            <w:hideMark/>
          </w:tcPr>
          <w:p w:rsidR="00E81915" w:rsidRPr="00CB12D1" w:rsidRDefault="00E81915" w:rsidP="005D307A">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E81915" w:rsidRPr="00CB12D1" w:rsidRDefault="00E81915" w:rsidP="005D307A">
            <w:pPr>
              <w:snapToGrid w:val="0"/>
              <w:spacing w:after="0" w:line="240" w:lineRule="auto"/>
              <w:ind w:left="57"/>
              <w:rPr>
                <w:rFonts w:ascii="Times New Roman" w:hAnsi="Times New Roman"/>
                <w:szCs w:val="26"/>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заменой вентилей и утеплением</w:t>
            </w:r>
          </w:p>
        </w:tc>
      </w:tr>
      <w:tr w:rsidR="00E81915" w:rsidRPr="00CB12D1" w:rsidTr="005D307A">
        <w:trPr>
          <w:trHeight w:val="279"/>
        </w:trPr>
        <w:tc>
          <w:tcPr>
            <w:tcW w:w="355" w:type="dxa"/>
            <w:tcBorders>
              <w:left w:val="single" w:sz="4" w:space="0" w:color="000000"/>
              <w:bottom w:val="single" w:sz="4" w:space="0" w:color="auto"/>
              <w:right w:val="single" w:sz="4" w:space="0" w:color="auto"/>
            </w:tcBorders>
          </w:tcPr>
          <w:p w:rsidR="00E81915" w:rsidRPr="00CB12D1" w:rsidRDefault="00E81915" w:rsidP="005D307A">
            <w:pPr>
              <w:snapToGrid w:val="0"/>
              <w:spacing w:after="0" w:line="240" w:lineRule="auto"/>
              <w:ind w:left="993"/>
              <w:rPr>
                <w:szCs w:val="26"/>
              </w:rPr>
            </w:pPr>
          </w:p>
        </w:tc>
        <w:tc>
          <w:tcPr>
            <w:tcW w:w="3156" w:type="dxa"/>
            <w:tcBorders>
              <w:top w:val="single" w:sz="4" w:space="0" w:color="auto"/>
              <w:left w:val="single" w:sz="4" w:space="0" w:color="auto"/>
              <w:bottom w:val="single" w:sz="4" w:space="0" w:color="auto"/>
              <w:right w:val="single" w:sz="4" w:space="0" w:color="auto"/>
            </w:tcBorders>
            <w:vAlign w:val="bottom"/>
          </w:tcPr>
          <w:p w:rsidR="00E81915" w:rsidRPr="00CB12D1" w:rsidRDefault="00E81915" w:rsidP="005D307A">
            <w:pPr>
              <w:snapToGrid w:val="0"/>
              <w:spacing w:after="0" w:line="240" w:lineRule="auto"/>
              <w:ind w:left="993"/>
              <w:rPr>
                <w:rFonts w:ascii="Times New Roman" w:hAnsi="Times New Roman"/>
              </w:rPr>
            </w:pPr>
            <w:r>
              <w:rPr>
                <w:rFonts w:ascii="Times New Roman" w:hAnsi="Times New Roman"/>
              </w:rPr>
              <w:t xml:space="preserve">Иное </w:t>
            </w:r>
          </w:p>
        </w:tc>
        <w:tc>
          <w:tcPr>
            <w:tcW w:w="2878" w:type="dxa"/>
            <w:tcBorders>
              <w:top w:val="single" w:sz="4" w:space="0" w:color="auto"/>
              <w:left w:val="single" w:sz="4" w:space="0" w:color="auto"/>
              <w:bottom w:val="single" w:sz="4" w:space="0" w:color="auto"/>
              <w:right w:val="nil"/>
            </w:tcBorders>
            <w:vAlign w:val="bottom"/>
          </w:tcPr>
          <w:p w:rsidR="00E81915" w:rsidRPr="00B120B4" w:rsidRDefault="00E81915" w:rsidP="005D307A">
            <w:pPr>
              <w:snapToGrid w:val="0"/>
              <w:spacing w:after="0" w:line="240" w:lineRule="auto"/>
              <w:ind w:left="57"/>
              <w:rPr>
                <w:rFonts w:ascii="Times New Roman" w:hAnsi="Times New Roman"/>
              </w:rPr>
            </w:pPr>
          </w:p>
        </w:tc>
        <w:tc>
          <w:tcPr>
            <w:tcW w:w="3501" w:type="dxa"/>
            <w:tcBorders>
              <w:top w:val="single" w:sz="4" w:space="0" w:color="auto"/>
              <w:left w:val="single" w:sz="4" w:space="0" w:color="000000"/>
              <w:bottom w:val="single" w:sz="4" w:space="0" w:color="auto"/>
              <w:right w:val="single" w:sz="4" w:space="0" w:color="000000"/>
            </w:tcBorders>
            <w:vAlign w:val="bottom"/>
          </w:tcPr>
          <w:p w:rsidR="00E81915" w:rsidRPr="00B120B4" w:rsidRDefault="00E81915" w:rsidP="005D307A">
            <w:pPr>
              <w:snapToGrid w:val="0"/>
              <w:spacing w:after="0" w:line="240" w:lineRule="auto"/>
              <w:ind w:left="57"/>
              <w:rPr>
                <w:rFonts w:ascii="Times New Roman" w:hAnsi="Times New Roman"/>
                <w:szCs w:val="26"/>
              </w:rPr>
            </w:pPr>
            <w:proofErr w:type="gramStart"/>
            <w:r w:rsidRPr="009812B7">
              <w:rPr>
                <w:rFonts w:ascii="Times New Roman" w:hAnsi="Times New Roman"/>
                <w:szCs w:val="26"/>
              </w:rPr>
              <w:t>требуется</w:t>
            </w:r>
            <w:proofErr w:type="gramEnd"/>
            <w:r w:rsidRPr="009812B7">
              <w:rPr>
                <w:rFonts w:ascii="Times New Roman" w:hAnsi="Times New Roman"/>
                <w:szCs w:val="26"/>
              </w:rPr>
              <w:t xml:space="preserve"> ремонт крыши подвального помещения у подъезда №1</w:t>
            </w:r>
          </w:p>
        </w:tc>
      </w:tr>
    </w:tbl>
    <w:p w:rsidR="00E81915" w:rsidRDefault="00E81915" w:rsidP="00623E94">
      <w:pPr>
        <w:widowControl w:val="0"/>
        <w:tabs>
          <w:tab w:val="left" w:pos="2412"/>
        </w:tabs>
        <w:autoSpaceDE w:val="0"/>
        <w:autoSpaceDN w:val="0"/>
        <w:adjustRightInd w:val="0"/>
        <w:spacing w:after="0" w:line="240" w:lineRule="auto"/>
        <w:rPr>
          <w:rFonts w:ascii="Times New Roman" w:hAnsi="Times New Roman"/>
        </w:rPr>
      </w:pPr>
      <w:bookmarkStart w:id="0" w:name="_GoBack"/>
      <w:bookmarkEnd w:id="0"/>
    </w:p>
    <w:p w:rsidR="00E81915" w:rsidRDefault="00E81915" w:rsidP="00623E94">
      <w:pPr>
        <w:widowControl w:val="0"/>
        <w:tabs>
          <w:tab w:val="left" w:pos="2412"/>
        </w:tabs>
        <w:autoSpaceDE w:val="0"/>
        <w:autoSpaceDN w:val="0"/>
        <w:adjustRightInd w:val="0"/>
        <w:spacing w:after="0" w:line="240" w:lineRule="auto"/>
        <w:rPr>
          <w:rFonts w:ascii="Times New Roman" w:hAnsi="Times New Roman"/>
        </w:rPr>
      </w:pPr>
    </w:p>
    <w:p w:rsidR="00623E94" w:rsidRPr="009F4D82" w:rsidRDefault="00623E94" w:rsidP="00623E94">
      <w:pPr>
        <w:widowControl w:val="0"/>
        <w:tabs>
          <w:tab w:val="left" w:pos="2412"/>
        </w:tabs>
        <w:autoSpaceDE w:val="0"/>
        <w:autoSpaceDN w:val="0"/>
        <w:adjustRightInd w:val="0"/>
        <w:spacing w:after="0" w:line="240" w:lineRule="auto"/>
        <w:rPr>
          <w:rFonts w:ascii="Times New Roman" w:hAnsi="Times New Roman"/>
          <w:sz w:val="8"/>
          <w:szCs w:val="8"/>
        </w:rPr>
      </w:pPr>
      <w:r>
        <w:rPr>
          <w:rFonts w:ascii="Times New Roman" w:hAnsi="Times New Roman"/>
        </w:rPr>
        <w:tab/>
      </w:r>
    </w:p>
    <w:p w:rsidR="00333058" w:rsidRDefault="00333058" w:rsidP="00333058">
      <w:pPr>
        <w:spacing w:after="0" w:line="240" w:lineRule="auto"/>
        <w:ind w:firstLine="6521"/>
        <w:rPr>
          <w:rFonts w:ascii="Times New Roman" w:hAnsi="Times New Roman"/>
          <w:lang w:eastAsia="ar-SA"/>
        </w:rPr>
      </w:pPr>
      <w:r>
        <w:rPr>
          <w:rFonts w:ascii="Times New Roman" w:hAnsi="Times New Roman"/>
          <w:lang w:eastAsia="ar-SA"/>
        </w:rPr>
        <w:t xml:space="preserve">Приложение № 3 </w:t>
      </w:r>
    </w:p>
    <w:p w:rsidR="00333058" w:rsidRDefault="00333058" w:rsidP="00333058">
      <w:pPr>
        <w:spacing w:after="0" w:line="240" w:lineRule="auto"/>
        <w:ind w:firstLine="6521"/>
        <w:rPr>
          <w:rFonts w:ascii="Times New Roman" w:hAnsi="Times New Roman"/>
          <w:lang w:eastAsia="ar-SA"/>
        </w:rPr>
      </w:pPr>
      <w:proofErr w:type="gramStart"/>
      <w:r>
        <w:rPr>
          <w:rFonts w:ascii="Times New Roman" w:hAnsi="Times New Roman"/>
          <w:lang w:eastAsia="ar-SA"/>
        </w:rPr>
        <w:t>к</w:t>
      </w:r>
      <w:proofErr w:type="gramEnd"/>
      <w:r>
        <w:rPr>
          <w:rFonts w:ascii="Times New Roman" w:hAnsi="Times New Roman"/>
          <w:lang w:eastAsia="ar-SA"/>
        </w:rPr>
        <w:t xml:space="preserve"> договору      от</w:t>
      </w:r>
    </w:p>
    <w:p w:rsidR="005001C6" w:rsidRDefault="005001C6" w:rsidP="00333058">
      <w:pPr>
        <w:spacing w:after="0" w:line="240" w:lineRule="auto"/>
        <w:ind w:firstLine="6521"/>
        <w:rPr>
          <w:rFonts w:ascii="Times New Roman" w:hAnsi="Times New Roman"/>
          <w:lang w:eastAsia="ar-SA"/>
        </w:rPr>
      </w:pPr>
    </w:p>
    <w:p w:rsidR="005001C6" w:rsidRDefault="005001C6" w:rsidP="00333058">
      <w:pPr>
        <w:spacing w:after="0" w:line="240" w:lineRule="auto"/>
        <w:ind w:firstLine="6521"/>
        <w:rPr>
          <w:rFonts w:ascii="Times New Roman" w:hAnsi="Times New Roman"/>
          <w:lang w:eastAsia="ar-SA"/>
        </w:rPr>
      </w:pPr>
    </w:p>
    <w:p w:rsidR="005001C6" w:rsidRDefault="005001C6" w:rsidP="005001C6">
      <w:pPr>
        <w:spacing w:after="0" w:line="240" w:lineRule="auto"/>
        <w:ind w:firstLine="454"/>
        <w:jc w:val="center"/>
        <w:rPr>
          <w:rFonts w:ascii="Times New Roman" w:hAnsi="Times New Roman"/>
          <w:b/>
          <w:color w:val="000000"/>
          <w:sz w:val="24"/>
          <w:szCs w:val="24"/>
        </w:rPr>
      </w:pPr>
      <w:r w:rsidRPr="001E6C78">
        <w:rPr>
          <w:rFonts w:ascii="Times New Roman" w:hAnsi="Times New Roman"/>
          <w:b/>
          <w:color w:val="000000"/>
          <w:sz w:val="24"/>
          <w:szCs w:val="24"/>
        </w:rPr>
        <w:t xml:space="preserve">Акт </w:t>
      </w:r>
    </w:p>
    <w:p w:rsidR="005001C6" w:rsidRDefault="005001C6" w:rsidP="005001C6">
      <w:pPr>
        <w:spacing w:after="0" w:line="240" w:lineRule="auto"/>
        <w:ind w:firstLine="454"/>
        <w:jc w:val="center"/>
        <w:rPr>
          <w:rFonts w:ascii="Times New Roman" w:hAnsi="Times New Roman"/>
          <w:b/>
          <w:sz w:val="24"/>
          <w:szCs w:val="24"/>
        </w:rPr>
      </w:pPr>
      <w:proofErr w:type="gramStart"/>
      <w:r w:rsidRPr="001E6C78">
        <w:rPr>
          <w:rFonts w:ascii="Times New Roman" w:hAnsi="Times New Roman"/>
          <w:b/>
          <w:color w:val="000000"/>
          <w:sz w:val="24"/>
          <w:szCs w:val="24"/>
        </w:rPr>
        <w:t>по</w:t>
      </w:r>
      <w:proofErr w:type="gramEnd"/>
      <w:r w:rsidRPr="001E6C78">
        <w:rPr>
          <w:rFonts w:ascii="Times New Roman" w:hAnsi="Times New Roman"/>
          <w:b/>
          <w:color w:val="000000"/>
          <w:sz w:val="24"/>
          <w:szCs w:val="24"/>
        </w:rPr>
        <w:t xml:space="preserve"> разграничению ответственности за эксплуатацию инженерных сетей, устройств и оборудования между</w:t>
      </w:r>
      <w:r w:rsidRPr="008C645A">
        <w:rPr>
          <w:rFonts w:ascii="Times New Roman" w:hAnsi="Times New Roman"/>
          <w:b/>
          <w:sz w:val="24"/>
          <w:szCs w:val="24"/>
        </w:rPr>
        <w:t xml:space="preserve"> Управляющей организацией и собственниками </w:t>
      </w:r>
      <w:r>
        <w:rPr>
          <w:rFonts w:ascii="Times New Roman" w:hAnsi="Times New Roman"/>
          <w:b/>
          <w:sz w:val="24"/>
          <w:szCs w:val="24"/>
        </w:rPr>
        <w:t xml:space="preserve">(пользователями) </w:t>
      </w:r>
    </w:p>
    <w:p w:rsidR="005001C6" w:rsidRDefault="005001C6" w:rsidP="005001C6">
      <w:pPr>
        <w:spacing w:after="0" w:line="240" w:lineRule="auto"/>
        <w:ind w:firstLine="454"/>
        <w:jc w:val="center"/>
        <w:rPr>
          <w:rFonts w:ascii="Times New Roman" w:hAnsi="Times New Roman"/>
          <w:b/>
          <w:sz w:val="24"/>
          <w:szCs w:val="24"/>
        </w:rPr>
      </w:pPr>
      <w:proofErr w:type="gramStart"/>
      <w:r w:rsidRPr="008C645A">
        <w:rPr>
          <w:rFonts w:ascii="Times New Roman" w:hAnsi="Times New Roman"/>
          <w:b/>
          <w:sz w:val="24"/>
          <w:szCs w:val="24"/>
        </w:rPr>
        <w:t>помещений</w:t>
      </w:r>
      <w:proofErr w:type="gramEnd"/>
      <w:r w:rsidRPr="008C645A">
        <w:rPr>
          <w:rFonts w:ascii="Times New Roman" w:hAnsi="Times New Roman"/>
          <w:b/>
          <w:sz w:val="24"/>
          <w:szCs w:val="24"/>
        </w:rPr>
        <w:t xml:space="preserve"> многоквартирного дома</w:t>
      </w:r>
    </w:p>
    <w:p w:rsidR="005001C6" w:rsidRDefault="005001C6" w:rsidP="005001C6">
      <w:pPr>
        <w:spacing w:after="0" w:line="240" w:lineRule="auto"/>
        <w:ind w:firstLine="454"/>
        <w:jc w:val="center"/>
        <w:rPr>
          <w:rFonts w:ascii="Times New Roman" w:hAnsi="Times New Roman"/>
          <w:b/>
          <w:lang w:eastAsia="ar-SA"/>
        </w:rPr>
      </w:pPr>
    </w:p>
    <w:p w:rsidR="005001C6" w:rsidRDefault="005001C6" w:rsidP="001A1CA5">
      <w:pPr>
        <w:suppressAutoHyphens/>
        <w:spacing w:after="0" w:line="240" w:lineRule="auto"/>
        <w:ind w:right="113" w:firstLine="567"/>
        <w:contextualSpacing/>
        <w:jc w:val="both"/>
        <w:rPr>
          <w:rFonts w:ascii="Times New Roman" w:hAnsi="Times New Roman"/>
          <w:lang w:eastAsia="ar-SA"/>
        </w:rPr>
      </w:pPr>
      <w:r>
        <w:rPr>
          <w:rFonts w:ascii="Times New Roman" w:hAnsi="Times New Roman"/>
          <w:lang w:eastAsia="ar-SA"/>
        </w:rPr>
        <w:t>Стороны несут эксплуатационную ответственность за техническое состояние инженерного оборудования и коммуникации, находящиеся внутри каждого помещения, границы которой определяются следующим образом:</w:t>
      </w:r>
    </w:p>
    <w:tbl>
      <w:tblPr>
        <w:tblW w:w="9968" w:type="dxa"/>
        <w:tblInd w:w="-50" w:type="dxa"/>
        <w:tblLayout w:type="fixed"/>
        <w:tblLook w:val="04A0" w:firstRow="1" w:lastRow="0" w:firstColumn="1" w:lastColumn="0" w:noHBand="0" w:noVBand="1"/>
      </w:tblPr>
      <w:tblGrid>
        <w:gridCol w:w="5007"/>
        <w:gridCol w:w="4961"/>
      </w:tblGrid>
      <w:tr w:rsidR="00EB05B9" w:rsidRPr="00AF293F" w:rsidTr="001A1CA5">
        <w:trPr>
          <w:trHeight w:val="523"/>
        </w:trPr>
        <w:tc>
          <w:tcPr>
            <w:tcW w:w="5007" w:type="dxa"/>
            <w:tcBorders>
              <w:top w:val="single" w:sz="4" w:space="0" w:color="000000"/>
              <w:left w:val="single" w:sz="4" w:space="0" w:color="000000"/>
              <w:bottom w:val="single" w:sz="4" w:space="0" w:color="000000"/>
              <w:right w:val="nil"/>
            </w:tcBorders>
            <w:hideMark/>
          </w:tcPr>
          <w:p w:rsidR="00EB05B9" w:rsidRPr="00AF293F" w:rsidRDefault="00EB05B9" w:rsidP="00F30B4D">
            <w:pPr>
              <w:widowControl w:val="0"/>
              <w:suppressAutoHyphens/>
              <w:snapToGrid w:val="0"/>
              <w:ind w:right="113"/>
              <w:jc w:val="center"/>
              <w:rPr>
                <w:rFonts w:ascii="Times New Roman" w:hAnsi="Times New Roman"/>
                <w:b/>
                <w:lang w:eastAsia="ar-SA"/>
              </w:rPr>
            </w:pPr>
            <w:r w:rsidRPr="00AF293F">
              <w:rPr>
                <w:rFonts w:ascii="Times New Roman" w:hAnsi="Times New Roman"/>
                <w:b/>
                <w:lang w:eastAsia="ar-SA"/>
              </w:rPr>
              <w:t>Границы ответственности Управляющей организации</w:t>
            </w:r>
          </w:p>
        </w:tc>
        <w:tc>
          <w:tcPr>
            <w:tcW w:w="4961" w:type="dxa"/>
            <w:tcBorders>
              <w:top w:val="single" w:sz="4" w:space="0" w:color="000000"/>
              <w:left w:val="single" w:sz="4" w:space="0" w:color="000000"/>
              <w:bottom w:val="single" w:sz="4" w:space="0" w:color="000000"/>
              <w:right w:val="single" w:sz="4" w:space="0" w:color="000000"/>
            </w:tcBorders>
            <w:hideMark/>
          </w:tcPr>
          <w:p w:rsidR="00EB05B9" w:rsidRPr="00AF293F" w:rsidRDefault="00EB05B9" w:rsidP="00F30B4D">
            <w:pPr>
              <w:widowControl w:val="0"/>
              <w:suppressAutoHyphens/>
              <w:snapToGrid w:val="0"/>
              <w:ind w:right="113"/>
              <w:jc w:val="center"/>
              <w:rPr>
                <w:rFonts w:ascii="Times New Roman" w:hAnsi="Times New Roman"/>
                <w:b/>
                <w:lang w:eastAsia="ar-SA"/>
              </w:rPr>
            </w:pPr>
            <w:r w:rsidRPr="00AF293F">
              <w:rPr>
                <w:rFonts w:ascii="Times New Roman" w:hAnsi="Times New Roman"/>
                <w:b/>
                <w:lang w:eastAsia="ar-SA"/>
              </w:rPr>
              <w:t xml:space="preserve">Границы ответственности </w:t>
            </w:r>
            <w:r>
              <w:rPr>
                <w:rFonts w:ascii="Times New Roman" w:hAnsi="Times New Roman"/>
                <w:b/>
                <w:lang w:eastAsia="ar-SA"/>
              </w:rPr>
              <w:t>собственников (пользователей)</w:t>
            </w:r>
          </w:p>
        </w:tc>
      </w:tr>
      <w:tr w:rsidR="00EB05B9" w:rsidRPr="00D135D6" w:rsidTr="001A1CA5">
        <w:trPr>
          <w:trHeight w:val="976"/>
        </w:trPr>
        <w:tc>
          <w:tcPr>
            <w:tcW w:w="5007" w:type="dxa"/>
            <w:tcBorders>
              <w:top w:val="nil"/>
              <w:left w:val="single" w:sz="4" w:space="0" w:color="000000"/>
              <w:bottom w:val="single" w:sz="4" w:space="0" w:color="auto"/>
              <w:right w:val="nil"/>
            </w:tcBorders>
            <w:hideMark/>
          </w:tcPr>
          <w:p w:rsidR="00EB05B9" w:rsidRDefault="00EB05B9" w:rsidP="00CF0B28">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1. Стояки холодного водоснабжения, отключающие устройства, расположенные на ответвлениях от стояков, а также запорно-регулирующая арматура на внутриквартирной разводке.</w:t>
            </w:r>
          </w:p>
        </w:tc>
        <w:tc>
          <w:tcPr>
            <w:tcW w:w="4961" w:type="dxa"/>
            <w:tcBorders>
              <w:top w:val="nil"/>
              <w:left w:val="single" w:sz="4" w:space="0" w:color="000000"/>
              <w:bottom w:val="single" w:sz="4" w:space="0" w:color="auto"/>
              <w:right w:val="single" w:sz="4" w:space="0" w:color="000000"/>
            </w:tcBorders>
            <w:hideMark/>
          </w:tcPr>
          <w:p w:rsidR="00EB05B9" w:rsidRDefault="00EB05B9" w:rsidP="00CF0B28">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1.</w:t>
            </w:r>
            <w:r w:rsidR="003D7B0F">
              <w:rPr>
                <w:rFonts w:ascii="Times New Roman" w:hAnsi="Times New Roman"/>
                <w:lang w:eastAsia="ar-SA"/>
              </w:rPr>
              <w:t xml:space="preserve"> </w:t>
            </w:r>
            <w:r>
              <w:rPr>
                <w:rFonts w:ascii="Times New Roman" w:hAnsi="Times New Roman"/>
                <w:lang w:eastAsia="ar-SA"/>
              </w:rPr>
              <w:t>Ответвления стояков холодного водоснабжения после запорно-регулирующей арматуры, включая запорно-регулирующую арматуру в квартире и сантехоборудование.</w:t>
            </w:r>
          </w:p>
        </w:tc>
      </w:tr>
      <w:tr w:rsidR="00EB05B9" w:rsidRPr="00D135D6" w:rsidTr="001A1CA5">
        <w:trPr>
          <w:trHeight w:val="1090"/>
        </w:trPr>
        <w:tc>
          <w:tcPr>
            <w:tcW w:w="5007" w:type="dxa"/>
            <w:tcBorders>
              <w:top w:val="single" w:sz="4" w:space="0" w:color="auto"/>
              <w:left w:val="single" w:sz="4" w:space="0" w:color="auto"/>
              <w:bottom w:val="single" w:sz="4" w:space="0" w:color="auto"/>
              <w:right w:val="single" w:sz="4" w:space="0" w:color="auto"/>
            </w:tcBorders>
            <w:hideMark/>
          </w:tcPr>
          <w:p w:rsidR="00EB05B9" w:rsidRDefault="00EB05B9" w:rsidP="00F30B4D">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 xml:space="preserve">2.Внутридомовая система электроснабжения и электрические устройства (за </w:t>
            </w:r>
            <w:proofErr w:type="gramStart"/>
            <w:r>
              <w:rPr>
                <w:rFonts w:ascii="Times New Roman" w:hAnsi="Times New Roman"/>
                <w:lang w:eastAsia="ar-SA"/>
              </w:rPr>
              <w:t>исключением  квартирного</w:t>
            </w:r>
            <w:proofErr w:type="gramEnd"/>
            <w:r>
              <w:rPr>
                <w:rFonts w:ascii="Times New Roman" w:hAnsi="Times New Roman"/>
                <w:lang w:eastAsia="ar-SA"/>
              </w:rPr>
              <w:t xml:space="preserve"> электросчетчика), отключающие устройства на квартиру.</w:t>
            </w:r>
          </w:p>
        </w:tc>
        <w:tc>
          <w:tcPr>
            <w:tcW w:w="4961" w:type="dxa"/>
            <w:tcBorders>
              <w:top w:val="single" w:sz="4" w:space="0" w:color="auto"/>
              <w:left w:val="single" w:sz="4" w:space="0" w:color="auto"/>
              <w:bottom w:val="single" w:sz="4" w:space="0" w:color="auto"/>
              <w:right w:val="single" w:sz="4" w:space="0" w:color="auto"/>
            </w:tcBorders>
            <w:hideMark/>
          </w:tcPr>
          <w:p w:rsidR="00EB05B9" w:rsidRDefault="00EB05B9" w:rsidP="00F30B4D">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2.</w:t>
            </w:r>
            <w:r w:rsidR="003D7B0F">
              <w:rPr>
                <w:rFonts w:ascii="Times New Roman" w:hAnsi="Times New Roman"/>
                <w:lang w:eastAsia="ar-SA"/>
              </w:rPr>
              <w:t xml:space="preserve"> </w:t>
            </w:r>
            <w:r>
              <w:rPr>
                <w:rFonts w:ascii="Times New Roman" w:hAnsi="Times New Roman"/>
                <w:lang w:eastAsia="ar-SA"/>
              </w:rPr>
              <w:t xml:space="preserve">Внутриквартиные сети, устройства и приборы, после отключающих устройств в этажных щитках, включая квартирный счетчик. </w:t>
            </w:r>
          </w:p>
        </w:tc>
      </w:tr>
      <w:tr w:rsidR="00EB05B9" w:rsidRPr="00D135D6" w:rsidTr="001A1CA5">
        <w:trPr>
          <w:trHeight w:val="708"/>
        </w:trPr>
        <w:tc>
          <w:tcPr>
            <w:tcW w:w="5007" w:type="dxa"/>
            <w:tcBorders>
              <w:top w:val="single" w:sz="4" w:space="0" w:color="auto"/>
              <w:left w:val="single" w:sz="4" w:space="0" w:color="000000"/>
              <w:bottom w:val="single" w:sz="4" w:space="0" w:color="000000"/>
              <w:right w:val="nil"/>
            </w:tcBorders>
            <w:hideMark/>
          </w:tcPr>
          <w:p w:rsidR="00EB05B9" w:rsidRDefault="00EB05B9" w:rsidP="00F30B4D">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3.Внутридомовая система канализации, общий канализационный стояк вместе с крестовинами и тройниками.</w:t>
            </w:r>
          </w:p>
        </w:tc>
        <w:tc>
          <w:tcPr>
            <w:tcW w:w="4961" w:type="dxa"/>
            <w:tcBorders>
              <w:top w:val="single" w:sz="4" w:space="0" w:color="auto"/>
              <w:left w:val="single" w:sz="4" w:space="0" w:color="000000"/>
              <w:bottom w:val="single" w:sz="4" w:space="0" w:color="000000"/>
              <w:right w:val="single" w:sz="4" w:space="0" w:color="000000"/>
            </w:tcBorders>
            <w:hideMark/>
          </w:tcPr>
          <w:p w:rsidR="00EB05B9" w:rsidRDefault="00EB05B9" w:rsidP="00F30B4D">
            <w:pPr>
              <w:widowControl w:val="0"/>
              <w:suppressAutoHyphens/>
              <w:snapToGrid w:val="0"/>
              <w:spacing w:after="0" w:line="240" w:lineRule="auto"/>
              <w:contextualSpacing/>
              <w:jc w:val="both"/>
              <w:rPr>
                <w:rFonts w:ascii="Times New Roman" w:hAnsi="Times New Roman"/>
                <w:lang w:eastAsia="ar-SA"/>
              </w:rPr>
            </w:pPr>
            <w:r>
              <w:rPr>
                <w:rFonts w:ascii="Times New Roman" w:hAnsi="Times New Roman"/>
                <w:lang w:eastAsia="ar-SA"/>
              </w:rPr>
              <w:t>3.</w:t>
            </w:r>
            <w:r w:rsidR="003D7B0F">
              <w:rPr>
                <w:rFonts w:ascii="Times New Roman" w:hAnsi="Times New Roman"/>
                <w:lang w:eastAsia="ar-SA"/>
              </w:rPr>
              <w:t xml:space="preserve"> </w:t>
            </w:r>
            <w:r>
              <w:rPr>
                <w:rFonts w:ascii="Times New Roman" w:hAnsi="Times New Roman"/>
                <w:lang w:eastAsia="ar-SA"/>
              </w:rPr>
              <w:t>Внутриквартирные трубопроводы канализации от раструба или тройника общего стояка</w:t>
            </w:r>
          </w:p>
        </w:tc>
      </w:tr>
      <w:tr w:rsidR="00EB05B9" w:rsidRPr="00D135D6" w:rsidTr="001A1CA5">
        <w:trPr>
          <w:trHeight w:val="2983"/>
        </w:trPr>
        <w:tc>
          <w:tcPr>
            <w:tcW w:w="5007" w:type="dxa"/>
            <w:tcBorders>
              <w:top w:val="nil"/>
              <w:left w:val="single" w:sz="4" w:space="0" w:color="000000"/>
              <w:bottom w:val="single" w:sz="4" w:space="0" w:color="000000"/>
              <w:right w:val="nil"/>
            </w:tcBorders>
            <w:hideMark/>
          </w:tcPr>
          <w:p w:rsidR="00EB05B9" w:rsidRDefault="00CF0B28" w:rsidP="003D7B0F">
            <w:pPr>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.По строительным конструкциям:</w:t>
            </w:r>
          </w:p>
          <w:p w:rsidR="00EB05B9" w:rsidRDefault="00CF0B28" w:rsidP="003D7B0F">
            <w:pPr>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.1</w:t>
            </w:r>
            <w:proofErr w:type="gramStart"/>
            <w:r w:rsidR="00EB05B9">
              <w:rPr>
                <w:rFonts w:ascii="Times New Roman" w:hAnsi="Times New Roman"/>
                <w:lang w:eastAsia="ar-SA"/>
              </w:rPr>
              <w:t>.</w:t>
            </w:r>
            <w:r w:rsidR="003D7B0F">
              <w:rPr>
                <w:rFonts w:ascii="Times New Roman" w:hAnsi="Times New Roman"/>
                <w:lang w:eastAsia="ar-SA"/>
              </w:rPr>
              <w:t xml:space="preserve"> </w:t>
            </w:r>
            <w:r w:rsidR="00EB05B9">
              <w:rPr>
                <w:rFonts w:ascii="Times New Roman" w:hAnsi="Times New Roman"/>
                <w:lang w:eastAsia="ar-SA"/>
              </w:rPr>
              <w:t>крыши</w:t>
            </w:r>
            <w:proofErr w:type="gramEnd"/>
            <w:r w:rsidR="00EB05B9">
              <w:rPr>
                <w:rFonts w:ascii="Times New Roman" w:hAnsi="Times New Roman"/>
                <w:lang w:eastAsia="ar-SA"/>
              </w:rPr>
              <w:t xml:space="preserve">, козырьки над входами в подъезды; </w:t>
            </w:r>
          </w:p>
          <w:p w:rsidR="00EB05B9" w:rsidRDefault="00CF0B28" w:rsidP="003D7B0F">
            <w:pPr>
              <w:suppressAutoHyphens/>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.2.ограждающие несущие конструкции многоквартирного дома (включая фундаменты, несущие стены, плиты перекрытий, балконные и иные плиты, несущие колонные и иные ограждающие несущие конструкции);</w:t>
            </w:r>
          </w:p>
          <w:p w:rsidR="00EB05B9" w:rsidRDefault="00CF0B28" w:rsidP="003D7B0F">
            <w:pPr>
              <w:widowControl w:val="0"/>
              <w:suppressAutoHyphens/>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.3.ограждающие несущие конструкции многоквартирного дома, обслуживающие более одного жилого и нежилого помещения (включая окна и двери помещений общего пользования, перила, парапеты и иные ограждающие ненесущие конструкции).</w:t>
            </w:r>
          </w:p>
        </w:tc>
        <w:tc>
          <w:tcPr>
            <w:tcW w:w="4961" w:type="dxa"/>
            <w:tcBorders>
              <w:top w:val="nil"/>
              <w:left w:val="single" w:sz="4" w:space="0" w:color="000000"/>
              <w:bottom w:val="single" w:sz="4" w:space="0" w:color="000000"/>
              <w:right w:val="single" w:sz="4" w:space="0" w:color="000000"/>
            </w:tcBorders>
            <w:hideMark/>
          </w:tcPr>
          <w:p w:rsidR="00EB05B9" w:rsidRDefault="00CF0B28" w:rsidP="00CF0B28">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w:t>
            </w:r>
            <w:r w:rsidR="003D7B0F">
              <w:rPr>
                <w:rFonts w:ascii="Times New Roman" w:hAnsi="Times New Roman"/>
                <w:lang w:eastAsia="ar-SA"/>
              </w:rPr>
              <w:t xml:space="preserve"> </w:t>
            </w:r>
            <w:r w:rsidR="00EB05B9">
              <w:rPr>
                <w:rFonts w:ascii="Times New Roman" w:hAnsi="Times New Roman"/>
                <w:lang w:eastAsia="ar-SA"/>
              </w:rPr>
              <w:t xml:space="preserve">По строительным конструкциям -внутренняя поверхность стен помещения, оконные заполнения и входная дверь в помещение, квартиру. </w:t>
            </w:r>
          </w:p>
        </w:tc>
      </w:tr>
    </w:tbl>
    <w:p w:rsidR="00EB05B9" w:rsidRDefault="00EB05B9" w:rsidP="00EB05B9">
      <w:pPr>
        <w:spacing w:after="0"/>
        <w:ind w:right="113" w:firstLine="567"/>
        <w:jc w:val="both"/>
        <w:rPr>
          <w:rFonts w:ascii="Times New Roman" w:hAnsi="Times New Roman"/>
          <w:lang w:eastAsia="ar-SA"/>
        </w:rPr>
      </w:pPr>
    </w:p>
    <w:p w:rsidR="005001C6" w:rsidRDefault="005001C6" w:rsidP="003D7B0F">
      <w:pPr>
        <w:suppressAutoHyphens/>
        <w:spacing w:after="0"/>
        <w:ind w:right="113" w:firstLine="567"/>
        <w:jc w:val="both"/>
        <w:rPr>
          <w:rFonts w:ascii="Times New Roman" w:hAnsi="Times New Roman"/>
          <w:lang w:eastAsia="ar-SA"/>
        </w:rPr>
      </w:pPr>
      <w:r>
        <w:rPr>
          <w:rFonts w:ascii="Times New Roman" w:hAnsi="Times New Roman"/>
          <w:lang w:eastAsia="ar-SA"/>
        </w:rPr>
        <w:t>Если общедомовые инженерные коммуникации и оборудование находятся в помещении пользователей помещений, наниматели обязуются:</w:t>
      </w:r>
    </w:p>
    <w:p w:rsidR="005001C6" w:rsidRDefault="005001C6" w:rsidP="003D7B0F">
      <w:pPr>
        <w:suppressAutoHyphens/>
        <w:spacing w:after="0"/>
        <w:ind w:left="113" w:right="113" w:firstLine="709"/>
        <w:jc w:val="both"/>
        <w:rPr>
          <w:rFonts w:ascii="Times New Roman" w:hAnsi="Times New Roman"/>
          <w:lang w:eastAsia="ar-SA"/>
        </w:rPr>
      </w:pPr>
      <w:r>
        <w:rPr>
          <w:rFonts w:ascii="Times New Roman" w:hAnsi="Times New Roman"/>
          <w:lang w:eastAsia="ar-SA"/>
        </w:rPr>
        <w:lastRenderedPageBreak/>
        <w:t>-</w:t>
      </w:r>
      <w:r w:rsidR="003D7B0F">
        <w:rPr>
          <w:rFonts w:ascii="Times New Roman" w:hAnsi="Times New Roman"/>
          <w:lang w:eastAsia="ar-SA"/>
        </w:rPr>
        <w:t xml:space="preserve"> </w:t>
      </w:r>
      <w:r>
        <w:rPr>
          <w:rFonts w:ascii="Times New Roman" w:hAnsi="Times New Roman"/>
          <w:lang w:eastAsia="ar-SA"/>
        </w:rPr>
        <w:t>обеспечивать сохранность общедомовых инженерных коммуникаций и оборудования, находящихся в помещении пользователей жилыми помещениями, не допускать их повреждения;</w:t>
      </w:r>
    </w:p>
    <w:p w:rsidR="005001C6" w:rsidRDefault="005001C6" w:rsidP="003D7B0F">
      <w:pPr>
        <w:suppressAutoHyphens/>
        <w:spacing w:after="0"/>
        <w:ind w:left="113" w:right="113" w:firstLine="709"/>
        <w:jc w:val="both"/>
        <w:rPr>
          <w:rFonts w:ascii="Times New Roman" w:hAnsi="Times New Roman"/>
          <w:lang w:eastAsia="ar-SA"/>
        </w:rPr>
      </w:pPr>
      <w:r>
        <w:rPr>
          <w:rFonts w:ascii="Times New Roman" w:hAnsi="Times New Roman"/>
          <w:lang w:eastAsia="ar-SA"/>
        </w:rPr>
        <w:t>–</w:t>
      </w:r>
      <w:r w:rsidR="003D7B0F">
        <w:rPr>
          <w:rFonts w:ascii="Times New Roman" w:hAnsi="Times New Roman"/>
          <w:lang w:eastAsia="ar-SA"/>
        </w:rPr>
        <w:t xml:space="preserve"> </w:t>
      </w:r>
      <w:r>
        <w:rPr>
          <w:rFonts w:ascii="Times New Roman" w:hAnsi="Times New Roman"/>
          <w:lang w:eastAsia="ar-SA"/>
        </w:rPr>
        <w:t>своевременно информировать Управляющую организацию о технических неисправностях общедомовых инженерных коммуникаций и оборудования, находящихся в помещении пользователей;</w:t>
      </w:r>
    </w:p>
    <w:p w:rsidR="005001C6" w:rsidRDefault="005001C6" w:rsidP="003D7B0F">
      <w:pPr>
        <w:suppressAutoHyphens/>
        <w:spacing w:after="0"/>
        <w:ind w:left="113" w:right="113" w:firstLine="709"/>
        <w:jc w:val="both"/>
        <w:rPr>
          <w:rFonts w:ascii="Times New Roman" w:hAnsi="Times New Roman"/>
          <w:lang w:eastAsia="ar-SA"/>
        </w:rPr>
      </w:pPr>
      <w:r>
        <w:rPr>
          <w:rFonts w:ascii="Times New Roman" w:hAnsi="Times New Roman"/>
          <w:lang w:eastAsia="ar-SA"/>
        </w:rPr>
        <w:t>-</w:t>
      </w:r>
      <w:r w:rsidR="003D7B0F">
        <w:rPr>
          <w:rFonts w:ascii="Times New Roman" w:hAnsi="Times New Roman"/>
          <w:lang w:eastAsia="ar-SA"/>
        </w:rPr>
        <w:t xml:space="preserve"> </w:t>
      </w:r>
      <w:r>
        <w:rPr>
          <w:rFonts w:ascii="Times New Roman" w:hAnsi="Times New Roman"/>
          <w:lang w:eastAsia="ar-SA"/>
        </w:rPr>
        <w:t>обеспечивать беспрепятственный допуск работников Управляющей организации к общедомовым инженерным коммуникациям и оборудованию;</w:t>
      </w:r>
    </w:p>
    <w:p w:rsidR="005001C6" w:rsidRDefault="005001C6" w:rsidP="003D7B0F">
      <w:pPr>
        <w:suppressAutoHyphens/>
        <w:spacing w:after="0"/>
        <w:ind w:left="113" w:right="113" w:firstLine="709"/>
        <w:jc w:val="both"/>
        <w:rPr>
          <w:rFonts w:ascii="Times New Roman" w:hAnsi="Times New Roman"/>
          <w:lang w:eastAsia="ar-SA"/>
        </w:rPr>
      </w:pPr>
      <w:r>
        <w:rPr>
          <w:rFonts w:ascii="Times New Roman" w:hAnsi="Times New Roman"/>
          <w:lang w:eastAsia="ar-SA"/>
        </w:rPr>
        <w:t xml:space="preserve">- не производить переоборудования систем отопления без согласования с Управляющей организацией.    </w:t>
      </w:r>
    </w:p>
    <w:p w:rsidR="0051555E" w:rsidRDefault="0051555E" w:rsidP="005001C6">
      <w:pPr>
        <w:spacing w:after="0"/>
        <w:ind w:left="113" w:right="113" w:firstLine="709"/>
        <w:jc w:val="both"/>
        <w:rPr>
          <w:rFonts w:ascii="Times New Roman" w:hAnsi="Times New Roman"/>
          <w:lang w:eastAsia="ar-SA"/>
        </w:rPr>
      </w:pPr>
    </w:p>
    <w:p w:rsidR="0051555E" w:rsidRDefault="0051555E" w:rsidP="005001C6">
      <w:pPr>
        <w:spacing w:after="0"/>
        <w:ind w:left="113" w:right="113" w:firstLine="709"/>
        <w:jc w:val="both"/>
        <w:rPr>
          <w:rFonts w:ascii="Times New Roman" w:hAnsi="Times New Roman"/>
          <w:lang w:eastAsia="ar-SA"/>
        </w:rPr>
      </w:pPr>
    </w:p>
    <w:p w:rsidR="00333058" w:rsidRPr="00611EF2" w:rsidRDefault="00333058" w:rsidP="005001C6">
      <w:pPr>
        <w:spacing w:after="0" w:line="240" w:lineRule="auto"/>
        <w:ind w:firstLine="6521"/>
        <w:rPr>
          <w:rFonts w:ascii="Times New Roman" w:hAnsi="Times New Roman"/>
          <w:lang w:eastAsia="ar-SA"/>
        </w:rPr>
      </w:pPr>
      <w:proofErr w:type="gramStart"/>
      <w:r w:rsidRPr="00611EF2">
        <w:rPr>
          <w:rFonts w:ascii="Times New Roman" w:hAnsi="Times New Roman"/>
          <w:lang w:eastAsia="ar-SA"/>
        </w:rPr>
        <w:t xml:space="preserve">Приложение </w:t>
      </w:r>
      <w:r w:rsidR="00344A1D">
        <w:rPr>
          <w:rFonts w:ascii="Times New Roman" w:hAnsi="Times New Roman"/>
          <w:lang w:eastAsia="ar-SA"/>
        </w:rPr>
        <w:t xml:space="preserve"> </w:t>
      </w:r>
      <w:r w:rsidRPr="00611EF2">
        <w:rPr>
          <w:rFonts w:ascii="Times New Roman" w:hAnsi="Times New Roman"/>
          <w:lang w:eastAsia="ar-SA"/>
        </w:rPr>
        <w:t>№</w:t>
      </w:r>
      <w:proofErr w:type="gramEnd"/>
      <w:r w:rsidRPr="00611EF2">
        <w:rPr>
          <w:rFonts w:ascii="Times New Roman" w:hAnsi="Times New Roman"/>
          <w:lang w:eastAsia="ar-SA"/>
        </w:rPr>
        <w:t xml:space="preserve"> </w:t>
      </w:r>
      <w:r w:rsidR="00344A1D">
        <w:rPr>
          <w:rFonts w:ascii="Times New Roman" w:hAnsi="Times New Roman"/>
          <w:lang w:eastAsia="ar-SA"/>
        </w:rPr>
        <w:t xml:space="preserve"> </w:t>
      </w:r>
      <w:r>
        <w:rPr>
          <w:rFonts w:ascii="Times New Roman" w:hAnsi="Times New Roman"/>
          <w:lang w:eastAsia="ar-SA"/>
        </w:rPr>
        <w:t>4</w:t>
      </w:r>
    </w:p>
    <w:p w:rsidR="00333058" w:rsidRDefault="00333058" w:rsidP="00333058">
      <w:pPr>
        <w:spacing w:after="0"/>
        <w:ind w:left="6521"/>
        <w:rPr>
          <w:rFonts w:ascii="Times New Roman" w:hAnsi="Times New Roman"/>
          <w:lang w:eastAsia="ar-SA"/>
        </w:rPr>
      </w:pPr>
      <w:proofErr w:type="gramStart"/>
      <w:r w:rsidRPr="00611EF2">
        <w:rPr>
          <w:rFonts w:ascii="Times New Roman" w:hAnsi="Times New Roman"/>
          <w:lang w:eastAsia="ar-SA"/>
        </w:rPr>
        <w:t>к</w:t>
      </w:r>
      <w:proofErr w:type="gramEnd"/>
      <w:r w:rsidRPr="00611EF2">
        <w:rPr>
          <w:rFonts w:ascii="Times New Roman" w:hAnsi="Times New Roman"/>
          <w:lang w:eastAsia="ar-SA"/>
        </w:rPr>
        <w:t xml:space="preserve"> договору       от</w:t>
      </w:r>
    </w:p>
    <w:p w:rsidR="00333058" w:rsidRPr="006E5F36" w:rsidRDefault="00333058" w:rsidP="00333058">
      <w:pPr>
        <w:autoSpaceDE w:val="0"/>
        <w:spacing w:after="0" w:line="240" w:lineRule="auto"/>
        <w:contextualSpacing/>
        <w:jc w:val="center"/>
        <w:rPr>
          <w:rFonts w:ascii="Times New Roman" w:hAnsi="Times New Roman"/>
          <w:sz w:val="18"/>
          <w:szCs w:val="18"/>
        </w:rPr>
      </w:pPr>
    </w:p>
    <w:p w:rsidR="00333058" w:rsidRPr="006F61C8" w:rsidRDefault="00333058" w:rsidP="00333058">
      <w:pPr>
        <w:autoSpaceDE w:val="0"/>
        <w:spacing w:after="0" w:line="240" w:lineRule="auto"/>
        <w:contextualSpacing/>
        <w:jc w:val="center"/>
        <w:rPr>
          <w:rFonts w:ascii="Times New Roman" w:hAnsi="Times New Roman"/>
        </w:rPr>
      </w:pPr>
      <w:r>
        <w:rPr>
          <w:rFonts w:ascii="Times New Roman" w:hAnsi="Times New Roman"/>
        </w:rPr>
        <w:t>ПЕРЕЧЕНЬ</w:t>
      </w:r>
    </w:p>
    <w:p w:rsidR="0017551F" w:rsidRDefault="00333058" w:rsidP="0017551F">
      <w:pPr>
        <w:autoSpaceDE w:val="0"/>
        <w:spacing w:after="0" w:line="240" w:lineRule="auto"/>
        <w:contextualSpacing/>
        <w:jc w:val="center"/>
        <w:rPr>
          <w:rFonts w:ascii="Times New Roman" w:hAnsi="Times New Roman"/>
          <w:u w:val="single"/>
        </w:rPr>
      </w:pPr>
      <w:proofErr w:type="gramStart"/>
      <w:r w:rsidRPr="006F61C8">
        <w:rPr>
          <w:rFonts w:ascii="Times New Roman" w:hAnsi="Times New Roman"/>
        </w:rPr>
        <w:t>работ</w:t>
      </w:r>
      <w:proofErr w:type="gramEnd"/>
      <w:r w:rsidRPr="006F61C8">
        <w:rPr>
          <w:rFonts w:ascii="Times New Roman" w:hAnsi="Times New Roman"/>
        </w:rPr>
        <w:t xml:space="preserve"> и услуг по содержанию и ремонту общего имущества в многоквартирн</w:t>
      </w:r>
      <w:r>
        <w:rPr>
          <w:rFonts w:ascii="Times New Roman" w:hAnsi="Times New Roman"/>
        </w:rPr>
        <w:t>ом доме</w:t>
      </w:r>
    </w:p>
    <w:tbl>
      <w:tblPr>
        <w:tblpPr w:leftFromText="180" w:rightFromText="180" w:vertAnchor="text" w:tblpY="1"/>
        <w:tblOverlap w:val="never"/>
        <w:tblW w:w="4080" w:type="dxa"/>
        <w:tblLayout w:type="fixed"/>
        <w:tblCellMar>
          <w:left w:w="70" w:type="dxa"/>
          <w:right w:w="70" w:type="dxa"/>
        </w:tblCellMar>
        <w:tblLook w:val="0000" w:firstRow="0" w:lastRow="0" w:firstColumn="0" w:lastColumn="0" w:noHBand="0" w:noVBand="0"/>
      </w:tblPr>
      <w:tblGrid>
        <w:gridCol w:w="1360"/>
        <w:gridCol w:w="1360"/>
        <w:gridCol w:w="1360"/>
      </w:tblGrid>
      <w:tr w:rsidR="004F3408" w:rsidRPr="00BF4A90" w:rsidTr="004F3408">
        <w:trPr>
          <w:trHeight w:val="360"/>
        </w:trPr>
        <w:tc>
          <w:tcPr>
            <w:tcW w:w="1360" w:type="dxa"/>
          </w:tcPr>
          <w:p w:rsidR="004F3408" w:rsidRPr="00BF4A90" w:rsidRDefault="004F3408" w:rsidP="00727618">
            <w:pPr>
              <w:spacing w:after="0" w:line="240" w:lineRule="auto"/>
              <w:rPr>
                <w:rFonts w:ascii="Times New Roman" w:eastAsia="Arial" w:hAnsi="Times New Roman"/>
                <w:sz w:val="20"/>
                <w:szCs w:val="20"/>
                <w:lang w:eastAsia="ar-SA"/>
              </w:rPr>
            </w:pPr>
          </w:p>
        </w:tc>
        <w:tc>
          <w:tcPr>
            <w:tcW w:w="1360" w:type="dxa"/>
          </w:tcPr>
          <w:p w:rsidR="004F3408" w:rsidRPr="00BF4A90" w:rsidRDefault="004F3408" w:rsidP="00727618">
            <w:pPr>
              <w:suppressAutoHyphens/>
              <w:autoSpaceDE w:val="0"/>
              <w:snapToGrid w:val="0"/>
              <w:spacing w:after="0" w:line="240" w:lineRule="auto"/>
              <w:rPr>
                <w:rFonts w:ascii="Times New Roman" w:eastAsia="Arial" w:hAnsi="Times New Roman"/>
                <w:sz w:val="20"/>
                <w:szCs w:val="20"/>
                <w:lang w:eastAsia="ar-SA"/>
              </w:rPr>
            </w:pPr>
          </w:p>
        </w:tc>
        <w:tc>
          <w:tcPr>
            <w:tcW w:w="1360" w:type="dxa"/>
          </w:tcPr>
          <w:p w:rsidR="004F3408" w:rsidRPr="00BF4A90" w:rsidRDefault="004F3408" w:rsidP="00727618">
            <w:pPr>
              <w:suppressAutoHyphens/>
              <w:autoSpaceDE w:val="0"/>
              <w:snapToGrid w:val="0"/>
              <w:spacing w:after="0" w:line="240" w:lineRule="auto"/>
              <w:rPr>
                <w:rFonts w:ascii="Times New Roman" w:eastAsia="Arial" w:hAnsi="Times New Roman"/>
                <w:sz w:val="20"/>
                <w:szCs w:val="20"/>
                <w:lang w:eastAsia="ar-SA"/>
              </w:rPr>
            </w:pPr>
          </w:p>
        </w:tc>
      </w:tr>
    </w:tbl>
    <w:p w:rsidR="00FA0850" w:rsidRPr="007575DF" w:rsidRDefault="00FA0850" w:rsidP="00FA0850">
      <w:pPr>
        <w:autoSpaceDE w:val="0"/>
        <w:spacing w:after="0" w:line="240" w:lineRule="auto"/>
        <w:contextualSpacing/>
        <w:rPr>
          <w:rFonts w:ascii="Times New Roman" w:hAnsi="Times New Roman"/>
        </w:rPr>
      </w:pPr>
    </w:p>
    <w:tbl>
      <w:tblPr>
        <w:tblW w:w="10207" w:type="dxa"/>
        <w:tblInd w:w="-147" w:type="dxa"/>
        <w:tblLayout w:type="fixed"/>
        <w:tblCellMar>
          <w:left w:w="10" w:type="dxa"/>
          <w:right w:w="10" w:type="dxa"/>
        </w:tblCellMar>
        <w:tblLook w:val="0000" w:firstRow="0" w:lastRow="0" w:firstColumn="0" w:lastColumn="0" w:noHBand="0" w:noVBand="0"/>
      </w:tblPr>
      <w:tblGrid>
        <w:gridCol w:w="851"/>
        <w:gridCol w:w="6379"/>
        <w:gridCol w:w="2977"/>
      </w:tblGrid>
      <w:tr w:rsidR="001A1CA5" w:rsidRPr="000F47D1" w:rsidTr="001A1CA5">
        <w:trPr>
          <w:trHeight w:hRule="exact" w:val="765"/>
        </w:trPr>
        <w:tc>
          <w:tcPr>
            <w:tcW w:w="851" w:type="dxa"/>
            <w:tcBorders>
              <w:top w:val="single" w:sz="4" w:space="0" w:color="000080"/>
              <w:left w:val="single" w:sz="4" w:space="0" w:color="000080"/>
              <w:bottom w:val="single" w:sz="4" w:space="0" w:color="000080"/>
            </w:tcBorders>
            <w:shd w:val="clear" w:color="auto" w:fill="auto"/>
          </w:tcPr>
          <w:p w:rsidR="001A1CA5" w:rsidRPr="000F47D1" w:rsidRDefault="001A1CA5" w:rsidP="00E02CA9">
            <w:pPr>
              <w:widowControl w:val="0"/>
              <w:suppressAutoHyphens/>
              <w:spacing w:after="0" w:line="240" w:lineRule="auto"/>
              <w:ind w:left="386" w:right="387"/>
              <w:textAlignment w:val="baseline"/>
              <w:rPr>
                <w:rFonts w:ascii="Times New Roman" w:hAnsi="Times New Roman"/>
                <w:b/>
                <w:spacing w:val="1"/>
                <w:kern w:val="1"/>
                <w:lang w:val="de-DE" w:eastAsia="fa-IR" w:bidi="fa-IR"/>
              </w:rPr>
            </w:pPr>
            <w:r w:rsidRPr="000F47D1">
              <w:rPr>
                <w:rFonts w:ascii="Times New Roman" w:hAnsi="Times New Roman"/>
                <w:b/>
                <w:kern w:val="1"/>
                <w:lang w:val="de-DE" w:eastAsia="fa-IR" w:bidi="fa-IR"/>
              </w:rPr>
              <w:t>№</w:t>
            </w:r>
          </w:p>
          <w:p w:rsidR="001A1CA5" w:rsidRPr="000F47D1" w:rsidRDefault="001A1CA5" w:rsidP="00E02CA9">
            <w:pPr>
              <w:widowControl w:val="0"/>
              <w:suppressAutoHyphens/>
              <w:spacing w:after="0" w:line="240" w:lineRule="auto"/>
              <w:ind w:left="30" w:right="45"/>
              <w:jc w:val="center"/>
              <w:textAlignment w:val="baseline"/>
              <w:rPr>
                <w:rFonts w:ascii="Times New Roman" w:hAnsi="Times New Roman"/>
                <w:kern w:val="1"/>
                <w:lang w:val="de-DE" w:eastAsia="fa-IR" w:bidi="fa-IR"/>
              </w:rPr>
            </w:pPr>
            <w:r w:rsidRPr="000F47D1">
              <w:rPr>
                <w:rFonts w:ascii="Times New Roman" w:hAnsi="Times New Roman"/>
                <w:b/>
                <w:spacing w:val="1"/>
                <w:kern w:val="1"/>
                <w:lang w:val="de-DE" w:eastAsia="fa-IR" w:bidi="fa-IR"/>
              </w:rPr>
              <w:t>п</w:t>
            </w:r>
            <w:r w:rsidRPr="000F47D1">
              <w:rPr>
                <w:rFonts w:ascii="Times New Roman" w:hAnsi="Times New Roman"/>
                <w:b/>
                <w:kern w:val="1"/>
                <w:lang w:val="de-DE" w:eastAsia="fa-IR" w:bidi="fa-IR"/>
              </w:rPr>
              <w:t>/п</w:t>
            </w:r>
          </w:p>
        </w:tc>
        <w:tc>
          <w:tcPr>
            <w:tcW w:w="6379" w:type="dxa"/>
            <w:tcBorders>
              <w:top w:val="single" w:sz="4" w:space="0" w:color="000080"/>
              <w:left w:val="single" w:sz="4" w:space="0" w:color="000080"/>
              <w:bottom w:val="single" w:sz="4" w:space="0" w:color="000080"/>
            </w:tcBorders>
            <w:shd w:val="clear" w:color="auto" w:fill="auto"/>
          </w:tcPr>
          <w:p w:rsidR="001A1CA5" w:rsidRPr="000F47D1" w:rsidRDefault="001A1CA5" w:rsidP="00E02CA9">
            <w:pPr>
              <w:widowControl w:val="0"/>
              <w:suppressAutoHyphens/>
              <w:spacing w:after="0" w:line="240" w:lineRule="auto"/>
              <w:ind w:left="30" w:hanging="30"/>
              <w:jc w:val="center"/>
              <w:textAlignment w:val="baseline"/>
              <w:rPr>
                <w:rFonts w:ascii="Times New Roman" w:hAnsi="Times New Roman"/>
                <w:b/>
                <w:bCs/>
                <w:i/>
                <w:kern w:val="1"/>
                <w:lang w:eastAsia="fa-IR" w:bidi="fa-IR"/>
              </w:rPr>
            </w:pPr>
            <w:r w:rsidRPr="000F47D1">
              <w:rPr>
                <w:rFonts w:ascii="Times New Roman" w:hAnsi="Times New Roman"/>
                <w:kern w:val="1"/>
                <w:lang w:val="de-DE" w:eastAsia="fa-IR" w:bidi="fa-IR"/>
              </w:rPr>
              <w:t>На</w:t>
            </w:r>
            <w:r w:rsidRPr="000F47D1">
              <w:rPr>
                <w:rFonts w:ascii="Times New Roman" w:hAnsi="Times New Roman"/>
                <w:spacing w:val="1"/>
                <w:kern w:val="1"/>
                <w:lang w:val="de-DE" w:eastAsia="fa-IR" w:bidi="fa-IR"/>
              </w:rPr>
              <w:t>им</w:t>
            </w:r>
            <w:r w:rsidRPr="000F47D1">
              <w:rPr>
                <w:rFonts w:ascii="Times New Roman" w:hAnsi="Times New Roman"/>
                <w:spacing w:val="-1"/>
                <w:kern w:val="1"/>
                <w:lang w:val="de-DE" w:eastAsia="fa-IR" w:bidi="fa-IR"/>
              </w:rPr>
              <w:t>е</w:t>
            </w:r>
            <w:r w:rsidRPr="000F47D1">
              <w:rPr>
                <w:rFonts w:ascii="Times New Roman" w:hAnsi="Times New Roman"/>
                <w:spacing w:val="1"/>
                <w:kern w:val="1"/>
                <w:lang w:val="de-DE" w:eastAsia="fa-IR" w:bidi="fa-IR"/>
              </w:rPr>
              <w:t>н</w:t>
            </w:r>
            <w:r w:rsidRPr="000F47D1">
              <w:rPr>
                <w:rFonts w:ascii="Times New Roman" w:hAnsi="Times New Roman"/>
                <w:kern w:val="1"/>
                <w:lang w:val="de-DE" w:eastAsia="fa-IR" w:bidi="fa-IR"/>
              </w:rPr>
              <w:t>о</w:t>
            </w:r>
            <w:r w:rsidRPr="000F47D1">
              <w:rPr>
                <w:rFonts w:ascii="Times New Roman" w:hAnsi="Times New Roman"/>
                <w:spacing w:val="1"/>
                <w:kern w:val="1"/>
                <w:lang w:val="de-DE" w:eastAsia="fa-IR" w:bidi="fa-IR"/>
              </w:rPr>
              <w:t>в</w:t>
            </w:r>
            <w:r w:rsidRPr="000F47D1">
              <w:rPr>
                <w:rFonts w:ascii="Times New Roman" w:hAnsi="Times New Roman"/>
                <w:spacing w:val="-2"/>
                <w:kern w:val="1"/>
                <w:lang w:val="de-DE" w:eastAsia="fa-IR" w:bidi="fa-IR"/>
              </w:rPr>
              <w:t>а</w:t>
            </w:r>
            <w:r w:rsidRPr="000F47D1">
              <w:rPr>
                <w:rFonts w:ascii="Times New Roman" w:hAnsi="Times New Roman"/>
                <w:spacing w:val="1"/>
                <w:kern w:val="1"/>
                <w:lang w:val="de-DE" w:eastAsia="fa-IR" w:bidi="fa-IR"/>
              </w:rPr>
              <w:t>ни</w:t>
            </w:r>
            <w:r w:rsidRPr="000F47D1">
              <w:rPr>
                <w:rFonts w:ascii="Times New Roman" w:hAnsi="Times New Roman"/>
                <w:kern w:val="1"/>
                <w:lang w:val="de-DE" w:eastAsia="fa-IR" w:bidi="fa-IR"/>
              </w:rPr>
              <w:t>е</w:t>
            </w:r>
            <w:r w:rsidRPr="000F47D1">
              <w:rPr>
                <w:rFonts w:ascii="Times New Roman" w:hAnsi="Times New Roman"/>
                <w:spacing w:val="-1"/>
                <w:kern w:val="1"/>
                <w:lang w:val="de-DE" w:eastAsia="fa-IR" w:bidi="fa-IR"/>
              </w:rPr>
              <w:t xml:space="preserve"> услу</w:t>
            </w:r>
            <w:r w:rsidRPr="000F47D1">
              <w:rPr>
                <w:rFonts w:ascii="Times New Roman" w:hAnsi="Times New Roman"/>
                <w:kern w:val="1"/>
                <w:lang w:val="de-DE" w:eastAsia="fa-IR" w:bidi="fa-IR"/>
              </w:rPr>
              <w:t>г и</w:t>
            </w:r>
            <w:r w:rsidRPr="000F47D1">
              <w:rPr>
                <w:rFonts w:ascii="Times New Roman" w:hAnsi="Times New Roman"/>
                <w:spacing w:val="1"/>
                <w:kern w:val="1"/>
                <w:lang w:val="de-DE" w:eastAsia="fa-IR" w:bidi="fa-IR"/>
              </w:rPr>
              <w:t xml:space="preserve"> </w:t>
            </w:r>
            <w:r w:rsidRPr="000F47D1">
              <w:rPr>
                <w:rFonts w:ascii="Times New Roman" w:hAnsi="Times New Roman"/>
                <w:kern w:val="1"/>
                <w:lang w:val="de-DE" w:eastAsia="fa-IR" w:bidi="fa-IR"/>
              </w:rPr>
              <w:t>работ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23208D" w:rsidRDefault="001A1CA5" w:rsidP="00E02CA9">
            <w:pPr>
              <w:widowControl w:val="0"/>
              <w:suppressAutoHyphens/>
              <w:spacing w:after="0" w:line="240" w:lineRule="auto"/>
              <w:ind w:right="185"/>
              <w:jc w:val="center"/>
              <w:textAlignment w:val="baseline"/>
              <w:rPr>
                <w:rFonts w:ascii="Times New Roman" w:hAnsi="Times New Roman"/>
                <w:bCs/>
                <w:spacing w:val="1"/>
                <w:kern w:val="1"/>
                <w:lang w:eastAsia="fa-IR" w:bidi="fa-IR"/>
              </w:rPr>
            </w:pPr>
            <w:r w:rsidRPr="0023208D">
              <w:rPr>
                <w:rFonts w:ascii="Times New Roman" w:hAnsi="Times New Roman"/>
                <w:bCs/>
                <w:kern w:val="1"/>
                <w:lang w:eastAsia="fa-IR" w:bidi="fa-IR"/>
              </w:rPr>
              <w:t>П</w:t>
            </w:r>
            <w:r w:rsidRPr="0023208D">
              <w:rPr>
                <w:rFonts w:ascii="Times New Roman" w:hAnsi="Times New Roman"/>
                <w:bCs/>
                <w:spacing w:val="-1"/>
                <w:kern w:val="1"/>
                <w:lang w:eastAsia="fa-IR" w:bidi="fa-IR"/>
              </w:rPr>
              <w:t>е</w:t>
            </w:r>
            <w:r w:rsidRPr="0023208D">
              <w:rPr>
                <w:rFonts w:ascii="Times New Roman" w:hAnsi="Times New Roman"/>
                <w:bCs/>
                <w:kern w:val="1"/>
                <w:lang w:eastAsia="fa-IR" w:bidi="fa-IR"/>
              </w:rPr>
              <w:t>р</w:t>
            </w:r>
            <w:r w:rsidRPr="0023208D">
              <w:rPr>
                <w:rFonts w:ascii="Times New Roman" w:hAnsi="Times New Roman"/>
                <w:bCs/>
                <w:spacing w:val="1"/>
                <w:kern w:val="1"/>
                <w:lang w:eastAsia="fa-IR" w:bidi="fa-IR"/>
              </w:rPr>
              <w:t>и</w:t>
            </w:r>
            <w:r w:rsidRPr="0023208D">
              <w:rPr>
                <w:rFonts w:ascii="Times New Roman" w:hAnsi="Times New Roman"/>
                <w:bCs/>
                <w:kern w:val="1"/>
                <w:lang w:eastAsia="fa-IR" w:bidi="fa-IR"/>
              </w:rPr>
              <w:t>о</w:t>
            </w:r>
            <w:r w:rsidRPr="0023208D">
              <w:rPr>
                <w:rFonts w:ascii="Times New Roman" w:hAnsi="Times New Roman"/>
                <w:bCs/>
                <w:spacing w:val="1"/>
                <w:kern w:val="1"/>
                <w:lang w:eastAsia="fa-IR" w:bidi="fa-IR"/>
              </w:rPr>
              <w:t>ди</w:t>
            </w:r>
            <w:r w:rsidRPr="0023208D">
              <w:rPr>
                <w:rFonts w:ascii="Times New Roman" w:hAnsi="Times New Roman"/>
                <w:bCs/>
                <w:spacing w:val="-1"/>
                <w:kern w:val="1"/>
                <w:lang w:eastAsia="fa-IR" w:bidi="fa-IR"/>
              </w:rPr>
              <w:t>ч</w:t>
            </w:r>
            <w:r w:rsidRPr="0023208D">
              <w:rPr>
                <w:rFonts w:ascii="Times New Roman" w:hAnsi="Times New Roman"/>
                <w:bCs/>
                <w:spacing w:val="1"/>
                <w:kern w:val="1"/>
                <w:lang w:eastAsia="fa-IR" w:bidi="fa-IR"/>
              </w:rPr>
              <w:t>н</w:t>
            </w:r>
            <w:r w:rsidRPr="0023208D">
              <w:rPr>
                <w:rFonts w:ascii="Times New Roman" w:hAnsi="Times New Roman"/>
                <w:bCs/>
                <w:kern w:val="1"/>
                <w:lang w:eastAsia="fa-IR" w:bidi="fa-IR"/>
              </w:rPr>
              <w:t>о</w:t>
            </w:r>
            <w:r w:rsidRPr="0023208D">
              <w:rPr>
                <w:rFonts w:ascii="Times New Roman" w:hAnsi="Times New Roman"/>
                <w:bCs/>
                <w:spacing w:val="-3"/>
                <w:kern w:val="1"/>
                <w:lang w:eastAsia="fa-IR" w:bidi="fa-IR"/>
              </w:rPr>
              <w:t>с</w:t>
            </w:r>
            <w:r w:rsidRPr="0023208D">
              <w:rPr>
                <w:rFonts w:ascii="Times New Roman" w:hAnsi="Times New Roman"/>
                <w:bCs/>
                <w:spacing w:val="3"/>
                <w:kern w:val="1"/>
                <w:lang w:eastAsia="fa-IR" w:bidi="fa-IR"/>
              </w:rPr>
              <w:t>т</w:t>
            </w:r>
            <w:r w:rsidRPr="0023208D">
              <w:rPr>
                <w:rFonts w:ascii="Times New Roman" w:hAnsi="Times New Roman"/>
                <w:bCs/>
                <w:kern w:val="1"/>
                <w:lang w:eastAsia="fa-IR" w:bidi="fa-IR"/>
              </w:rPr>
              <w:t>ь</w:t>
            </w:r>
          </w:p>
          <w:p w:rsidR="001A1CA5" w:rsidRPr="000F47D1" w:rsidRDefault="001A1CA5" w:rsidP="00E02CA9">
            <w:pPr>
              <w:widowControl w:val="0"/>
              <w:suppressAutoHyphens/>
              <w:spacing w:after="0" w:line="240" w:lineRule="auto"/>
              <w:ind w:firstLine="6"/>
              <w:jc w:val="center"/>
              <w:textAlignment w:val="baseline"/>
              <w:rPr>
                <w:rFonts w:ascii="Times New Roman" w:hAnsi="Times New Roman" w:cs="Tahoma"/>
                <w:kern w:val="1"/>
                <w:sz w:val="24"/>
                <w:szCs w:val="24"/>
                <w:lang w:val="de-DE" w:eastAsia="fa-IR" w:bidi="fa-IR"/>
              </w:rPr>
            </w:pPr>
            <w:proofErr w:type="gramStart"/>
            <w:r w:rsidRPr="0023208D">
              <w:rPr>
                <w:rFonts w:ascii="Times New Roman" w:hAnsi="Times New Roman"/>
                <w:bCs/>
                <w:spacing w:val="1"/>
                <w:kern w:val="1"/>
                <w:lang w:eastAsia="fa-IR" w:bidi="fa-IR"/>
              </w:rPr>
              <w:t>в</w:t>
            </w:r>
            <w:r w:rsidRPr="0023208D">
              <w:rPr>
                <w:rFonts w:ascii="Times New Roman" w:hAnsi="Times New Roman"/>
                <w:bCs/>
                <w:spacing w:val="-1"/>
                <w:kern w:val="1"/>
                <w:lang w:eastAsia="fa-IR" w:bidi="fa-IR"/>
              </w:rPr>
              <w:t>ы</w:t>
            </w:r>
            <w:r w:rsidRPr="0023208D">
              <w:rPr>
                <w:rFonts w:ascii="Times New Roman" w:hAnsi="Times New Roman"/>
                <w:bCs/>
                <w:spacing w:val="1"/>
                <w:kern w:val="1"/>
                <w:lang w:eastAsia="fa-IR" w:bidi="fa-IR"/>
              </w:rPr>
              <w:t>п</w:t>
            </w:r>
            <w:r w:rsidRPr="0023208D">
              <w:rPr>
                <w:rFonts w:ascii="Times New Roman" w:hAnsi="Times New Roman"/>
                <w:bCs/>
                <w:kern w:val="1"/>
                <w:lang w:eastAsia="fa-IR" w:bidi="fa-IR"/>
              </w:rPr>
              <w:t>о</w:t>
            </w:r>
            <w:r w:rsidRPr="0023208D">
              <w:rPr>
                <w:rFonts w:ascii="Times New Roman" w:hAnsi="Times New Roman"/>
                <w:bCs/>
                <w:spacing w:val="-1"/>
                <w:kern w:val="1"/>
                <w:lang w:eastAsia="fa-IR" w:bidi="fa-IR"/>
              </w:rPr>
              <w:t>л</w:t>
            </w:r>
            <w:r w:rsidRPr="0023208D">
              <w:rPr>
                <w:rFonts w:ascii="Times New Roman" w:hAnsi="Times New Roman"/>
                <w:bCs/>
                <w:spacing w:val="1"/>
                <w:kern w:val="1"/>
                <w:lang w:eastAsia="fa-IR" w:bidi="fa-IR"/>
              </w:rPr>
              <w:t>н</w:t>
            </w:r>
            <w:r w:rsidRPr="0023208D">
              <w:rPr>
                <w:rFonts w:ascii="Times New Roman" w:hAnsi="Times New Roman"/>
                <w:bCs/>
                <w:spacing w:val="-1"/>
                <w:kern w:val="1"/>
                <w:lang w:eastAsia="fa-IR" w:bidi="fa-IR"/>
              </w:rPr>
              <w:t>е</w:t>
            </w:r>
            <w:r w:rsidRPr="0023208D">
              <w:rPr>
                <w:rFonts w:ascii="Times New Roman" w:hAnsi="Times New Roman"/>
                <w:bCs/>
                <w:spacing w:val="1"/>
                <w:kern w:val="1"/>
                <w:lang w:eastAsia="fa-IR" w:bidi="fa-IR"/>
              </w:rPr>
              <w:t>ни</w:t>
            </w:r>
            <w:r w:rsidRPr="0023208D">
              <w:rPr>
                <w:rFonts w:ascii="Times New Roman" w:hAnsi="Times New Roman"/>
                <w:bCs/>
                <w:kern w:val="1"/>
                <w:lang w:eastAsia="fa-IR" w:bidi="fa-IR"/>
              </w:rPr>
              <w:t>я</w:t>
            </w:r>
            <w:proofErr w:type="gramEnd"/>
            <w:r w:rsidRPr="0023208D">
              <w:rPr>
                <w:rFonts w:ascii="Times New Roman" w:hAnsi="Times New Roman"/>
                <w:bCs/>
                <w:kern w:val="1"/>
                <w:lang w:eastAsia="fa-IR" w:bidi="fa-IR"/>
              </w:rPr>
              <w:t xml:space="preserve"> </w:t>
            </w:r>
            <w:r w:rsidRPr="0023208D">
              <w:rPr>
                <w:rFonts w:ascii="Times New Roman" w:hAnsi="Times New Roman"/>
                <w:bCs/>
                <w:spacing w:val="-1"/>
                <w:kern w:val="1"/>
                <w:lang w:eastAsia="fa-IR" w:bidi="fa-IR"/>
              </w:rPr>
              <w:t>услу</w:t>
            </w:r>
            <w:r w:rsidRPr="0023208D">
              <w:rPr>
                <w:rFonts w:ascii="Times New Roman" w:hAnsi="Times New Roman"/>
                <w:bCs/>
                <w:kern w:val="1"/>
                <w:lang w:eastAsia="fa-IR" w:bidi="fa-IR"/>
              </w:rPr>
              <w:t>г и</w:t>
            </w:r>
            <w:r w:rsidRPr="0023208D">
              <w:rPr>
                <w:rFonts w:ascii="Times New Roman" w:hAnsi="Times New Roman"/>
                <w:bCs/>
                <w:spacing w:val="1"/>
                <w:kern w:val="1"/>
                <w:lang w:eastAsia="fa-IR" w:bidi="fa-IR"/>
              </w:rPr>
              <w:t xml:space="preserve"> </w:t>
            </w:r>
            <w:r w:rsidRPr="0023208D">
              <w:rPr>
                <w:rFonts w:ascii="Times New Roman" w:hAnsi="Times New Roman"/>
                <w:bCs/>
                <w:kern w:val="1"/>
                <w:lang w:eastAsia="fa-IR" w:bidi="fa-IR"/>
              </w:rPr>
              <w:t>работ</w:t>
            </w:r>
          </w:p>
        </w:tc>
      </w:tr>
      <w:tr w:rsidR="001A1CA5" w:rsidRPr="00FB433A" w:rsidTr="001A1CA5">
        <w:trPr>
          <w:trHeight w:hRule="exact" w:val="859"/>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iCs/>
                <w:spacing w:val="-1"/>
                <w:kern w:val="1"/>
                <w:lang w:eastAsia="fa-IR" w:bidi="fa-IR"/>
              </w:rPr>
            </w:pPr>
            <w:r w:rsidRPr="00FB433A">
              <w:rPr>
                <w:rFonts w:ascii="Times New Roman" w:hAnsi="Times New Roman"/>
                <w:b/>
                <w:bCs/>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59"/>
              <w:jc w:val="both"/>
              <w:textAlignment w:val="baseline"/>
              <w:rPr>
                <w:rFonts w:ascii="Times New Roman" w:hAnsi="Times New Roman"/>
                <w:b/>
                <w:bCs/>
                <w:kern w:val="1"/>
                <w:lang w:eastAsia="fa-IR" w:bidi="fa-IR"/>
              </w:rPr>
            </w:pPr>
            <w:r w:rsidRPr="00FB433A">
              <w:rPr>
                <w:rFonts w:ascii="Times New Roman" w:hAnsi="Times New Roman"/>
                <w:b/>
                <w:bCs/>
                <w:iCs/>
                <w:spacing w:val="-1"/>
                <w:kern w:val="1"/>
                <w:lang w:eastAsia="fa-IR" w:bidi="fa-IR"/>
              </w:rPr>
              <w:t>Р</w:t>
            </w:r>
            <w:r w:rsidRPr="00FB433A">
              <w:rPr>
                <w:rFonts w:ascii="Times New Roman" w:hAnsi="Times New Roman"/>
                <w:b/>
                <w:bCs/>
                <w:iCs/>
                <w:spacing w:val="1"/>
                <w:kern w:val="1"/>
                <w:lang w:eastAsia="fa-IR" w:bidi="fa-IR"/>
              </w:rPr>
              <w:t>а</w:t>
            </w:r>
            <w:r w:rsidRPr="00FB433A">
              <w:rPr>
                <w:rFonts w:ascii="Times New Roman" w:hAnsi="Times New Roman"/>
                <w:b/>
                <w:bCs/>
                <w:iCs/>
                <w:kern w:val="1"/>
                <w:lang w:eastAsia="fa-IR" w:bidi="fa-IR"/>
              </w:rPr>
              <w:t>б</w:t>
            </w:r>
            <w:r w:rsidRPr="00FB433A">
              <w:rPr>
                <w:rFonts w:ascii="Times New Roman" w:hAnsi="Times New Roman"/>
                <w:b/>
                <w:bCs/>
                <w:iCs/>
                <w:spacing w:val="1"/>
                <w:kern w:val="1"/>
                <w:lang w:eastAsia="fa-IR" w:bidi="fa-IR"/>
              </w:rPr>
              <w:t>о</w:t>
            </w:r>
            <w:r w:rsidRPr="00FB433A">
              <w:rPr>
                <w:rFonts w:ascii="Times New Roman" w:hAnsi="Times New Roman"/>
                <w:b/>
                <w:bCs/>
                <w:iCs/>
                <w:spacing w:val="-1"/>
                <w:kern w:val="1"/>
                <w:lang w:eastAsia="fa-IR" w:bidi="fa-IR"/>
              </w:rPr>
              <w:t>ты</w:t>
            </w:r>
            <w:r w:rsidRPr="00FB433A">
              <w:rPr>
                <w:rFonts w:ascii="Times New Roman" w:hAnsi="Times New Roman"/>
                <w:b/>
                <w:bCs/>
                <w:iCs/>
                <w:kern w:val="1"/>
                <w:lang w:eastAsia="fa-IR" w:bidi="fa-IR"/>
              </w:rPr>
              <w:t>,</w:t>
            </w:r>
            <w:r w:rsidRPr="00FB433A">
              <w:rPr>
                <w:rFonts w:ascii="Times New Roman" w:hAnsi="Times New Roman"/>
                <w:b/>
                <w:bCs/>
                <w:iCs/>
                <w:spacing w:val="6"/>
                <w:kern w:val="1"/>
                <w:lang w:eastAsia="fa-IR" w:bidi="fa-IR"/>
              </w:rPr>
              <w:t xml:space="preserve"> </w:t>
            </w:r>
            <w:r w:rsidRPr="00FB433A">
              <w:rPr>
                <w:rFonts w:ascii="Times New Roman" w:hAnsi="Times New Roman"/>
                <w:b/>
                <w:bCs/>
                <w:iCs/>
                <w:kern w:val="1"/>
                <w:lang w:eastAsia="fa-IR" w:bidi="fa-IR"/>
              </w:rPr>
              <w:t>н</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б</w:t>
            </w:r>
            <w:r w:rsidRPr="00FB433A">
              <w:rPr>
                <w:rFonts w:ascii="Times New Roman" w:hAnsi="Times New Roman"/>
                <w:b/>
                <w:bCs/>
                <w:iCs/>
                <w:spacing w:val="-2"/>
                <w:kern w:val="1"/>
                <w:lang w:eastAsia="fa-IR" w:bidi="fa-IR"/>
              </w:rPr>
              <w:t>х</w:t>
            </w:r>
            <w:r w:rsidRPr="00FB433A">
              <w:rPr>
                <w:rFonts w:ascii="Times New Roman" w:hAnsi="Times New Roman"/>
                <w:b/>
                <w:bCs/>
                <w:iCs/>
                <w:spacing w:val="-1"/>
                <w:kern w:val="1"/>
                <w:lang w:eastAsia="fa-IR" w:bidi="fa-IR"/>
              </w:rPr>
              <w:t>од</w:t>
            </w:r>
            <w:r w:rsidRPr="00FB433A">
              <w:rPr>
                <w:rFonts w:ascii="Times New Roman" w:hAnsi="Times New Roman"/>
                <w:b/>
                <w:bCs/>
                <w:iCs/>
                <w:spacing w:val="1"/>
                <w:kern w:val="1"/>
                <w:lang w:eastAsia="fa-IR" w:bidi="fa-IR"/>
              </w:rPr>
              <w:t>им</w:t>
            </w:r>
            <w:r w:rsidRPr="00FB433A">
              <w:rPr>
                <w:rFonts w:ascii="Times New Roman" w:hAnsi="Times New Roman"/>
                <w:b/>
                <w:bCs/>
                <w:iCs/>
                <w:spacing w:val="-1"/>
                <w:kern w:val="1"/>
                <w:lang w:eastAsia="fa-IR" w:bidi="fa-IR"/>
              </w:rPr>
              <w:t>ы</w:t>
            </w:r>
            <w:r w:rsidRPr="00FB433A">
              <w:rPr>
                <w:rFonts w:ascii="Times New Roman" w:hAnsi="Times New Roman"/>
                <w:b/>
                <w:bCs/>
                <w:iCs/>
                <w:kern w:val="1"/>
                <w:lang w:eastAsia="fa-IR" w:bidi="fa-IR"/>
              </w:rPr>
              <w:t xml:space="preserve">е </w:t>
            </w:r>
            <w:r w:rsidRPr="00FB433A">
              <w:rPr>
                <w:rFonts w:ascii="Times New Roman" w:hAnsi="Times New Roman"/>
                <w:b/>
                <w:bCs/>
                <w:iCs/>
                <w:spacing w:val="-1"/>
                <w:kern w:val="1"/>
                <w:lang w:eastAsia="fa-IR" w:bidi="fa-IR"/>
              </w:rPr>
              <w:t>д</w:t>
            </w:r>
            <w:r w:rsidRPr="00FB433A">
              <w:rPr>
                <w:rFonts w:ascii="Times New Roman" w:hAnsi="Times New Roman"/>
                <w:b/>
                <w:bCs/>
                <w:iCs/>
                <w:kern w:val="1"/>
                <w:lang w:eastAsia="fa-IR" w:bidi="fa-IR"/>
              </w:rPr>
              <w:t xml:space="preserve">ля </w:t>
            </w:r>
            <w:r w:rsidRPr="00FB433A">
              <w:rPr>
                <w:rFonts w:ascii="Times New Roman" w:hAnsi="Times New Roman"/>
                <w:b/>
                <w:bCs/>
                <w:iCs/>
                <w:spacing w:val="-2"/>
                <w:kern w:val="1"/>
                <w:lang w:eastAsia="fa-IR" w:bidi="fa-IR"/>
              </w:rPr>
              <w:t>н</w:t>
            </w:r>
            <w:r w:rsidRPr="00FB433A">
              <w:rPr>
                <w:rFonts w:ascii="Times New Roman" w:hAnsi="Times New Roman"/>
                <w:b/>
                <w:bCs/>
                <w:iCs/>
                <w:spacing w:val="1"/>
                <w:kern w:val="1"/>
                <w:lang w:eastAsia="fa-IR" w:bidi="fa-IR"/>
              </w:rPr>
              <w:t>а</w:t>
            </w:r>
            <w:r w:rsidRPr="00FB433A">
              <w:rPr>
                <w:rFonts w:ascii="Times New Roman" w:hAnsi="Times New Roman"/>
                <w:b/>
                <w:bCs/>
                <w:iCs/>
                <w:spacing w:val="-1"/>
                <w:kern w:val="1"/>
                <w:lang w:eastAsia="fa-IR" w:bidi="fa-IR"/>
              </w:rPr>
              <w:t>д</w:t>
            </w:r>
            <w:r w:rsidRPr="00FB433A">
              <w:rPr>
                <w:rFonts w:ascii="Times New Roman" w:hAnsi="Times New Roman"/>
                <w:b/>
                <w:bCs/>
                <w:iCs/>
                <w:kern w:val="1"/>
                <w:lang w:eastAsia="fa-IR" w:bidi="fa-IR"/>
              </w:rPr>
              <w:t>ле</w:t>
            </w:r>
            <w:r w:rsidRPr="00FB433A">
              <w:rPr>
                <w:rFonts w:ascii="Times New Roman" w:hAnsi="Times New Roman"/>
                <w:b/>
                <w:bCs/>
                <w:iCs/>
                <w:spacing w:val="-2"/>
                <w:kern w:val="1"/>
                <w:lang w:eastAsia="fa-IR" w:bidi="fa-IR"/>
              </w:rPr>
              <w:t>ж</w:t>
            </w:r>
            <w:r w:rsidRPr="00FB433A">
              <w:rPr>
                <w:rFonts w:ascii="Times New Roman" w:hAnsi="Times New Roman"/>
                <w:b/>
                <w:bCs/>
                <w:iCs/>
                <w:spacing w:val="1"/>
                <w:kern w:val="1"/>
                <w:lang w:eastAsia="fa-IR" w:bidi="fa-IR"/>
              </w:rPr>
              <w:t>а</w:t>
            </w:r>
            <w:r w:rsidRPr="00FB433A">
              <w:rPr>
                <w:rFonts w:ascii="Times New Roman" w:hAnsi="Times New Roman"/>
                <w:b/>
                <w:bCs/>
                <w:iCs/>
                <w:spacing w:val="-1"/>
                <w:kern w:val="1"/>
                <w:lang w:eastAsia="fa-IR" w:bidi="fa-IR"/>
              </w:rPr>
              <w:t>щ</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г</w:t>
            </w:r>
            <w:r w:rsidRPr="00FB433A">
              <w:rPr>
                <w:rFonts w:ascii="Times New Roman" w:hAnsi="Times New Roman"/>
                <w:b/>
                <w:bCs/>
                <w:iCs/>
                <w:kern w:val="1"/>
                <w:lang w:eastAsia="fa-IR" w:bidi="fa-IR"/>
              </w:rPr>
              <w:t>о с</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д</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р</w:t>
            </w:r>
            <w:r w:rsidRPr="00FB433A">
              <w:rPr>
                <w:rFonts w:ascii="Times New Roman" w:hAnsi="Times New Roman"/>
                <w:b/>
                <w:bCs/>
                <w:iCs/>
                <w:spacing w:val="-2"/>
                <w:kern w:val="1"/>
                <w:lang w:eastAsia="fa-IR" w:bidi="fa-IR"/>
              </w:rPr>
              <w:t>ж</w:t>
            </w:r>
            <w:r w:rsidRPr="00FB433A">
              <w:rPr>
                <w:rFonts w:ascii="Times New Roman" w:hAnsi="Times New Roman"/>
                <w:b/>
                <w:bCs/>
                <w:iCs/>
                <w:spacing w:val="1"/>
                <w:kern w:val="1"/>
                <w:lang w:eastAsia="fa-IR" w:bidi="fa-IR"/>
              </w:rPr>
              <w:t>а</w:t>
            </w:r>
            <w:r w:rsidRPr="00FB433A">
              <w:rPr>
                <w:rFonts w:ascii="Times New Roman" w:hAnsi="Times New Roman"/>
                <w:b/>
                <w:bCs/>
                <w:iCs/>
                <w:spacing w:val="-3"/>
                <w:kern w:val="1"/>
                <w:lang w:eastAsia="fa-IR" w:bidi="fa-IR"/>
              </w:rPr>
              <w:t>н</w:t>
            </w:r>
            <w:r w:rsidRPr="00FB433A">
              <w:rPr>
                <w:rFonts w:ascii="Times New Roman" w:hAnsi="Times New Roman"/>
                <w:b/>
                <w:bCs/>
                <w:iCs/>
                <w:spacing w:val="1"/>
                <w:kern w:val="1"/>
                <w:lang w:eastAsia="fa-IR" w:bidi="fa-IR"/>
              </w:rPr>
              <w:t>и</w:t>
            </w:r>
            <w:r w:rsidRPr="00FB433A">
              <w:rPr>
                <w:rFonts w:ascii="Times New Roman" w:hAnsi="Times New Roman"/>
                <w:b/>
                <w:bCs/>
                <w:iCs/>
                <w:kern w:val="1"/>
                <w:lang w:eastAsia="fa-IR" w:bidi="fa-IR"/>
              </w:rPr>
              <w:t xml:space="preserve">я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е</w:t>
            </w:r>
            <w:r w:rsidRPr="00FB433A">
              <w:rPr>
                <w:rFonts w:ascii="Times New Roman" w:hAnsi="Times New Roman"/>
                <w:b/>
                <w:bCs/>
                <w:iCs/>
                <w:spacing w:val="3"/>
                <w:kern w:val="1"/>
                <w:lang w:eastAsia="fa-IR" w:bidi="fa-IR"/>
              </w:rPr>
              <w:t>с</w:t>
            </w:r>
            <w:r w:rsidRPr="00FB433A">
              <w:rPr>
                <w:rFonts w:ascii="Times New Roman" w:hAnsi="Times New Roman"/>
                <w:b/>
                <w:bCs/>
                <w:iCs/>
                <w:spacing w:val="5"/>
                <w:kern w:val="1"/>
                <w:lang w:eastAsia="fa-IR" w:bidi="fa-IR"/>
              </w:rPr>
              <w:t>у</w:t>
            </w:r>
            <w:r w:rsidRPr="00FB433A">
              <w:rPr>
                <w:rFonts w:ascii="Times New Roman" w:hAnsi="Times New Roman"/>
                <w:b/>
                <w:bCs/>
                <w:iCs/>
                <w:spacing w:val="2"/>
                <w:kern w:val="1"/>
                <w:lang w:eastAsia="fa-IR" w:bidi="fa-IR"/>
              </w:rPr>
              <w:t>щ</w:t>
            </w:r>
            <w:r w:rsidRPr="00FB433A">
              <w:rPr>
                <w:rFonts w:ascii="Times New Roman" w:hAnsi="Times New Roman"/>
                <w:b/>
                <w:bCs/>
                <w:iCs/>
                <w:spacing w:val="4"/>
                <w:kern w:val="1"/>
                <w:lang w:eastAsia="fa-IR" w:bidi="fa-IR"/>
              </w:rPr>
              <w:t>и</w:t>
            </w:r>
            <w:r w:rsidRPr="00FB433A">
              <w:rPr>
                <w:rFonts w:ascii="Times New Roman" w:hAnsi="Times New Roman"/>
                <w:b/>
                <w:bCs/>
                <w:iCs/>
                <w:kern w:val="1"/>
                <w:lang w:eastAsia="fa-IR" w:bidi="fa-IR"/>
              </w:rPr>
              <w:t>х</w:t>
            </w:r>
            <w:r w:rsidRPr="00FB433A">
              <w:rPr>
                <w:rFonts w:ascii="Times New Roman" w:hAnsi="Times New Roman"/>
                <w:b/>
                <w:bCs/>
                <w:iCs/>
                <w:spacing w:val="8"/>
                <w:kern w:val="1"/>
                <w:lang w:eastAsia="fa-IR" w:bidi="fa-IR"/>
              </w:rPr>
              <w:t xml:space="preserve"> </w:t>
            </w:r>
            <w:r w:rsidRPr="00FB433A">
              <w:rPr>
                <w:rFonts w:ascii="Times New Roman" w:hAnsi="Times New Roman"/>
                <w:b/>
                <w:bCs/>
                <w:iCs/>
                <w:kern w:val="1"/>
                <w:lang w:eastAsia="fa-IR" w:bidi="fa-IR"/>
              </w:rPr>
              <w:t>и</w:t>
            </w:r>
            <w:r w:rsidRPr="00FB433A">
              <w:rPr>
                <w:rFonts w:ascii="Times New Roman" w:hAnsi="Times New Roman"/>
                <w:b/>
                <w:bCs/>
                <w:iCs/>
                <w:spacing w:val="9"/>
                <w:kern w:val="1"/>
                <w:lang w:eastAsia="fa-IR" w:bidi="fa-IR"/>
              </w:rPr>
              <w:t xml:space="preserve">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 xml:space="preserve">е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е</w:t>
            </w:r>
            <w:r w:rsidRPr="00FB433A">
              <w:rPr>
                <w:rFonts w:ascii="Times New Roman" w:hAnsi="Times New Roman"/>
                <w:b/>
                <w:bCs/>
                <w:iCs/>
                <w:spacing w:val="2"/>
                <w:kern w:val="1"/>
                <w:lang w:eastAsia="fa-IR" w:bidi="fa-IR"/>
              </w:rPr>
              <w:t>с</w:t>
            </w:r>
            <w:r w:rsidRPr="00FB433A">
              <w:rPr>
                <w:rFonts w:ascii="Times New Roman" w:hAnsi="Times New Roman"/>
                <w:b/>
                <w:bCs/>
                <w:iCs/>
                <w:spacing w:val="5"/>
                <w:kern w:val="1"/>
                <w:lang w:eastAsia="fa-IR" w:bidi="fa-IR"/>
              </w:rPr>
              <w:t>у</w:t>
            </w:r>
            <w:r w:rsidRPr="00FB433A">
              <w:rPr>
                <w:rFonts w:ascii="Times New Roman" w:hAnsi="Times New Roman"/>
                <w:b/>
                <w:bCs/>
                <w:iCs/>
                <w:spacing w:val="2"/>
                <w:kern w:val="1"/>
                <w:lang w:eastAsia="fa-IR" w:bidi="fa-IR"/>
              </w:rPr>
              <w:t>щ</w:t>
            </w:r>
            <w:r w:rsidRPr="00FB433A">
              <w:rPr>
                <w:rFonts w:ascii="Times New Roman" w:hAnsi="Times New Roman"/>
                <w:b/>
                <w:bCs/>
                <w:iCs/>
                <w:spacing w:val="4"/>
                <w:kern w:val="1"/>
                <w:lang w:eastAsia="fa-IR" w:bidi="fa-IR"/>
              </w:rPr>
              <w:t>и</w:t>
            </w:r>
            <w:r w:rsidRPr="00FB433A">
              <w:rPr>
                <w:rFonts w:ascii="Times New Roman" w:hAnsi="Times New Roman"/>
                <w:b/>
                <w:bCs/>
                <w:iCs/>
                <w:kern w:val="1"/>
                <w:lang w:eastAsia="fa-IR" w:bidi="fa-IR"/>
              </w:rPr>
              <w:t>х</w:t>
            </w:r>
            <w:r w:rsidRPr="00FB433A">
              <w:rPr>
                <w:rFonts w:ascii="Times New Roman" w:hAnsi="Times New Roman"/>
                <w:b/>
                <w:bCs/>
                <w:iCs/>
                <w:spacing w:val="6"/>
                <w:kern w:val="1"/>
                <w:lang w:eastAsia="fa-IR" w:bidi="fa-IR"/>
              </w:rPr>
              <w:t xml:space="preserve"> </w:t>
            </w:r>
            <w:r w:rsidRPr="00FB433A">
              <w:rPr>
                <w:rFonts w:ascii="Times New Roman" w:hAnsi="Times New Roman"/>
                <w:b/>
                <w:bCs/>
                <w:iCs/>
                <w:spacing w:val="3"/>
                <w:kern w:val="1"/>
                <w:lang w:eastAsia="fa-IR" w:bidi="fa-IR"/>
              </w:rPr>
              <w:t>к</w:t>
            </w:r>
            <w:r w:rsidRPr="00FB433A">
              <w:rPr>
                <w:rFonts w:ascii="Times New Roman" w:hAnsi="Times New Roman"/>
                <w:b/>
                <w:bCs/>
                <w:iCs/>
                <w:spacing w:val="6"/>
                <w:kern w:val="1"/>
                <w:lang w:eastAsia="fa-IR" w:bidi="fa-IR"/>
              </w:rPr>
              <w:t>о</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с</w:t>
            </w:r>
            <w:r w:rsidRPr="00FB433A">
              <w:rPr>
                <w:rFonts w:ascii="Times New Roman" w:hAnsi="Times New Roman"/>
                <w:b/>
                <w:bCs/>
                <w:iCs/>
                <w:spacing w:val="1"/>
                <w:kern w:val="1"/>
                <w:lang w:eastAsia="fa-IR" w:bidi="fa-IR"/>
              </w:rPr>
              <w:t>т</w:t>
            </w:r>
            <w:r w:rsidRPr="00FB433A">
              <w:rPr>
                <w:rFonts w:ascii="Times New Roman" w:hAnsi="Times New Roman"/>
                <w:b/>
                <w:bCs/>
                <w:iCs/>
                <w:spacing w:val="6"/>
                <w:kern w:val="1"/>
                <w:lang w:eastAsia="fa-IR" w:bidi="fa-IR"/>
              </w:rPr>
              <w:t>р</w:t>
            </w:r>
            <w:r w:rsidRPr="00FB433A">
              <w:rPr>
                <w:rFonts w:ascii="Times New Roman" w:hAnsi="Times New Roman"/>
                <w:b/>
                <w:bCs/>
                <w:iCs/>
                <w:spacing w:val="3"/>
                <w:kern w:val="1"/>
                <w:lang w:eastAsia="fa-IR" w:bidi="fa-IR"/>
              </w:rPr>
              <w:t>ук</w:t>
            </w:r>
            <w:r w:rsidRPr="00FB433A">
              <w:rPr>
                <w:rFonts w:ascii="Times New Roman" w:hAnsi="Times New Roman"/>
                <w:b/>
                <w:bCs/>
                <w:iCs/>
                <w:spacing w:val="4"/>
                <w:kern w:val="1"/>
                <w:lang w:eastAsia="fa-IR" w:bidi="fa-IR"/>
              </w:rPr>
              <w:t>ци</w:t>
            </w:r>
            <w:r w:rsidRPr="00FB433A">
              <w:rPr>
                <w:rFonts w:ascii="Times New Roman" w:hAnsi="Times New Roman"/>
                <w:b/>
                <w:bCs/>
                <w:iCs/>
                <w:kern w:val="1"/>
                <w:lang w:eastAsia="fa-IR" w:bidi="fa-IR"/>
              </w:rPr>
              <w:t xml:space="preserve">й </w:t>
            </w:r>
            <w:r w:rsidRPr="00FB433A">
              <w:rPr>
                <w:rFonts w:ascii="Times New Roman" w:hAnsi="Times New Roman"/>
                <w:b/>
                <w:bCs/>
                <w:iCs/>
                <w:spacing w:val="6"/>
                <w:kern w:val="1"/>
                <w:lang w:eastAsia="fa-IR" w:bidi="fa-IR"/>
              </w:rPr>
              <w:t>м</w:t>
            </w:r>
            <w:r w:rsidRPr="00FB433A">
              <w:rPr>
                <w:rFonts w:ascii="Times New Roman" w:hAnsi="Times New Roman"/>
                <w:b/>
                <w:bCs/>
                <w:iCs/>
                <w:spacing w:val="2"/>
                <w:kern w:val="1"/>
                <w:lang w:eastAsia="fa-IR" w:bidi="fa-IR"/>
              </w:rPr>
              <w:t>н</w:t>
            </w:r>
            <w:r w:rsidRPr="00FB433A">
              <w:rPr>
                <w:rFonts w:ascii="Times New Roman" w:hAnsi="Times New Roman"/>
                <w:b/>
                <w:bCs/>
                <w:iCs/>
                <w:spacing w:val="4"/>
                <w:kern w:val="1"/>
                <w:lang w:eastAsia="fa-IR" w:bidi="fa-IR"/>
              </w:rPr>
              <w:t>о</w:t>
            </w:r>
            <w:r w:rsidRPr="00FB433A">
              <w:rPr>
                <w:rFonts w:ascii="Times New Roman" w:hAnsi="Times New Roman"/>
                <w:b/>
                <w:bCs/>
                <w:iCs/>
                <w:spacing w:val="3"/>
                <w:kern w:val="1"/>
                <w:lang w:eastAsia="fa-IR" w:bidi="fa-IR"/>
              </w:rPr>
              <w:t>г</w:t>
            </w:r>
            <w:r w:rsidRPr="00FB433A">
              <w:rPr>
                <w:rFonts w:ascii="Times New Roman" w:hAnsi="Times New Roman"/>
                <w:b/>
                <w:bCs/>
                <w:iCs/>
                <w:spacing w:val="4"/>
                <w:kern w:val="1"/>
                <w:lang w:eastAsia="fa-IR" w:bidi="fa-IR"/>
              </w:rPr>
              <w:t>о</w:t>
            </w:r>
            <w:r w:rsidRPr="00FB433A">
              <w:rPr>
                <w:rFonts w:ascii="Times New Roman" w:hAnsi="Times New Roman"/>
                <w:b/>
                <w:bCs/>
                <w:iCs/>
                <w:spacing w:val="3"/>
                <w:kern w:val="1"/>
                <w:lang w:eastAsia="fa-IR" w:bidi="fa-IR"/>
              </w:rPr>
              <w:t>кв</w:t>
            </w:r>
            <w:r w:rsidRPr="00FB433A">
              <w:rPr>
                <w:rFonts w:ascii="Times New Roman" w:hAnsi="Times New Roman"/>
                <w:b/>
                <w:bCs/>
                <w:iCs/>
                <w:spacing w:val="4"/>
                <w:kern w:val="1"/>
                <w:lang w:eastAsia="fa-IR" w:bidi="fa-IR"/>
              </w:rPr>
              <w:t>а</w:t>
            </w:r>
            <w:r w:rsidRPr="00FB433A">
              <w:rPr>
                <w:rFonts w:ascii="Times New Roman" w:hAnsi="Times New Roman"/>
                <w:b/>
                <w:bCs/>
                <w:iCs/>
                <w:spacing w:val="6"/>
                <w:kern w:val="1"/>
                <w:lang w:eastAsia="fa-IR" w:bidi="fa-IR"/>
              </w:rPr>
              <w:t>р</w:t>
            </w:r>
            <w:r w:rsidRPr="00FB433A">
              <w:rPr>
                <w:rFonts w:ascii="Times New Roman" w:hAnsi="Times New Roman"/>
                <w:b/>
                <w:bCs/>
                <w:iCs/>
                <w:spacing w:val="1"/>
                <w:kern w:val="1"/>
                <w:lang w:eastAsia="fa-IR" w:bidi="fa-IR"/>
              </w:rPr>
              <w:t>т</w:t>
            </w:r>
            <w:r w:rsidRPr="00FB433A">
              <w:rPr>
                <w:rFonts w:ascii="Times New Roman" w:hAnsi="Times New Roman"/>
                <w:b/>
                <w:bCs/>
                <w:iCs/>
                <w:spacing w:val="4"/>
                <w:kern w:val="1"/>
                <w:lang w:eastAsia="fa-IR" w:bidi="fa-IR"/>
              </w:rPr>
              <w:t>и</w:t>
            </w:r>
            <w:r w:rsidRPr="00FB433A">
              <w:rPr>
                <w:rFonts w:ascii="Times New Roman" w:hAnsi="Times New Roman"/>
                <w:b/>
                <w:bCs/>
                <w:iCs/>
                <w:spacing w:val="6"/>
                <w:kern w:val="1"/>
                <w:lang w:eastAsia="fa-IR" w:bidi="fa-IR"/>
              </w:rPr>
              <w:t>р</w:t>
            </w:r>
            <w:r w:rsidRPr="00FB433A">
              <w:rPr>
                <w:rFonts w:ascii="Times New Roman" w:hAnsi="Times New Roman"/>
                <w:b/>
                <w:bCs/>
                <w:iCs/>
                <w:spacing w:val="5"/>
                <w:kern w:val="1"/>
                <w:lang w:eastAsia="fa-IR" w:bidi="fa-IR"/>
              </w:rPr>
              <w:t>н</w:t>
            </w:r>
            <w:r w:rsidRPr="00FB433A">
              <w:rPr>
                <w:rFonts w:ascii="Times New Roman" w:hAnsi="Times New Roman"/>
                <w:b/>
                <w:bCs/>
                <w:iCs/>
                <w:spacing w:val="2"/>
                <w:kern w:val="1"/>
                <w:lang w:eastAsia="fa-IR" w:bidi="fa-IR"/>
              </w:rPr>
              <w:t>ы</w:t>
            </w:r>
            <w:r w:rsidRPr="00FB433A">
              <w:rPr>
                <w:rFonts w:ascii="Times New Roman" w:hAnsi="Times New Roman"/>
                <w:b/>
                <w:bCs/>
                <w:iCs/>
                <w:kern w:val="1"/>
                <w:lang w:eastAsia="fa-IR" w:bidi="fa-IR"/>
              </w:rPr>
              <w:t>х</w:t>
            </w:r>
            <w:r w:rsidRPr="00FB433A">
              <w:rPr>
                <w:rFonts w:ascii="Times New Roman" w:hAnsi="Times New Roman"/>
                <w:b/>
                <w:bCs/>
                <w:iCs/>
                <w:spacing w:val="2"/>
                <w:kern w:val="1"/>
                <w:lang w:eastAsia="fa-IR" w:bidi="fa-IR"/>
              </w:rPr>
              <w:t xml:space="preserve"> </w:t>
            </w:r>
            <w:r w:rsidRPr="00FB433A">
              <w:rPr>
                <w:rFonts w:ascii="Times New Roman" w:hAnsi="Times New Roman"/>
                <w:b/>
                <w:bCs/>
                <w:iCs/>
                <w:kern w:val="1"/>
                <w:lang w:eastAsia="fa-IR" w:bidi="fa-IR"/>
              </w:rPr>
              <w:t>д</w:t>
            </w:r>
            <w:r w:rsidRPr="00FB433A">
              <w:rPr>
                <w:rFonts w:ascii="Times New Roman" w:hAnsi="Times New Roman"/>
                <w:b/>
                <w:bCs/>
                <w:iCs/>
                <w:spacing w:val="1"/>
                <w:kern w:val="1"/>
                <w:lang w:eastAsia="fa-IR" w:bidi="fa-IR"/>
              </w:rPr>
              <w:t>о</w:t>
            </w:r>
            <w:r w:rsidRPr="00FB433A">
              <w:rPr>
                <w:rFonts w:ascii="Times New Roman" w:hAnsi="Times New Roman"/>
                <w:b/>
                <w:bCs/>
                <w:iCs/>
                <w:spacing w:val="-2"/>
                <w:kern w:val="1"/>
                <w:lang w:eastAsia="fa-IR" w:bidi="fa-IR"/>
              </w:rPr>
              <w:t>м</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 xml:space="preserve">в </w:t>
            </w:r>
            <w:r w:rsidRPr="00FB433A">
              <w:rPr>
                <w:rFonts w:ascii="Times New Roman" w:hAnsi="Times New Roman"/>
                <w:b/>
                <w:bCs/>
                <w:iCs/>
                <w:spacing w:val="-2"/>
                <w:kern w:val="1"/>
                <w:lang w:eastAsia="fa-IR" w:bidi="fa-IR"/>
              </w:rPr>
              <w:t>(</w:t>
            </w:r>
            <w:r w:rsidRPr="00FB433A">
              <w:rPr>
                <w:rFonts w:ascii="Times New Roman" w:hAnsi="Times New Roman"/>
                <w:b/>
                <w:bCs/>
                <w:iCs/>
                <w:spacing w:val="1"/>
                <w:kern w:val="1"/>
                <w:lang w:eastAsia="fa-IR" w:bidi="fa-IR"/>
              </w:rPr>
              <w:t>к</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нс</w:t>
            </w:r>
            <w:r w:rsidRPr="00FB433A">
              <w:rPr>
                <w:rFonts w:ascii="Times New Roman" w:hAnsi="Times New Roman"/>
                <w:b/>
                <w:bCs/>
                <w:iCs/>
                <w:spacing w:val="-1"/>
                <w:kern w:val="1"/>
                <w:lang w:eastAsia="fa-IR" w:bidi="fa-IR"/>
              </w:rPr>
              <w:t>т</w:t>
            </w:r>
            <w:r w:rsidRPr="00FB433A">
              <w:rPr>
                <w:rFonts w:ascii="Times New Roman" w:hAnsi="Times New Roman"/>
                <w:b/>
                <w:bCs/>
                <w:iCs/>
                <w:spacing w:val="1"/>
                <w:kern w:val="1"/>
                <w:lang w:eastAsia="fa-IR" w:bidi="fa-IR"/>
              </w:rPr>
              <w:t>р</w:t>
            </w:r>
            <w:r w:rsidRPr="00FB433A">
              <w:rPr>
                <w:rFonts w:ascii="Times New Roman" w:hAnsi="Times New Roman"/>
                <w:b/>
                <w:bCs/>
                <w:iCs/>
                <w:kern w:val="1"/>
                <w:lang w:eastAsia="fa-IR" w:bidi="fa-IR"/>
              </w:rPr>
              <w:t>у</w:t>
            </w:r>
            <w:r w:rsidRPr="00FB433A">
              <w:rPr>
                <w:rFonts w:ascii="Times New Roman" w:hAnsi="Times New Roman"/>
                <w:b/>
                <w:bCs/>
                <w:iCs/>
                <w:spacing w:val="1"/>
                <w:kern w:val="1"/>
                <w:lang w:eastAsia="fa-IR" w:bidi="fa-IR"/>
              </w:rPr>
              <w:t>к</w:t>
            </w:r>
            <w:r w:rsidRPr="00FB433A">
              <w:rPr>
                <w:rFonts w:ascii="Times New Roman" w:hAnsi="Times New Roman"/>
                <w:b/>
                <w:bCs/>
                <w:iCs/>
                <w:spacing w:val="-4"/>
                <w:kern w:val="1"/>
                <w:lang w:eastAsia="fa-IR" w:bidi="fa-IR"/>
              </w:rPr>
              <w:t>т</w:t>
            </w:r>
            <w:r w:rsidRPr="00FB433A">
              <w:rPr>
                <w:rFonts w:ascii="Times New Roman" w:hAnsi="Times New Roman"/>
                <w:b/>
                <w:bCs/>
                <w:iCs/>
                <w:spacing w:val="1"/>
                <w:kern w:val="1"/>
                <w:lang w:eastAsia="fa-IR" w:bidi="fa-IR"/>
              </w:rPr>
              <w:t>ив</w:t>
            </w:r>
            <w:r w:rsidRPr="00FB433A">
              <w:rPr>
                <w:rFonts w:ascii="Times New Roman" w:hAnsi="Times New Roman"/>
                <w:b/>
                <w:bCs/>
                <w:iCs/>
                <w:kern w:val="1"/>
                <w:lang w:eastAsia="fa-IR" w:bidi="fa-IR"/>
              </w:rPr>
              <w:t>н</w:t>
            </w:r>
            <w:r w:rsidRPr="00FB433A">
              <w:rPr>
                <w:rFonts w:ascii="Times New Roman" w:hAnsi="Times New Roman"/>
                <w:b/>
                <w:bCs/>
                <w:iCs/>
                <w:spacing w:val="-3"/>
                <w:kern w:val="1"/>
                <w:lang w:eastAsia="fa-IR" w:bidi="fa-IR"/>
              </w:rPr>
              <w:t>ы</w:t>
            </w:r>
            <w:r w:rsidRPr="00FB433A">
              <w:rPr>
                <w:rFonts w:ascii="Times New Roman" w:hAnsi="Times New Roman"/>
                <w:b/>
                <w:bCs/>
                <w:iCs/>
                <w:kern w:val="1"/>
                <w:lang w:eastAsia="fa-IR" w:bidi="fa-IR"/>
              </w:rPr>
              <w:t xml:space="preserve">х </w:t>
            </w:r>
            <w:r w:rsidRPr="00FB433A">
              <w:rPr>
                <w:rFonts w:ascii="Times New Roman" w:hAnsi="Times New Roman"/>
                <w:b/>
                <w:bCs/>
                <w:iCs/>
                <w:spacing w:val="1"/>
                <w:kern w:val="1"/>
                <w:lang w:eastAsia="fa-IR" w:bidi="fa-IR"/>
              </w:rPr>
              <w:t>э</w:t>
            </w:r>
            <w:r w:rsidRPr="00FB433A">
              <w:rPr>
                <w:rFonts w:ascii="Times New Roman" w:hAnsi="Times New Roman"/>
                <w:b/>
                <w:bCs/>
                <w:iCs/>
                <w:kern w:val="1"/>
                <w:lang w:eastAsia="fa-IR" w:bidi="fa-IR"/>
              </w:rPr>
              <w:t>ле</w:t>
            </w:r>
            <w:r w:rsidRPr="00FB433A">
              <w:rPr>
                <w:rFonts w:ascii="Times New Roman" w:hAnsi="Times New Roman"/>
                <w:b/>
                <w:bCs/>
                <w:iCs/>
                <w:spacing w:val="-2"/>
                <w:kern w:val="1"/>
                <w:lang w:eastAsia="fa-IR" w:bidi="fa-IR"/>
              </w:rPr>
              <w:t>м</w:t>
            </w:r>
            <w:r w:rsidRPr="00FB433A">
              <w:rPr>
                <w:rFonts w:ascii="Times New Roman" w:hAnsi="Times New Roman"/>
                <w:b/>
                <w:bCs/>
                <w:iCs/>
                <w:kern w:val="1"/>
                <w:lang w:eastAsia="fa-IR" w:bidi="fa-IR"/>
              </w:rPr>
              <w:t>ен</w:t>
            </w:r>
            <w:r w:rsidRPr="00FB433A">
              <w:rPr>
                <w:rFonts w:ascii="Times New Roman" w:hAnsi="Times New Roman"/>
                <w:b/>
                <w:bCs/>
                <w:iCs/>
                <w:spacing w:val="-1"/>
                <w:kern w:val="1"/>
                <w:lang w:eastAsia="fa-IR" w:bidi="fa-IR"/>
              </w:rPr>
              <w:t>то</w:t>
            </w:r>
            <w:r w:rsidRPr="00FB433A">
              <w:rPr>
                <w:rFonts w:ascii="Times New Roman" w:hAnsi="Times New Roman"/>
                <w:b/>
                <w:bCs/>
                <w:iCs/>
                <w:kern w:val="1"/>
                <w:lang w:eastAsia="fa-IR" w:bidi="fa-IR"/>
              </w:rPr>
              <w:t>в ж</w:t>
            </w:r>
            <w:r w:rsidRPr="00FB433A">
              <w:rPr>
                <w:rFonts w:ascii="Times New Roman" w:hAnsi="Times New Roman"/>
                <w:b/>
                <w:bCs/>
                <w:iCs/>
                <w:spacing w:val="-1"/>
                <w:kern w:val="1"/>
                <w:lang w:eastAsia="fa-IR" w:bidi="fa-IR"/>
              </w:rPr>
              <w:t>и</w:t>
            </w:r>
            <w:r w:rsidRPr="00FB433A">
              <w:rPr>
                <w:rFonts w:ascii="Times New Roman" w:hAnsi="Times New Roman"/>
                <w:b/>
                <w:bCs/>
                <w:iCs/>
                <w:kern w:val="1"/>
                <w:lang w:eastAsia="fa-IR" w:bidi="fa-IR"/>
              </w:rPr>
              <w:t>л</w:t>
            </w:r>
            <w:r w:rsidRPr="00FB433A">
              <w:rPr>
                <w:rFonts w:ascii="Times New Roman" w:hAnsi="Times New Roman"/>
                <w:b/>
                <w:bCs/>
                <w:iCs/>
                <w:spacing w:val="-1"/>
                <w:kern w:val="1"/>
                <w:lang w:eastAsia="fa-IR" w:bidi="fa-IR"/>
              </w:rPr>
              <w:t>ы</w:t>
            </w:r>
            <w:r w:rsidRPr="00FB433A">
              <w:rPr>
                <w:rFonts w:ascii="Times New Roman" w:hAnsi="Times New Roman"/>
                <w:b/>
                <w:bCs/>
                <w:iCs/>
                <w:kern w:val="1"/>
                <w:lang w:eastAsia="fa-IR" w:bidi="fa-IR"/>
              </w:rPr>
              <w:t>х зданий)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eastAsia="fa-IR" w:bidi="fa-IR"/>
              </w:rPr>
            </w:pPr>
          </w:p>
        </w:tc>
      </w:tr>
      <w:tr w:rsidR="001A1CA5" w:rsidRPr="00FB433A" w:rsidTr="001A1CA5">
        <w:trPr>
          <w:trHeight w:hRule="exact" w:val="319"/>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kern w:val="1"/>
                <w:lang w:eastAsia="fa-IR" w:bidi="fa-IR"/>
              </w:rPr>
              <w:t>Ра</w:t>
            </w:r>
            <w:r w:rsidRPr="00FB433A">
              <w:rPr>
                <w:rFonts w:ascii="Times New Roman" w:hAnsi="Times New Roman"/>
                <w:spacing w:val="-1"/>
                <w:kern w:val="1"/>
                <w:lang w:eastAsia="fa-IR" w:bidi="fa-IR"/>
              </w:rPr>
              <w:t>б</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т</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 xml:space="preserve">, выполняемые в </w:t>
            </w:r>
            <w:r w:rsidRPr="00FB433A">
              <w:rPr>
                <w:rFonts w:ascii="Times New Roman" w:hAnsi="Times New Roman"/>
                <w:spacing w:val="1"/>
                <w:kern w:val="1"/>
                <w:lang w:eastAsia="fa-IR" w:bidi="fa-IR"/>
              </w:rPr>
              <w:t>о</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но</w:t>
            </w:r>
            <w:r w:rsidRPr="00FB433A">
              <w:rPr>
                <w:rFonts w:ascii="Times New Roman" w:hAnsi="Times New Roman"/>
                <w:spacing w:val="-3"/>
                <w:kern w:val="1"/>
                <w:lang w:eastAsia="fa-IR" w:bidi="fa-IR"/>
              </w:rPr>
              <w:t>ш</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 xml:space="preserve">и </w:t>
            </w:r>
            <w:r w:rsidRPr="00FB433A">
              <w:rPr>
                <w:rFonts w:ascii="Times New Roman" w:hAnsi="Times New Roman"/>
                <w:spacing w:val="-1"/>
                <w:kern w:val="1"/>
                <w:lang w:eastAsia="fa-IR" w:bidi="fa-IR"/>
              </w:rPr>
              <w:t>в</w:t>
            </w:r>
            <w:r w:rsidRPr="00FB433A">
              <w:rPr>
                <w:rFonts w:ascii="Times New Roman" w:hAnsi="Times New Roman"/>
                <w:kern w:val="1"/>
                <w:lang w:eastAsia="fa-IR" w:bidi="fa-IR"/>
              </w:rPr>
              <w:t>сех</w:t>
            </w:r>
            <w:r w:rsidRPr="00FB433A">
              <w:rPr>
                <w:rFonts w:ascii="Times New Roman" w:hAnsi="Times New Roman"/>
                <w:spacing w:val="12"/>
                <w:kern w:val="1"/>
                <w:lang w:eastAsia="fa-IR" w:bidi="fa-IR"/>
              </w:rPr>
              <w:t xml:space="preserve"> </w:t>
            </w:r>
            <w:r w:rsidRPr="00FB433A">
              <w:rPr>
                <w:rFonts w:ascii="Times New Roman" w:hAnsi="Times New Roman"/>
                <w:spacing w:val="-1"/>
                <w:kern w:val="1"/>
                <w:lang w:eastAsia="fa-IR" w:bidi="fa-IR"/>
              </w:rPr>
              <w:t>ви</w:t>
            </w:r>
            <w:r w:rsidRPr="00FB433A">
              <w:rPr>
                <w:rFonts w:ascii="Times New Roman" w:hAnsi="Times New Roman"/>
                <w:spacing w:val="1"/>
                <w:kern w:val="1"/>
                <w:lang w:eastAsia="fa-IR" w:bidi="fa-IR"/>
              </w:rPr>
              <w:t>д</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в ф</w:t>
            </w:r>
            <w:r w:rsidRPr="00FB433A">
              <w:rPr>
                <w:rFonts w:ascii="Times New Roman" w:hAnsi="Times New Roman"/>
                <w:spacing w:val="-4"/>
                <w:kern w:val="1"/>
                <w:lang w:eastAsia="fa-IR" w:bidi="fa-IR"/>
              </w:rPr>
              <w:t>у</w:t>
            </w:r>
            <w:r w:rsidRPr="00FB433A">
              <w:rPr>
                <w:rFonts w:ascii="Times New Roman" w:hAnsi="Times New Roman"/>
                <w:spacing w:val="1"/>
                <w:kern w:val="1"/>
                <w:lang w:eastAsia="fa-IR" w:bidi="fa-IR"/>
              </w:rPr>
              <w:t>нд</w:t>
            </w:r>
            <w:r w:rsidRPr="00FB433A">
              <w:rPr>
                <w:rFonts w:ascii="Times New Roman" w:hAnsi="Times New Roman"/>
                <w:kern w:val="1"/>
                <w:lang w:eastAsia="fa-IR" w:bidi="fa-IR"/>
              </w:rPr>
              <w:t>аме</w:t>
            </w:r>
            <w:r w:rsidRPr="00FB433A">
              <w:rPr>
                <w:rFonts w:ascii="Times New Roman" w:hAnsi="Times New Roman"/>
                <w:spacing w:val="1"/>
                <w:kern w:val="1"/>
                <w:lang w:eastAsia="fa-IR" w:bidi="fa-IR"/>
              </w:rPr>
              <w:t>н</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kern w:val="1"/>
                <w:lang w:eastAsia="fa-IR" w:bidi="fa-IR"/>
              </w:rPr>
            </w:pPr>
          </w:p>
        </w:tc>
      </w:tr>
      <w:tr w:rsidR="001A1CA5" w:rsidRPr="00FB433A" w:rsidTr="001A1CA5">
        <w:trPr>
          <w:trHeight w:hRule="exact" w:val="848"/>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6"/>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6"/>
                <w:kern w:val="1"/>
                <w:lang w:eastAsia="fa-IR" w:bidi="fa-IR"/>
              </w:rPr>
              <w:t>П</w:t>
            </w:r>
            <w:r w:rsidRPr="00FB433A">
              <w:rPr>
                <w:rFonts w:ascii="Times New Roman" w:hAnsi="Times New Roman"/>
                <w:spacing w:val="-4"/>
                <w:kern w:val="1"/>
                <w:lang w:eastAsia="fa-IR" w:bidi="fa-IR"/>
              </w:rPr>
              <w:t>ро</w:t>
            </w:r>
            <w:r w:rsidRPr="00FB433A">
              <w:rPr>
                <w:rFonts w:ascii="Times New Roman" w:hAnsi="Times New Roman"/>
                <w:spacing w:val="-5"/>
                <w:kern w:val="1"/>
                <w:lang w:eastAsia="fa-IR" w:bidi="fa-IR"/>
              </w:rPr>
              <w:t>ве</w:t>
            </w:r>
            <w:r w:rsidRPr="00FB433A">
              <w:rPr>
                <w:rFonts w:ascii="Times New Roman" w:hAnsi="Times New Roman"/>
                <w:spacing w:val="-4"/>
                <w:kern w:val="1"/>
                <w:lang w:eastAsia="fa-IR" w:bidi="fa-IR"/>
              </w:rPr>
              <w:t>рк</w:t>
            </w:r>
            <w:r w:rsidRPr="00FB433A">
              <w:rPr>
                <w:rFonts w:ascii="Times New Roman" w:hAnsi="Times New Roman"/>
                <w:kern w:val="1"/>
                <w:lang w:eastAsia="fa-IR" w:bidi="fa-IR"/>
              </w:rPr>
              <w:t xml:space="preserve">а </w:t>
            </w:r>
            <w:r w:rsidRPr="00FB433A">
              <w:rPr>
                <w:rFonts w:ascii="Times New Roman" w:hAnsi="Times New Roman"/>
                <w:spacing w:val="-5"/>
                <w:kern w:val="1"/>
                <w:lang w:eastAsia="fa-IR" w:bidi="fa-IR"/>
              </w:rPr>
              <w:t>с</w:t>
            </w:r>
            <w:r w:rsidRPr="00FB433A">
              <w:rPr>
                <w:rFonts w:ascii="Times New Roman" w:hAnsi="Times New Roman"/>
                <w:spacing w:val="-4"/>
                <w:kern w:val="1"/>
                <w:lang w:eastAsia="fa-IR" w:bidi="fa-IR"/>
              </w:rPr>
              <w:t>оо</w:t>
            </w:r>
            <w:r w:rsidRPr="00FB433A">
              <w:rPr>
                <w:rFonts w:ascii="Times New Roman" w:hAnsi="Times New Roman"/>
                <w:spacing w:val="-5"/>
                <w:kern w:val="1"/>
                <w:lang w:eastAsia="fa-IR" w:bidi="fa-IR"/>
              </w:rPr>
              <w:t>твет</w:t>
            </w:r>
            <w:r w:rsidRPr="00FB433A">
              <w:rPr>
                <w:rFonts w:ascii="Times New Roman" w:hAnsi="Times New Roman"/>
                <w:spacing w:val="-2"/>
                <w:kern w:val="1"/>
                <w:lang w:eastAsia="fa-IR" w:bidi="fa-IR"/>
              </w:rPr>
              <w:t>с</w:t>
            </w:r>
            <w:r w:rsidRPr="00FB433A">
              <w:rPr>
                <w:rFonts w:ascii="Times New Roman" w:hAnsi="Times New Roman"/>
                <w:spacing w:val="-5"/>
                <w:kern w:val="1"/>
                <w:lang w:eastAsia="fa-IR" w:bidi="fa-IR"/>
              </w:rPr>
              <w:t>тв</w:t>
            </w:r>
            <w:r w:rsidRPr="00FB433A">
              <w:rPr>
                <w:rFonts w:ascii="Times New Roman" w:hAnsi="Times New Roman"/>
                <w:spacing w:val="-4"/>
                <w:kern w:val="1"/>
                <w:lang w:eastAsia="fa-IR" w:bidi="fa-IR"/>
              </w:rPr>
              <w:t>и</w:t>
            </w:r>
            <w:r w:rsidRPr="00FB433A">
              <w:rPr>
                <w:rFonts w:ascii="Times New Roman" w:hAnsi="Times New Roman"/>
                <w:kern w:val="1"/>
                <w:lang w:eastAsia="fa-IR" w:bidi="fa-IR"/>
              </w:rPr>
              <w:t xml:space="preserve">я </w:t>
            </w:r>
            <w:r w:rsidRPr="00FB433A">
              <w:rPr>
                <w:rFonts w:ascii="Times New Roman" w:hAnsi="Times New Roman"/>
                <w:spacing w:val="-4"/>
                <w:kern w:val="1"/>
                <w:lang w:eastAsia="fa-IR" w:bidi="fa-IR"/>
              </w:rPr>
              <w:t>п</w:t>
            </w:r>
            <w:r w:rsidRPr="00FB433A">
              <w:rPr>
                <w:rFonts w:ascii="Times New Roman" w:hAnsi="Times New Roman"/>
                <w:spacing w:val="-5"/>
                <w:kern w:val="1"/>
                <w:lang w:eastAsia="fa-IR" w:bidi="fa-IR"/>
              </w:rPr>
              <w:t>а</w:t>
            </w:r>
            <w:r w:rsidRPr="00FB433A">
              <w:rPr>
                <w:rFonts w:ascii="Times New Roman" w:hAnsi="Times New Roman"/>
                <w:spacing w:val="-4"/>
                <w:kern w:val="1"/>
                <w:lang w:eastAsia="fa-IR" w:bidi="fa-IR"/>
              </w:rPr>
              <w:t>р</w:t>
            </w:r>
            <w:r w:rsidRPr="00FB433A">
              <w:rPr>
                <w:rFonts w:ascii="Times New Roman" w:hAnsi="Times New Roman"/>
                <w:spacing w:val="-5"/>
                <w:kern w:val="1"/>
                <w:lang w:eastAsia="fa-IR" w:bidi="fa-IR"/>
              </w:rPr>
              <w:t>амет</w:t>
            </w:r>
            <w:r w:rsidRPr="00FB433A">
              <w:rPr>
                <w:rFonts w:ascii="Times New Roman" w:hAnsi="Times New Roman"/>
                <w:spacing w:val="-4"/>
                <w:kern w:val="1"/>
                <w:lang w:eastAsia="fa-IR" w:bidi="fa-IR"/>
              </w:rPr>
              <w:t>ро</w:t>
            </w:r>
            <w:r w:rsidRPr="00FB433A">
              <w:rPr>
                <w:rFonts w:ascii="Times New Roman" w:hAnsi="Times New Roman"/>
                <w:kern w:val="1"/>
                <w:lang w:eastAsia="fa-IR" w:bidi="fa-IR"/>
              </w:rPr>
              <w:t xml:space="preserve">в </w:t>
            </w:r>
            <w:r w:rsidRPr="00FB433A">
              <w:rPr>
                <w:rFonts w:ascii="Times New Roman" w:hAnsi="Times New Roman"/>
                <w:spacing w:val="-5"/>
                <w:kern w:val="1"/>
                <w:lang w:eastAsia="fa-IR" w:bidi="fa-IR"/>
              </w:rPr>
              <w:t>ве</w:t>
            </w:r>
            <w:r w:rsidRPr="00FB433A">
              <w:rPr>
                <w:rFonts w:ascii="Times New Roman" w:hAnsi="Times New Roman"/>
                <w:spacing w:val="-4"/>
                <w:kern w:val="1"/>
                <w:lang w:eastAsia="fa-IR" w:bidi="fa-IR"/>
              </w:rPr>
              <w:t>р</w:t>
            </w:r>
            <w:r w:rsidRPr="00FB433A">
              <w:rPr>
                <w:rFonts w:ascii="Times New Roman" w:hAnsi="Times New Roman"/>
                <w:spacing w:val="-5"/>
                <w:kern w:val="1"/>
                <w:lang w:eastAsia="fa-IR" w:bidi="fa-IR"/>
              </w:rPr>
              <w:t>т</w:t>
            </w:r>
            <w:r w:rsidRPr="00FB433A">
              <w:rPr>
                <w:rFonts w:ascii="Times New Roman" w:hAnsi="Times New Roman"/>
                <w:spacing w:val="-4"/>
                <w:kern w:val="1"/>
                <w:lang w:eastAsia="fa-IR" w:bidi="fa-IR"/>
              </w:rPr>
              <w:t>ик</w:t>
            </w:r>
            <w:r w:rsidRPr="00FB433A">
              <w:rPr>
                <w:rFonts w:ascii="Times New Roman" w:hAnsi="Times New Roman"/>
                <w:spacing w:val="-5"/>
                <w:kern w:val="1"/>
                <w:lang w:eastAsia="fa-IR" w:bidi="fa-IR"/>
              </w:rPr>
              <w:t>а</w:t>
            </w:r>
            <w:r w:rsidRPr="00FB433A">
              <w:rPr>
                <w:rFonts w:ascii="Times New Roman" w:hAnsi="Times New Roman"/>
                <w:spacing w:val="-3"/>
                <w:kern w:val="1"/>
                <w:lang w:eastAsia="fa-IR" w:bidi="fa-IR"/>
              </w:rPr>
              <w:t>л</w:t>
            </w:r>
            <w:r w:rsidRPr="00FB433A">
              <w:rPr>
                <w:rFonts w:ascii="Times New Roman" w:hAnsi="Times New Roman"/>
                <w:spacing w:val="-6"/>
                <w:kern w:val="1"/>
                <w:lang w:eastAsia="fa-IR" w:bidi="fa-IR"/>
              </w:rPr>
              <w:t>ь</w:t>
            </w:r>
            <w:r w:rsidRPr="00FB433A">
              <w:rPr>
                <w:rFonts w:ascii="Times New Roman" w:hAnsi="Times New Roman"/>
                <w:spacing w:val="-4"/>
                <w:kern w:val="1"/>
                <w:lang w:eastAsia="fa-IR" w:bidi="fa-IR"/>
              </w:rPr>
              <w:t>но</w:t>
            </w:r>
            <w:r w:rsidRPr="00FB433A">
              <w:rPr>
                <w:rFonts w:ascii="Times New Roman" w:hAnsi="Times New Roman"/>
                <w:kern w:val="1"/>
                <w:lang w:eastAsia="fa-IR" w:bidi="fa-IR"/>
              </w:rPr>
              <w:t xml:space="preserve">й </w:t>
            </w:r>
            <w:r w:rsidRPr="00FB433A">
              <w:rPr>
                <w:rFonts w:ascii="Times New Roman" w:hAnsi="Times New Roman"/>
                <w:spacing w:val="3"/>
                <w:kern w:val="1"/>
                <w:lang w:eastAsia="fa-IR" w:bidi="fa-IR"/>
              </w:rPr>
              <w:t>п</w:t>
            </w:r>
            <w:r w:rsidRPr="00FB433A">
              <w:rPr>
                <w:rFonts w:ascii="Times New Roman" w:hAnsi="Times New Roman"/>
                <w:spacing w:val="1"/>
                <w:kern w:val="1"/>
                <w:lang w:eastAsia="fa-IR" w:bidi="fa-IR"/>
              </w:rPr>
              <w:t>л</w:t>
            </w:r>
            <w:r w:rsidRPr="00FB433A">
              <w:rPr>
                <w:rFonts w:ascii="Times New Roman" w:hAnsi="Times New Roman"/>
                <w:kern w:val="1"/>
                <w:lang w:eastAsia="fa-IR" w:bidi="fa-IR"/>
              </w:rPr>
              <w:t>а</w:t>
            </w:r>
            <w:r w:rsidRPr="00FB433A">
              <w:rPr>
                <w:rFonts w:ascii="Times New Roman" w:hAnsi="Times New Roman"/>
                <w:spacing w:val="3"/>
                <w:kern w:val="1"/>
                <w:lang w:eastAsia="fa-IR" w:bidi="fa-IR"/>
              </w:rPr>
              <w:t>н</w:t>
            </w:r>
            <w:r w:rsidRPr="00FB433A">
              <w:rPr>
                <w:rFonts w:ascii="Times New Roman" w:hAnsi="Times New Roman"/>
                <w:spacing w:val="1"/>
                <w:kern w:val="1"/>
                <w:lang w:eastAsia="fa-IR" w:bidi="fa-IR"/>
              </w:rPr>
              <w:t>ир</w:t>
            </w:r>
            <w:r w:rsidRPr="00FB433A">
              <w:rPr>
                <w:rFonts w:ascii="Times New Roman" w:hAnsi="Times New Roman"/>
                <w:spacing w:val="4"/>
                <w:kern w:val="1"/>
                <w:lang w:eastAsia="fa-IR" w:bidi="fa-IR"/>
              </w:rPr>
              <w:t>о</w:t>
            </w:r>
            <w:r w:rsidRPr="00FB433A">
              <w:rPr>
                <w:rFonts w:ascii="Times New Roman" w:hAnsi="Times New Roman"/>
                <w:spacing w:val="-1"/>
                <w:kern w:val="1"/>
                <w:lang w:eastAsia="fa-IR" w:bidi="fa-IR"/>
              </w:rPr>
              <w:t>в</w:t>
            </w:r>
            <w:r w:rsidRPr="00FB433A">
              <w:rPr>
                <w:rFonts w:ascii="Times New Roman" w:hAnsi="Times New Roman"/>
                <w:spacing w:val="3"/>
                <w:kern w:val="1"/>
                <w:lang w:eastAsia="fa-IR" w:bidi="fa-IR"/>
              </w:rPr>
              <w:t>к</w:t>
            </w:r>
            <w:r w:rsidRPr="00FB433A">
              <w:rPr>
                <w:rFonts w:ascii="Times New Roman" w:hAnsi="Times New Roman"/>
                <w:kern w:val="1"/>
                <w:lang w:eastAsia="fa-IR" w:bidi="fa-IR"/>
              </w:rPr>
              <w:t xml:space="preserve">и </w:t>
            </w:r>
            <w:r w:rsidRPr="00FB433A">
              <w:rPr>
                <w:rFonts w:ascii="Times New Roman" w:hAnsi="Times New Roman"/>
                <w:spacing w:val="5"/>
                <w:kern w:val="1"/>
                <w:lang w:eastAsia="fa-IR" w:bidi="fa-IR"/>
              </w:rPr>
              <w:t>территории</w:t>
            </w:r>
            <w:r w:rsidRPr="00FB433A">
              <w:rPr>
                <w:rFonts w:ascii="Times New Roman" w:hAnsi="Times New Roman"/>
                <w:kern w:val="1"/>
                <w:lang w:eastAsia="fa-IR" w:bidi="fa-IR"/>
              </w:rPr>
              <w:t xml:space="preserve"> </w:t>
            </w:r>
            <w:r w:rsidRPr="00FB433A">
              <w:rPr>
                <w:rFonts w:ascii="Times New Roman" w:hAnsi="Times New Roman"/>
                <w:spacing w:val="7"/>
                <w:kern w:val="1"/>
                <w:lang w:eastAsia="fa-IR" w:bidi="fa-IR"/>
              </w:rPr>
              <w:t>вокруг</w:t>
            </w:r>
            <w:r w:rsidRPr="00FB433A">
              <w:rPr>
                <w:rFonts w:ascii="Times New Roman" w:hAnsi="Times New Roman"/>
                <w:kern w:val="1"/>
                <w:lang w:eastAsia="fa-IR" w:bidi="fa-IR"/>
              </w:rPr>
              <w:t xml:space="preserve"> </w:t>
            </w:r>
            <w:r w:rsidRPr="00FB433A">
              <w:rPr>
                <w:rFonts w:ascii="Times New Roman" w:hAnsi="Times New Roman"/>
                <w:spacing w:val="6"/>
                <w:kern w:val="1"/>
                <w:lang w:eastAsia="fa-IR" w:bidi="fa-IR"/>
              </w:rPr>
              <w:t>здания</w:t>
            </w:r>
            <w:r w:rsidRPr="00FB433A">
              <w:rPr>
                <w:rFonts w:ascii="Times New Roman" w:hAnsi="Times New Roman"/>
                <w:kern w:val="1"/>
                <w:lang w:eastAsia="fa-IR" w:bidi="fa-IR"/>
              </w:rPr>
              <w:t xml:space="preserve"> </w:t>
            </w:r>
            <w:r w:rsidRPr="00FB433A">
              <w:rPr>
                <w:rFonts w:ascii="Times New Roman" w:hAnsi="Times New Roman"/>
                <w:spacing w:val="8"/>
                <w:kern w:val="1"/>
                <w:lang w:eastAsia="fa-IR" w:bidi="fa-IR"/>
              </w:rPr>
              <w:t>проектным</w:t>
            </w:r>
            <w:r w:rsidRPr="00FB433A">
              <w:rPr>
                <w:rFonts w:ascii="Times New Roman" w:hAnsi="Times New Roman"/>
                <w:spacing w:val="1"/>
                <w:kern w:val="1"/>
                <w:lang w:eastAsia="fa-IR" w:bidi="fa-IR"/>
              </w:rPr>
              <w:t xml:space="preserve"> п</w:t>
            </w:r>
            <w:r w:rsidRPr="00FB433A">
              <w:rPr>
                <w:rFonts w:ascii="Times New Roman" w:hAnsi="Times New Roman"/>
                <w:kern w:val="1"/>
                <w:lang w:eastAsia="fa-IR" w:bidi="fa-IR"/>
              </w:rPr>
              <w:t>а</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аме</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 xml:space="preserve">ам с </w:t>
            </w:r>
            <w:r w:rsidRPr="00FB433A">
              <w:rPr>
                <w:rFonts w:ascii="Times New Roman" w:hAnsi="Times New Roman"/>
                <w:spacing w:val="-4"/>
                <w:kern w:val="1"/>
                <w:lang w:eastAsia="fa-IR" w:bidi="fa-IR"/>
              </w:rPr>
              <w:t>у</w:t>
            </w:r>
            <w:r w:rsidRPr="00FB433A">
              <w:rPr>
                <w:rFonts w:ascii="Times New Roman" w:hAnsi="Times New Roman"/>
                <w:kern w:val="1"/>
                <w:lang w:eastAsia="fa-IR" w:bidi="fa-IR"/>
              </w:rPr>
              <w:t>ст</w:t>
            </w:r>
            <w:r w:rsidRPr="00FB433A">
              <w:rPr>
                <w:rFonts w:ascii="Times New Roman" w:hAnsi="Times New Roman"/>
                <w:spacing w:val="1"/>
                <w:kern w:val="1"/>
                <w:lang w:eastAsia="fa-IR" w:bidi="fa-IR"/>
              </w:rPr>
              <w:t>р</w:t>
            </w:r>
            <w:r w:rsidRPr="00FB433A">
              <w:rPr>
                <w:rFonts w:ascii="Times New Roman" w:hAnsi="Times New Roman"/>
                <w:spacing w:val="-2"/>
                <w:kern w:val="1"/>
                <w:lang w:eastAsia="fa-IR" w:bidi="fa-IR"/>
              </w:rPr>
              <w:t>а</w:t>
            </w:r>
            <w:r w:rsidRPr="00FB433A">
              <w:rPr>
                <w:rFonts w:ascii="Times New Roman" w:hAnsi="Times New Roman"/>
                <w:spacing w:val="1"/>
                <w:kern w:val="1"/>
                <w:lang w:eastAsia="fa-IR" w:bidi="fa-IR"/>
              </w:rPr>
              <w:t>н</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 xml:space="preserve">ем </w:t>
            </w:r>
            <w:r w:rsidRPr="00FB433A">
              <w:rPr>
                <w:rFonts w:ascii="Times New Roman" w:hAnsi="Times New Roman"/>
                <w:spacing w:val="-3"/>
                <w:kern w:val="1"/>
                <w:lang w:eastAsia="fa-IR" w:bidi="fa-IR"/>
              </w:rPr>
              <w:t>в</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я</w:t>
            </w:r>
            <w:r w:rsidRPr="00FB433A">
              <w:rPr>
                <w:rFonts w:ascii="Times New Roman" w:hAnsi="Times New Roman"/>
                <w:spacing w:val="-1"/>
                <w:kern w:val="1"/>
                <w:lang w:eastAsia="fa-IR" w:bidi="fa-IR"/>
              </w:rPr>
              <w:t>вл</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нн</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х</w:t>
            </w:r>
            <w:r w:rsidRPr="00FB433A">
              <w:rPr>
                <w:rFonts w:ascii="Times New Roman" w:hAnsi="Times New Roman"/>
                <w:spacing w:val="-2"/>
                <w:kern w:val="1"/>
                <w:lang w:eastAsia="fa-IR" w:bidi="fa-IR"/>
              </w:rPr>
              <w:t xml:space="preserve"> </w:t>
            </w:r>
            <w:r w:rsidRPr="00FB433A">
              <w:rPr>
                <w:rFonts w:ascii="Times New Roman" w:hAnsi="Times New Roman"/>
                <w:spacing w:val="1"/>
                <w:kern w:val="1"/>
                <w:lang w:eastAsia="fa-IR" w:bidi="fa-IR"/>
              </w:rPr>
              <w:t>н</w:t>
            </w:r>
            <w:r w:rsidRPr="00FB433A">
              <w:rPr>
                <w:rFonts w:ascii="Times New Roman" w:hAnsi="Times New Roman"/>
                <w:kern w:val="1"/>
                <w:lang w:eastAsia="fa-IR" w:bidi="fa-IR"/>
              </w:rPr>
              <w:t>а</w:t>
            </w:r>
            <w:r w:rsidRPr="00FB433A">
              <w:rPr>
                <w:rFonts w:ascii="Times New Roman" w:hAnsi="Times New Roman"/>
                <w:spacing w:val="1"/>
                <w:kern w:val="1"/>
                <w:lang w:eastAsia="fa-IR" w:bidi="fa-IR"/>
              </w:rPr>
              <w:t>р</w:t>
            </w:r>
            <w:r w:rsidRPr="00FB433A">
              <w:rPr>
                <w:rFonts w:ascii="Times New Roman" w:hAnsi="Times New Roman"/>
                <w:spacing w:val="-4"/>
                <w:kern w:val="1"/>
                <w:lang w:eastAsia="fa-IR" w:bidi="fa-IR"/>
              </w:rPr>
              <w:t>у</w:t>
            </w:r>
            <w:r w:rsidRPr="00FB433A">
              <w:rPr>
                <w:rFonts w:ascii="Times New Roman" w:hAnsi="Times New Roman"/>
                <w:kern w:val="1"/>
                <w:lang w:eastAsia="fa-IR" w:bidi="fa-IR"/>
              </w:rPr>
              <w:t>ше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1567"/>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61"/>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те</w:t>
            </w:r>
            <w:r w:rsidRPr="00FB433A">
              <w:rPr>
                <w:rFonts w:ascii="Times New Roman" w:hAnsi="Times New Roman"/>
                <w:spacing w:val="-1"/>
                <w:kern w:val="1"/>
                <w:lang w:val="de-DE" w:eastAsia="fa-IR" w:bidi="fa-IR"/>
              </w:rPr>
              <w:t>хн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вид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аст</w:t>
            </w:r>
            <w:r w:rsidRPr="00FB433A">
              <w:rPr>
                <w:rFonts w:ascii="Times New Roman" w:hAnsi="Times New Roman"/>
                <w:spacing w:val="-2"/>
                <w:kern w:val="1"/>
                <w:lang w:val="de-DE" w:eastAsia="fa-IR" w:bidi="fa-IR"/>
              </w:rPr>
              <w:t>ей</w:t>
            </w:r>
            <w:r w:rsidRPr="00FB433A">
              <w:rPr>
                <w:rFonts w:ascii="Times New Roman" w:hAnsi="Times New Roman"/>
                <w:spacing w:val="-2"/>
                <w:kern w:val="1"/>
                <w:lang w:eastAsia="fa-IR" w:bidi="fa-IR"/>
              </w:rPr>
              <w:t xml:space="preserve">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кци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ний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 xml:space="preserve">ах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фе</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роп</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ия</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нию причи</w:t>
            </w:r>
            <w:r w:rsidRPr="00FB433A">
              <w:rPr>
                <w:rFonts w:ascii="Times New Roman" w:hAnsi="Times New Roman"/>
                <w:kern w:val="1"/>
                <w:lang w:val="de-DE" w:eastAsia="fa-IR" w:bidi="fa-IR"/>
              </w:rPr>
              <w:t xml:space="preserve">н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экс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84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59"/>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Пр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9"/>
                <w:kern w:val="1"/>
                <w:lang w:val="de-DE"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яни</w:t>
            </w:r>
            <w:r w:rsidRPr="00FB433A">
              <w:rPr>
                <w:rFonts w:ascii="Times New Roman" w:hAnsi="Times New Roman"/>
                <w:kern w:val="1"/>
                <w:lang w:val="de-DE" w:eastAsia="fa-IR" w:bidi="fa-IR"/>
              </w:rPr>
              <w:t>я</w:t>
            </w:r>
            <w:r w:rsidRPr="00FB433A">
              <w:rPr>
                <w:rFonts w:ascii="Times New Roman" w:hAnsi="Times New Roman"/>
                <w:spacing w:val="19"/>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3"/>
                <w:kern w:val="1"/>
                <w:lang w:val="de-DE" w:eastAsia="fa-IR" w:bidi="fa-IR"/>
              </w:rPr>
              <w:t>ид</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spacing w:val="6"/>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яц</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17"/>
                <w:kern w:val="1"/>
                <w:lang w:val="de-DE" w:eastAsia="fa-IR" w:bidi="fa-IR"/>
              </w:rPr>
              <w:t xml:space="preserve"> </w:t>
            </w:r>
            <w:r w:rsidRPr="00FB433A">
              <w:rPr>
                <w:rFonts w:ascii="Times New Roman" w:hAnsi="Times New Roman"/>
                <w:spacing w:val="3"/>
                <w:kern w:val="1"/>
                <w:lang w:val="de-DE" w:eastAsia="fa-IR" w:bidi="fa-IR"/>
              </w:rPr>
              <w:t>ф</w:t>
            </w:r>
            <w:r w:rsidRPr="00FB433A">
              <w:rPr>
                <w:rFonts w:ascii="Times New Roman" w:hAnsi="Times New Roman"/>
                <w:spacing w:val="1"/>
                <w:kern w:val="1"/>
                <w:lang w:val="de-DE" w:eastAsia="fa-IR" w:bidi="fa-IR"/>
              </w:rPr>
              <w:t>у</w:t>
            </w:r>
            <w:r w:rsidRPr="00FB433A">
              <w:rPr>
                <w:rFonts w:ascii="Times New Roman" w:hAnsi="Times New Roman"/>
                <w:spacing w:val="6"/>
                <w:kern w:val="1"/>
                <w:lang w:val="de-DE" w:eastAsia="fa-IR" w:bidi="fa-IR"/>
              </w:rPr>
              <w:t>нд</w:t>
            </w:r>
            <w:r w:rsidRPr="00FB433A">
              <w:rPr>
                <w:rFonts w:ascii="Times New Roman" w:hAnsi="Times New Roman"/>
                <w:spacing w:val="3"/>
                <w:kern w:val="1"/>
                <w:lang w:val="de-DE" w:eastAsia="fa-IR" w:bidi="fa-IR"/>
              </w:rPr>
              <w:t>а</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2"/>
                <w:kern w:val="1"/>
                <w:lang w:val="de-DE" w:eastAsia="fa-IR" w:bidi="fa-IR"/>
              </w:rPr>
              <w:t>т</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ф</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нд</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 с</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ш</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402"/>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65" w:right="317"/>
              <w:jc w:val="center"/>
              <w:textAlignment w:val="baseline"/>
              <w:rPr>
                <w:rFonts w:ascii="Times New Roman" w:hAnsi="Times New Roman"/>
                <w:b/>
                <w:bCs/>
                <w:i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ты</w:t>
            </w:r>
            <w:r w:rsidRPr="00FB433A">
              <w:rPr>
                <w:rFonts w:ascii="Times New Roman" w:hAnsi="Times New Roman"/>
                <w:b/>
                <w:bCs/>
                <w:iCs/>
                <w:kern w:val="1"/>
                <w:lang w:val="de-DE" w:eastAsia="fa-IR" w:bidi="fa-IR"/>
              </w:rPr>
              <w:t>,</w:t>
            </w:r>
            <w:r w:rsidRPr="00FB433A">
              <w:rPr>
                <w:rFonts w:ascii="Times New Roman" w:hAnsi="Times New Roman"/>
                <w:b/>
                <w:bCs/>
                <w:iCs/>
                <w:spacing w:val="-1"/>
                <w:kern w:val="1"/>
                <w:lang w:val="de-DE" w:eastAsia="fa-IR" w:bidi="fa-IR"/>
              </w:rPr>
              <w:t xml:space="preserve"> </w:t>
            </w:r>
            <w:r w:rsidRPr="00FB433A">
              <w:rPr>
                <w:rFonts w:ascii="Times New Roman" w:hAnsi="Times New Roman"/>
                <w:b/>
                <w:bCs/>
                <w:iCs/>
                <w:spacing w:val="1"/>
                <w:kern w:val="1"/>
                <w:lang w:val="de-DE" w:eastAsia="fa-IR" w:bidi="fa-IR"/>
              </w:rPr>
              <w:t>в</w:t>
            </w:r>
            <w:r w:rsidRPr="00FB433A">
              <w:rPr>
                <w:rFonts w:ascii="Times New Roman" w:hAnsi="Times New Roman"/>
                <w:b/>
                <w:bCs/>
                <w:iCs/>
                <w:spacing w:val="-3"/>
                <w:kern w:val="1"/>
                <w:lang w:val="de-DE" w:eastAsia="fa-IR" w:bidi="fa-IR"/>
              </w:rPr>
              <w:t>ы</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лн</w:t>
            </w:r>
            <w:r w:rsidRPr="00FB433A">
              <w:rPr>
                <w:rFonts w:ascii="Times New Roman" w:hAnsi="Times New Roman"/>
                <w:b/>
                <w:bCs/>
                <w:iCs/>
                <w:spacing w:val="-1"/>
                <w:kern w:val="1"/>
                <w:lang w:val="de-DE" w:eastAsia="fa-IR" w:bidi="fa-IR"/>
              </w:rPr>
              <w:t>я</w:t>
            </w:r>
            <w:r w:rsidRPr="00FB433A">
              <w:rPr>
                <w:rFonts w:ascii="Times New Roman" w:hAnsi="Times New Roman"/>
                <w:b/>
                <w:bCs/>
                <w:iCs/>
                <w:kern w:val="1"/>
                <w:lang w:val="de-DE" w:eastAsia="fa-IR" w:bidi="fa-IR"/>
              </w:rPr>
              <w:t>е</w:t>
            </w:r>
            <w:r w:rsidRPr="00FB433A">
              <w:rPr>
                <w:rFonts w:ascii="Times New Roman" w:hAnsi="Times New Roman"/>
                <w:b/>
                <w:bCs/>
                <w:iCs/>
                <w:spacing w:val="-2"/>
                <w:kern w:val="1"/>
                <w:lang w:val="de-DE" w:eastAsia="fa-IR" w:bidi="fa-IR"/>
              </w:rPr>
              <w:t>м</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е в </w:t>
            </w:r>
            <w:r w:rsidRPr="00FB433A">
              <w:rPr>
                <w:rFonts w:ascii="Times New Roman" w:hAnsi="Times New Roman"/>
                <w:b/>
                <w:bCs/>
                <w:iCs/>
                <w:spacing w:val="1"/>
                <w:kern w:val="1"/>
                <w:lang w:val="de-DE" w:eastAsia="fa-IR" w:bidi="fa-IR"/>
              </w:rPr>
              <w:t>з</w:t>
            </w:r>
            <w:r w:rsidRPr="00FB433A">
              <w:rPr>
                <w:rFonts w:ascii="Times New Roman" w:hAnsi="Times New Roman"/>
                <w:b/>
                <w:bCs/>
                <w:iCs/>
                <w:spacing w:val="-1"/>
                <w:kern w:val="1"/>
                <w:lang w:val="de-DE" w:eastAsia="fa-IR" w:bidi="fa-IR"/>
              </w:rPr>
              <w:t>д</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я</w:t>
            </w:r>
            <w:r w:rsidRPr="00FB433A">
              <w:rPr>
                <w:rFonts w:ascii="Times New Roman" w:hAnsi="Times New Roman"/>
                <w:b/>
                <w:bCs/>
                <w:iCs/>
                <w:kern w:val="1"/>
                <w:lang w:val="de-DE" w:eastAsia="fa-IR" w:bidi="fa-IR"/>
              </w:rPr>
              <w:t>х с</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1"/>
                <w:kern w:val="1"/>
                <w:lang w:val="de-DE" w:eastAsia="fa-IR" w:bidi="fa-IR"/>
              </w:rPr>
              <w:t>по</w:t>
            </w:r>
            <w:r w:rsidRPr="00FB433A">
              <w:rPr>
                <w:rFonts w:ascii="Times New Roman" w:hAnsi="Times New Roman"/>
                <w:b/>
                <w:bCs/>
                <w:iCs/>
                <w:spacing w:val="-3"/>
                <w:kern w:val="1"/>
                <w:lang w:val="de-DE" w:eastAsia="fa-IR" w:bidi="fa-IR"/>
              </w:rPr>
              <w:t>д</w:t>
            </w:r>
            <w:r w:rsidRPr="00FB433A">
              <w:rPr>
                <w:rFonts w:ascii="Times New Roman" w:hAnsi="Times New Roman"/>
                <w:b/>
                <w:bCs/>
                <w:iCs/>
                <w:spacing w:val="1"/>
                <w:kern w:val="1"/>
                <w:lang w:val="de-DE" w:eastAsia="fa-IR" w:bidi="fa-IR"/>
              </w:rPr>
              <w:t>в</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л</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м</w:t>
            </w:r>
            <w:r w:rsidRPr="00FB433A">
              <w:rPr>
                <w:rFonts w:ascii="Times New Roman" w:hAnsi="Times New Roman"/>
                <w:b/>
                <w:bCs/>
                <w:iCs/>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hRule="exact" w:val="584"/>
        </w:trPr>
        <w:tc>
          <w:tcPr>
            <w:tcW w:w="851" w:type="dxa"/>
            <w:tcBorders>
              <w:top w:val="single" w:sz="4" w:space="0" w:color="000080"/>
              <w:left w:val="single" w:sz="4" w:space="0" w:color="00008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ма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spacing w:val="39"/>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r w:rsidRPr="00FB433A">
              <w:rPr>
                <w:rFonts w:ascii="Times New Roman" w:hAnsi="Times New Roman"/>
                <w:spacing w:val="38"/>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ных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562"/>
        </w:trPr>
        <w:tc>
          <w:tcPr>
            <w:tcW w:w="851" w:type="dxa"/>
            <w:vMerge w:val="restart"/>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рк</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ов</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ы и</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653"/>
        </w:trPr>
        <w:tc>
          <w:tcPr>
            <w:tcW w:w="851" w:type="dxa"/>
            <w:vMerge/>
            <w:tcBorders>
              <w:top w:val="single" w:sz="4" w:space="0" w:color="000000"/>
              <w:left w:val="single" w:sz="4" w:space="0" w:color="000000"/>
              <w:bottom w:val="single" w:sz="4" w:space="0" w:color="000000"/>
            </w:tcBorders>
            <w:shd w:val="clear" w:color="auto" w:fill="auto"/>
          </w:tcPr>
          <w:p w:rsidR="001A1CA5" w:rsidRPr="00FB433A" w:rsidRDefault="001A1CA5" w:rsidP="00E02CA9">
            <w:pPr>
              <w:snapToGrid w:val="0"/>
              <w:rPr>
                <w:rFonts w:ascii="Times New Roman" w:eastAsia="Calibri" w:hAnsi="Times New Roman"/>
              </w:rPr>
            </w:pP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эт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тем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ач</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590"/>
        </w:trPr>
        <w:tc>
          <w:tcPr>
            <w:tcW w:w="851" w:type="dxa"/>
            <w:vMerge/>
            <w:tcBorders>
              <w:top w:val="single" w:sz="4" w:space="0" w:color="000000"/>
              <w:left w:val="single" w:sz="4" w:space="0" w:color="000000"/>
              <w:bottom w:val="single" w:sz="4" w:space="0" w:color="000000"/>
            </w:tcBorders>
            <w:shd w:val="clear" w:color="auto" w:fill="auto"/>
          </w:tcPr>
          <w:p w:rsidR="001A1CA5" w:rsidRPr="00FB433A" w:rsidRDefault="001A1CA5" w:rsidP="00E02CA9">
            <w:pPr>
              <w:snapToGrid w:val="0"/>
              <w:rPr>
                <w:rFonts w:ascii="Times New Roman" w:eastAsia="Calibri" w:hAnsi="Times New Roman"/>
              </w:rPr>
            </w:pP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аг</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эт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580"/>
        </w:trPr>
        <w:tc>
          <w:tcPr>
            <w:tcW w:w="851" w:type="dxa"/>
            <w:vMerge/>
            <w:tcBorders>
              <w:top w:val="single" w:sz="4" w:space="0" w:color="000000"/>
              <w:left w:val="single" w:sz="4" w:space="0" w:color="000000"/>
              <w:bottom w:val="single" w:sz="4" w:space="0" w:color="000000"/>
            </w:tcBorders>
            <w:shd w:val="clear" w:color="auto" w:fill="auto"/>
          </w:tcPr>
          <w:p w:rsidR="001A1CA5" w:rsidRPr="00FB433A" w:rsidRDefault="001A1CA5" w:rsidP="00E02CA9">
            <w:pPr>
              <w:snapToGrid w:val="0"/>
              <w:rPr>
                <w:rFonts w:ascii="Times New Roman" w:eastAsia="Calibri" w:hAnsi="Times New Roman"/>
              </w:rPr>
            </w:pP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eastAsia="fa-IR" w:bidi="fa-IR"/>
              </w:rPr>
              <w:t xml:space="preserve">-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w:t>
            </w:r>
            <w:r w:rsidRPr="00FB433A">
              <w:rPr>
                <w:rFonts w:ascii="Times New Roman" w:hAnsi="Times New Roman"/>
                <w:kern w:val="1"/>
                <w:lang w:val="de-DE" w:eastAsia="fa-IR" w:bidi="fa-IR"/>
              </w:rPr>
              <w:t>ю</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оо</w:t>
            </w:r>
            <w:r w:rsidRPr="00FB433A">
              <w:rPr>
                <w:rFonts w:ascii="Times New Roman" w:hAnsi="Times New Roman"/>
                <w:spacing w:val="-5"/>
                <w:kern w:val="1"/>
                <w:lang w:val="de-DE" w:eastAsia="fa-IR" w:bidi="fa-IR"/>
              </w:rPr>
              <w:t>тв</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тств</w:t>
            </w:r>
            <w:r w:rsidRPr="00FB433A">
              <w:rPr>
                <w:rFonts w:ascii="Times New Roman" w:hAnsi="Times New Roman"/>
                <w:spacing w:val="-4"/>
                <w:kern w:val="1"/>
                <w:lang w:val="de-DE" w:eastAsia="fa-IR" w:bidi="fa-IR"/>
              </w:rPr>
              <w:t>ии</w:t>
            </w:r>
            <w:r w:rsidRPr="00FB433A">
              <w:rPr>
                <w:rFonts w:ascii="Times New Roman" w:hAnsi="Times New Roman"/>
                <w:spacing w:val="-4"/>
                <w:kern w:val="1"/>
                <w:lang w:eastAsia="fa-IR" w:bidi="fa-IR"/>
              </w:rPr>
              <w:t xml:space="preserve"> </w:t>
            </w:r>
            <w:r w:rsidRPr="00FB433A">
              <w:rPr>
                <w:rFonts w:ascii="Times New Roman" w:hAnsi="Times New Roman"/>
                <w:kern w:val="1"/>
                <w:lang w:val="de-DE" w:eastAsia="fa-IR" w:bidi="fa-IR"/>
              </w:rPr>
              <w:t xml:space="preserve">с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ми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ств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с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вы</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Уста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ы</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проникно</w:t>
            </w:r>
            <w:r w:rsidRPr="00FB433A">
              <w:rPr>
                <w:rFonts w:ascii="Times New Roman" w:hAnsi="Times New Roman"/>
                <w:spacing w:val="-5"/>
                <w:kern w:val="1"/>
                <w:lang w:val="de-DE" w:eastAsia="fa-IR" w:bidi="fa-IR"/>
              </w:rPr>
              <w:t>ве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ры</w:t>
            </w:r>
            <w:r w:rsidRPr="00FB433A">
              <w:rPr>
                <w:rFonts w:ascii="Times New Roman" w:hAnsi="Times New Roman"/>
                <w:spacing w:val="-2"/>
                <w:kern w:val="1"/>
                <w:lang w:val="de-DE" w:eastAsia="fa-IR" w:bidi="fa-IR"/>
              </w:rPr>
              <w:t>з</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555"/>
              <w:jc w:val="center"/>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Pr>
                <w:rFonts w:ascii="Times New Roman" w:hAnsi="Times New Roman"/>
                <w:kern w:val="1"/>
                <w:lang w:eastAsia="fa-IR" w:bidi="fa-IR"/>
              </w:rPr>
              <w:t>п</w:t>
            </w:r>
            <w:r w:rsidRPr="00FB433A">
              <w:rPr>
                <w:rFonts w:ascii="Times New Roman" w:hAnsi="Times New Roman"/>
                <w:kern w:val="1"/>
                <w:lang w:val="de-DE" w:eastAsia="fa-IR" w:bidi="fa-IR"/>
              </w:rPr>
              <w:t>о</w:t>
            </w:r>
            <w:proofErr w:type="gramEnd"/>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53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3"/>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1A1CA5">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spacing w:val="3"/>
                <w:kern w:val="1"/>
                <w:lang w:val="de-DE" w:eastAsia="fa-IR" w:bidi="fa-IR"/>
              </w:rPr>
              <w:t>Де</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ф</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де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нс</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лий</w:t>
            </w:r>
            <w:r w:rsidRPr="00FB433A">
              <w:rPr>
                <w:rFonts w:ascii="Times New Roman" w:hAnsi="Times New Roman"/>
                <w:spacing w:val="-1"/>
                <w:kern w:val="1"/>
                <w:lang w:eastAsia="fa-IR" w:bidi="fa-IR"/>
              </w:rPr>
              <w:t>, мусорокамер.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Default="001A1CA5" w:rsidP="001A1CA5">
            <w:pPr>
              <w:widowControl w:val="0"/>
              <w:suppressAutoHyphens/>
              <w:spacing w:after="0" w:line="240" w:lineRule="auto"/>
              <w:ind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p>
          <w:p w:rsidR="001A1CA5" w:rsidRPr="00FB433A" w:rsidRDefault="001A1CA5" w:rsidP="001A1CA5">
            <w:pPr>
              <w:widowControl w:val="0"/>
              <w:suppressAutoHyphens/>
              <w:spacing w:before="2" w:after="0" w:line="240" w:lineRule="auto"/>
              <w:ind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месяц</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свещ</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под</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ний</w:t>
            </w:r>
            <w:r w:rsidRPr="00FB433A">
              <w:rPr>
                <w:rFonts w:ascii="Times New Roman" w:hAnsi="Times New Roman"/>
                <w:spacing w:val="-4"/>
                <w:kern w:val="1"/>
                <w:lang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чая см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ну 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30"/>
              <w:jc w:val="center"/>
              <w:textAlignment w:val="baseline"/>
              <w:rPr>
                <w:rFonts w:ascii="Times New Roman" w:hAnsi="Times New Roman"/>
                <w:kern w:val="1"/>
                <w:lang w:val="de-DE" w:eastAsia="fa-IR" w:bidi="fa-IR"/>
              </w:rPr>
            </w:pPr>
            <w:proofErr w:type="gramStart"/>
            <w:r w:rsidRPr="00FB433A">
              <w:rPr>
                <w:rFonts w:ascii="Times New Roman" w:hAnsi="Times New Roman"/>
                <w:kern w:val="1"/>
                <w:lang w:eastAsia="fa-IR" w:bidi="fa-IR"/>
              </w:rPr>
              <w:t>п</w:t>
            </w:r>
            <w:r w:rsidRPr="00FB433A">
              <w:rPr>
                <w:rFonts w:ascii="Times New Roman" w:hAnsi="Times New Roman"/>
                <w:kern w:val="1"/>
                <w:lang w:val="de-DE" w:eastAsia="fa-IR" w:bidi="fa-IR"/>
              </w:rPr>
              <w:t>о</w:t>
            </w:r>
            <w:proofErr w:type="gramEnd"/>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39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318" w:right="195"/>
              <w:jc w:val="center"/>
              <w:textAlignment w:val="baseline"/>
              <w:rPr>
                <w:rFonts w:ascii="Times New Roman" w:hAnsi="Times New Roman"/>
                <w:b/>
                <w:bCs/>
                <w:spacing w:val="-6"/>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1A1CA5">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6"/>
                <w:kern w:val="1"/>
                <w:lang w:val="de-DE" w:eastAsia="fa-IR" w:bidi="fa-IR"/>
              </w:rPr>
              <w:t>Р</w:t>
            </w:r>
            <w:r w:rsidRPr="00FB433A">
              <w:rPr>
                <w:rFonts w:ascii="Times New Roman" w:hAnsi="Times New Roman"/>
                <w:b/>
                <w:bCs/>
                <w:spacing w:val="-4"/>
                <w:kern w:val="1"/>
                <w:lang w:val="de-DE" w:eastAsia="fa-IR" w:bidi="fa-IR"/>
              </w:rPr>
              <w:t>або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w:t>
            </w:r>
            <w:r w:rsidRPr="00FB433A">
              <w:rPr>
                <w:rFonts w:ascii="Times New Roman" w:hAnsi="Times New Roman"/>
                <w:b/>
                <w:bCs/>
                <w:spacing w:val="18"/>
                <w:kern w:val="1"/>
                <w:lang w:val="de-DE" w:eastAsia="fa-IR" w:bidi="fa-IR"/>
              </w:rPr>
              <w:t xml:space="preserve"> </w:t>
            </w:r>
            <w:r w:rsidRPr="00FB433A">
              <w:rPr>
                <w:rFonts w:ascii="Times New Roman" w:hAnsi="Times New Roman"/>
                <w:b/>
                <w:bCs/>
                <w:spacing w:val="-2"/>
                <w:kern w:val="1"/>
                <w:lang w:val="de-DE" w:eastAsia="fa-IR" w:bidi="fa-IR"/>
              </w:rPr>
              <w:t>в</w:t>
            </w:r>
            <w:r w:rsidRPr="00FB433A">
              <w:rPr>
                <w:rFonts w:ascii="Times New Roman" w:hAnsi="Times New Roman"/>
                <w:b/>
                <w:bCs/>
                <w:spacing w:val="-5"/>
                <w:kern w:val="1"/>
                <w:lang w:val="de-DE" w:eastAsia="fa-IR" w:bidi="fa-IR"/>
              </w:rPr>
              <w:t>ы</w:t>
            </w:r>
            <w:r w:rsidRPr="00FB433A">
              <w:rPr>
                <w:rFonts w:ascii="Times New Roman" w:hAnsi="Times New Roman"/>
                <w:b/>
                <w:bCs/>
                <w:spacing w:val="-4"/>
                <w:kern w:val="1"/>
                <w:lang w:val="de-DE" w:eastAsia="fa-IR" w:bidi="fa-IR"/>
              </w:rPr>
              <w:t>по</w:t>
            </w:r>
            <w:r w:rsidRPr="00FB433A">
              <w:rPr>
                <w:rFonts w:ascii="Times New Roman" w:hAnsi="Times New Roman"/>
                <w:b/>
                <w:bCs/>
                <w:spacing w:val="-5"/>
                <w:kern w:val="1"/>
                <w:lang w:val="de-DE" w:eastAsia="fa-IR" w:bidi="fa-IR"/>
              </w:rPr>
              <w:t>лн</w:t>
            </w:r>
            <w:r w:rsidRPr="00FB433A">
              <w:rPr>
                <w:rFonts w:ascii="Times New Roman" w:hAnsi="Times New Roman"/>
                <w:b/>
                <w:bCs/>
                <w:spacing w:val="-6"/>
                <w:kern w:val="1"/>
                <w:lang w:val="de-DE" w:eastAsia="fa-IR" w:bidi="fa-IR"/>
              </w:rPr>
              <w:t>я</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19"/>
                <w:kern w:val="1"/>
                <w:lang w:val="de-DE" w:eastAsia="fa-IR" w:bidi="fa-IR"/>
              </w:rPr>
              <w:t xml:space="preserve"> </w:t>
            </w:r>
            <w:r w:rsidRPr="00FB433A">
              <w:rPr>
                <w:rFonts w:ascii="Times New Roman" w:hAnsi="Times New Roman"/>
                <w:b/>
                <w:bCs/>
                <w:spacing w:val="-5"/>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а</w:t>
            </w:r>
            <w:r w:rsidRPr="00FB433A">
              <w:rPr>
                <w:rFonts w:ascii="Times New Roman" w:hAnsi="Times New Roman"/>
                <w:b/>
                <w:bCs/>
                <w:spacing w:val="-5"/>
                <w:kern w:val="1"/>
                <w:lang w:val="de-DE" w:eastAsia="fa-IR" w:bidi="fa-IR"/>
              </w:rPr>
              <w:t>дле</w:t>
            </w:r>
            <w:r w:rsidRPr="00FB433A">
              <w:rPr>
                <w:rFonts w:ascii="Times New Roman" w:hAnsi="Times New Roman"/>
                <w:b/>
                <w:bCs/>
                <w:spacing w:val="-4"/>
                <w:kern w:val="1"/>
                <w:lang w:val="de-DE" w:eastAsia="fa-IR" w:bidi="fa-IR"/>
              </w:rPr>
              <w:t>жа</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тк</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ата</w:t>
            </w:r>
            <w:r w:rsidRPr="00FB433A">
              <w:rPr>
                <w:rFonts w:ascii="Times New Roman" w:hAnsi="Times New Roman"/>
                <w:spacing w:val="-4"/>
                <w:kern w:val="1"/>
                <w:lang w:val="de-DE" w:eastAsia="fa-IR" w:bidi="fa-IR"/>
              </w:rPr>
              <w:t>ции</w:t>
            </w:r>
            <w:r w:rsidRPr="00FB433A">
              <w:rPr>
                <w:rFonts w:ascii="Times New Roman" w:hAnsi="Times New Roman"/>
                <w:kern w:val="1"/>
                <w:lang w:val="de-DE" w:eastAsia="fa-IR" w:bidi="fa-IR"/>
              </w:rPr>
              <w:t xml:space="preserve">, несанкционированного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зме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ния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щей 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 xml:space="preserve">ии </w:t>
            </w:r>
            <w:r w:rsidRPr="00FB433A">
              <w:rPr>
                <w:rFonts w:ascii="Times New Roman" w:hAnsi="Times New Roman"/>
                <w:kern w:val="1"/>
                <w:lang w:val="de-DE" w:eastAsia="fa-IR" w:bidi="fa-IR"/>
              </w:rPr>
              <w:t>меж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льно</w:t>
            </w:r>
            <w:r w:rsidRPr="00FB433A">
              <w:rPr>
                <w:rFonts w:ascii="Times New Roman" w:hAnsi="Times New Roman"/>
                <w:kern w:val="1"/>
                <w:lang w:val="de-DE" w:eastAsia="fa-IR" w:bidi="fa-IR"/>
              </w:rPr>
              <w:t>й част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ю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водо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102" w:right="53"/>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ме</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му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 стен 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нию</w:t>
            </w:r>
            <w:r w:rsidRPr="00FB433A">
              <w:rPr>
                <w:rFonts w:ascii="Times New Roman" w:hAnsi="Times New Roman"/>
                <w:spacing w:val="1"/>
                <w:kern w:val="1"/>
                <w:lang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2"/>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эт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eastAsia="fa-IR" w:bidi="fa-IR"/>
              </w:rPr>
              <w:t>н</w:t>
            </w:r>
            <w:r w:rsidRPr="00FB433A">
              <w:rPr>
                <w:rFonts w:ascii="Times New Roman" w:hAnsi="Times New Roman"/>
                <w:spacing w:val="1"/>
                <w:kern w:val="1"/>
                <w:lang w:val="de-DE" w:eastAsia="fa-IR" w:bidi="fa-IR"/>
              </w:rPr>
              <w:t>о</w:t>
            </w:r>
          </w:p>
          <w:p w:rsidR="001A1CA5" w:rsidRPr="00FB433A" w:rsidRDefault="001A1CA5" w:rsidP="00E02CA9">
            <w:pPr>
              <w:widowControl w:val="0"/>
              <w:suppressAutoHyphens/>
              <w:spacing w:before="5"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right="132"/>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7"/>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местах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 в 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8"/>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0"/>
                <w:kern w:val="1"/>
                <w:lang w:val="de-DE" w:eastAsia="fa-IR" w:bidi="fa-IR"/>
              </w:rPr>
              <w:t xml:space="preserve"> </w:t>
            </w:r>
            <w:r w:rsidRPr="00FB433A">
              <w:rPr>
                <w:rFonts w:ascii="Times New Roman" w:hAnsi="Times New Roman"/>
                <w:spacing w:val="1"/>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н</w:t>
            </w:r>
            <w:r w:rsidRPr="00FB433A">
              <w:rPr>
                <w:rFonts w:ascii="Times New Roman" w:hAnsi="Times New Roman"/>
                <w:spacing w:val="20"/>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9"/>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м</w:t>
            </w:r>
            <w:r w:rsidRPr="00FB433A">
              <w:rPr>
                <w:rFonts w:ascii="Times New Roman" w:hAnsi="Times New Roman"/>
                <w:spacing w:val="19"/>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ам</w:t>
            </w:r>
            <w:r w:rsidRPr="00FB433A">
              <w:rPr>
                <w:rFonts w:ascii="Times New Roman" w:hAnsi="Times New Roman"/>
                <w:spacing w:val="19"/>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з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и  сам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 крупноразмерных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бл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нарушений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6"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му</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ю стен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 xml:space="preserve">нию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1"/>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эт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right="13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ке,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тк</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ик</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ып</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6"/>
                <w:kern w:val="1"/>
                <w:lang w:val="de-DE" w:eastAsia="fa-IR" w:bidi="fa-IR"/>
              </w:rPr>
              <w:t xml:space="preserve"> у</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аст</w:t>
            </w:r>
            <w:r w:rsidRPr="00FB433A">
              <w:rPr>
                <w:rFonts w:ascii="Times New Roman" w:hAnsi="Times New Roman"/>
                <w:spacing w:val="-4"/>
                <w:kern w:val="1"/>
                <w:lang w:val="de-DE" w:eastAsia="fa-IR" w:bidi="fa-IR"/>
              </w:rPr>
              <w:t>ко</w:t>
            </w:r>
            <w:r w:rsidRPr="00FB433A">
              <w:rPr>
                <w:rFonts w:ascii="Times New Roman" w:hAnsi="Times New Roman"/>
                <w:kern w:val="1"/>
                <w:lang w:val="de-DE" w:eastAsia="fa-IR" w:bidi="fa-IR"/>
              </w:rPr>
              <w:t>в</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сте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ей ме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у</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ах</w:t>
            </w:r>
            <w:r w:rsidRPr="00FB433A">
              <w:rPr>
                <w:rFonts w:ascii="Times New Roman" w:hAnsi="Times New Roman"/>
                <w:spacing w:val="10"/>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з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5" w:right="165"/>
              <w:jc w:val="both"/>
              <w:textAlignment w:val="baseline"/>
              <w:rPr>
                <w:rFonts w:ascii="Times New Roman" w:hAnsi="Times New Roman"/>
                <w:kern w:val="1"/>
                <w:lang w:eastAsia="fa-IR" w:bidi="fa-IR"/>
              </w:rPr>
            </w:pPr>
          </w:p>
          <w:p w:rsidR="001A1CA5" w:rsidRPr="00FB433A" w:rsidRDefault="001A1CA5" w:rsidP="00E02CA9">
            <w:pPr>
              <w:widowControl w:val="0"/>
              <w:suppressAutoHyphens/>
              <w:spacing w:after="0" w:line="240" w:lineRule="auto"/>
              <w:ind w:left="105" w:right="165"/>
              <w:jc w:val="both"/>
              <w:textAlignment w:val="baseline"/>
              <w:rPr>
                <w:rFonts w:ascii="Times New Roman" w:hAnsi="Times New Roman"/>
                <w:kern w:val="1"/>
                <w:lang w:val="de-DE" w:eastAsia="fa-IR" w:bidi="fa-IR"/>
              </w:rPr>
            </w:pPr>
            <w:r w:rsidRPr="00FB433A">
              <w:rPr>
                <w:rFonts w:ascii="Times New Roman" w:hAnsi="Times New Roman"/>
                <w:kern w:val="1"/>
                <w:lang w:eastAsia="fa-IR" w:bidi="fa-IR"/>
              </w:rPr>
              <w:t>В случае выявления повреждений и нарушений — составление плана мероприятий по инструментальному обследованию стен и восстановлению проектных условий их эксплуатиции с последующим выполнением этого плана мероприятий.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roofErr w:type="gramEnd"/>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сог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ану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ят</w:t>
            </w:r>
            <w:r w:rsidRPr="00FB433A">
              <w:rPr>
                <w:rFonts w:ascii="Times New Roman" w:hAnsi="Times New Roman"/>
                <w:spacing w:val="-1"/>
                <w:kern w:val="1"/>
                <w:lang w:val="de-DE" w:eastAsia="fa-IR" w:bidi="fa-IR"/>
              </w:rPr>
              <w:t>ий</w:t>
            </w:r>
          </w:p>
        </w:tc>
      </w:tr>
      <w:tr w:rsidR="001A1CA5" w:rsidRPr="00FB433A" w:rsidTr="001A1CA5">
        <w:trPr>
          <w:trHeight w:hRule="exact" w:val="689"/>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50"/>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.4</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50"/>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рыт</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й</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ыти</w:t>
            </w:r>
            <w:r w:rsidRPr="00FB433A">
              <w:rPr>
                <w:rFonts w:ascii="Times New Roman" w:hAnsi="Times New Roman"/>
                <w:b/>
                <w:bCs/>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ind w:left="150"/>
              <w:textAlignment w:val="baseline"/>
              <w:rPr>
                <w:rFonts w:ascii="Times New Roman" w:hAnsi="Times New Roman"/>
                <w:b/>
                <w:bCs/>
                <w:kern w:val="1"/>
                <w:lang w:val="de-DE" w:eastAsia="fa-IR" w:bidi="fa-IR"/>
              </w:rPr>
            </w:pPr>
          </w:p>
        </w:tc>
      </w:tr>
      <w:tr w:rsidR="001A1CA5" w:rsidRPr="00FB433A" w:rsidTr="001A1CA5">
        <w:trPr>
          <w:trHeight w:hRule="exact" w:val="1574"/>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35"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э</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и,</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ко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б</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ний.</w:t>
            </w:r>
          </w:p>
          <w:p w:rsidR="001A1CA5" w:rsidRPr="00FB433A" w:rsidRDefault="001A1CA5" w:rsidP="00E02CA9">
            <w:pPr>
              <w:widowControl w:val="0"/>
              <w:suppressAutoHyphens/>
              <w:spacing w:after="0" w:line="240" w:lineRule="auto"/>
              <w:ind w:left="135" w:right="165"/>
              <w:jc w:val="both"/>
              <w:textAlignment w:val="baseline"/>
              <w:rPr>
                <w:rFonts w:ascii="Times New Roman" w:hAnsi="Times New Roman"/>
                <w:spacing w:val="1"/>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kern w:val="1"/>
                <w:lang w:eastAsia="fa-IR" w:bidi="fa-IR"/>
              </w:rPr>
              <w:t xml:space="preserve"> и проведение работ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kern w:val="1"/>
                <w:lang w:val="de-DE" w:eastAsia="fa-IR" w:bidi="fa-IR"/>
              </w:rPr>
            </w:pPr>
          </w:p>
        </w:tc>
      </w:tr>
      <w:tr w:rsidR="001A1CA5" w:rsidRPr="00FB433A" w:rsidTr="001A1CA5">
        <w:trPr>
          <w:trHeight w:hRule="exact" w:val="2262"/>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20" w:right="19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ы</w:t>
            </w:r>
            <w:r w:rsidRPr="00FB433A">
              <w:rPr>
                <w:rFonts w:ascii="Times New Roman" w:hAnsi="Times New Roman"/>
                <w:spacing w:val="39"/>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смещ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б</w:t>
            </w:r>
            <w:r w:rsidRPr="00FB433A">
              <w:rPr>
                <w:rFonts w:ascii="Times New Roman" w:hAnsi="Times New Roman"/>
                <w:spacing w:val="-7"/>
                <w:kern w:val="1"/>
                <w:lang w:val="de-DE" w:eastAsia="fa-IR" w:bidi="fa-IR"/>
              </w:rPr>
              <w:t>е</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а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корро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ах с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нол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p>
          <w:p w:rsidR="001A1CA5" w:rsidRPr="00FB433A" w:rsidRDefault="001A1CA5" w:rsidP="00E02CA9">
            <w:pPr>
              <w:widowControl w:val="0"/>
              <w:suppressAutoHyphens/>
              <w:spacing w:after="0" w:line="240" w:lineRule="auto"/>
              <w:ind w:left="120" w:right="19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0" w:right="195"/>
              <w:jc w:val="both"/>
              <w:textAlignment w:val="baseline"/>
              <w:rPr>
                <w:rFonts w:ascii="Times New Roman" w:hAnsi="Times New Roman"/>
                <w:spacing w:val="1"/>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1A1CA5" w:rsidRPr="00FB433A" w:rsidTr="001A1CA5">
        <w:trPr>
          <w:trHeight w:hRule="exact" w:val="2566"/>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5" w:right="15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ы</w:t>
            </w:r>
            <w:r w:rsidRPr="00FB433A">
              <w:rPr>
                <w:rFonts w:ascii="Times New Roman" w:hAnsi="Times New Roman"/>
                <w:spacing w:val="39"/>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смещ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те, отслоения </w:t>
            </w:r>
            <w:r w:rsidRPr="00FB433A">
              <w:rPr>
                <w:rFonts w:ascii="Times New Roman" w:hAnsi="Times New Roman"/>
                <w:spacing w:val="1"/>
                <w:kern w:val="1"/>
                <w:lang w:val="de-DE" w:eastAsia="fa-IR" w:bidi="fa-IR"/>
              </w:rPr>
              <w:t>защитного</w:t>
            </w:r>
            <w:r w:rsidRPr="00FB433A">
              <w:rPr>
                <w:rFonts w:ascii="Times New Roman" w:hAnsi="Times New Roman"/>
                <w:kern w:val="1"/>
                <w:lang w:val="de-DE" w:eastAsia="fa-IR" w:bidi="fa-IR"/>
              </w:rPr>
              <w:t xml:space="preserve"> 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9"/>
                <w:kern w:val="1"/>
                <w:lang w:val="de-DE" w:eastAsia="fa-IR" w:bidi="fa-IR"/>
              </w:rPr>
              <w:t>заделке</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ш</w:t>
            </w:r>
            <w:r w:rsidRPr="00FB433A">
              <w:rPr>
                <w:rFonts w:ascii="Times New Roman" w:hAnsi="Times New Roman"/>
                <w:spacing w:val="2"/>
                <w:kern w:val="1"/>
                <w:lang w:val="de-DE" w:eastAsia="fa-IR" w:bidi="fa-IR"/>
              </w:rPr>
              <w:t>в</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3"/>
                <w:kern w:val="1"/>
                <w:lang w:val="de-DE"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л</w:t>
            </w:r>
            <w:r w:rsidRPr="00FB433A">
              <w:rPr>
                <w:rFonts w:ascii="Times New Roman" w:hAnsi="Times New Roman"/>
                <w:spacing w:val="3"/>
                <w:kern w:val="1"/>
                <w:lang w:val="de-DE" w:eastAsia="fa-IR" w:bidi="fa-IR"/>
              </w:rPr>
              <w:t>ед</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0"/>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3"/>
                <w:kern w:val="1"/>
                <w:lang w:val="de-DE" w:eastAsia="fa-IR" w:bidi="fa-IR"/>
              </w:rPr>
              <w:t>е</w:t>
            </w:r>
            <w:r w:rsidRPr="00FB433A">
              <w:rPr>
                <w:rFonts w:ascii="Times New Roman" w:hAnsi="Times New Roman"/>
                <w:spacing w:val="5"/>
                <w:kern w:val="1"/>
                <w:lang w:val="de-DE" w:eastAsia="fa-IR" w:bidi="fa-IR"/>
              </w:rPr>
              <w:t>ч</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34"/>
                <w:kern w:val="1"/>
                <w:lang w:val="de-DE" w:eastAsia="fa-IR" w:bidi="fa-IR"/>
              </w:rPr>
              <w:t xml:space="preserve"> </w:t>
            </w:r>
            <w:r w:rsidRPr="00FB433A">
              <w:rPr>
                <w:rFonts w:ascii="Times New Roman" w:hAnsi="Times New Roman"/>
                <w:spacing w:val="3"/>
                <w:kern w:val="1"/>
                <w:lang w:val="de-DE" w:eastAsia="fa-IR" w:bidi="fa-IR"/>
              </w:rPr>
              <w:t>и</w:t>
            </w:r>
            <w:r w:rsidRPr="00FB433A">
              <w:rPr>
                <w:rFonts w:ascii="Times New Roman" w:hAnsi="Times New Roman"/>
                <w:spacing w:val="4"/>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е</w:t>
            </w:r>
            <w:r w:rsidRPr="00FB433A">
              <w:rPr>
                <w:rFonts w:ascii="Times New Roman" w:hAnsi="Times New Roman"/>
                <w:spacing w:val="6"/>
                <w:kern w:val="1"/>
                <w:lang w:val="de-DE" w:eastAsia="fa-IR" w:bidi="fa-IR"/>
              </w:rPr>
              <w:t>р</w:t>
            </w:r>
            <w:r w:rsidRPr="00FB433A">
              <w:rPr>
                <w:rFonts w:ascii="Times New Roman" w:hAnsi="Times New Roman"/>
                <w:spacing w:val="2"/>
                <w:kern w:val="1"/>
                <w:lang w:val="de-DE" w:eastAsia="fa-IR" w:bidi="fa-IR"/>
              </w:rPr>
              <w:t>з</w:t>
            </w:r>
            <w:r w:rsidRPr="00FB433A">
              <w:rPr>
                <w:rFonts w:ascii="Times New Roman" w:hAnsi="Times New Roman"/>
                <w:spacing w:val="3"/>
                <w:kern w:val="1"/>
                <w:lang w:val="de-DE" w:eastAsia="fa-IR" w:bidi="fa-IR"/>
              </w:rPr>
              <w:t>ани</w:t>
            </w:r>
            <w:r w:rsidRPr="00FB433A">
              <w:rPr>
                <w:rFonts w:ascii="Times New Roman" w:hAnsi="Times New Roman"/>
                <w:kern w:val="1"/>
                <w:lang w:val="de-DE" w:eastAsia="fa-IR" w:bidi="fa-IR"/>
              </w:rPr>
              <w:t>й</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сте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опир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защ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о</w:t>
            </w:r>
            <w:r w:rsidRPr="00FB433A">
              <w:rPr>
                <w:rFonts w:ascii="Times New Roman" w:hAnsi="Times New Roman"/>
                <w:spacing w:val="-5"/>
                <w:kern w:val="1"/>
                <w:lang w:val="de-DE" w:eastAsia="fa-IR" w:bidi="fa-IR"/>
              </w:rPr>
              <w:t xml:space="preserve">го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в</w:t>
            </w:r>
            <w:r w:rsidRPr="00FB433A">
              <w:rPr>
                <w:rFonts w:ascii="Times New Roman" w:hAnsi="Times New Roman"/>
                <w:spacing w:val="-1"/>
                <w:kern w:val="1"/>
                <w:lang w:val="de-DE" w:eastAsia="fa-IR" w:bidi="fa-IR"/>
              </w:rPr>
              <w:t xml:space="preserve"> 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2"/>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p>
          <w:p w:rsidR="001A1CA5" w:rsidRPr="00FB433A" w:rsidRDefault="001A1CA5" w:rsidP="00E02CA9">
            <w:pPr>
              <w:widowControl w:val="0"/>
              <w:suppressAutoHyphens/>
              <w:spacing w:after="0" w:line="240" w:lineRule="auto"/>
              <w:ind w:left="102" w:right="5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05"/>
              <w:jc w:val="both"/>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те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идрои</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зв</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ге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ев к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ям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2" w:after="0" w:line="240" w:lineRule="auto"/>
              <w:ind w:left="120" w:right="10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2" w:after="0" w:line="240" w:lineRule="auto"/>
              <w:ind w:left="12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5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выполняемые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дл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1A1CA5" w:rsidRPr="00FB433A" w:rsidRDefault="001A1CA5" w:rsidP="00E02CA9">
            <w:pPr>
              <w:widowControl w:val="0"/>
              <w:suppressAutoHyphens/>
              <w:spacing w:before="3" w:after="0" w:line="240" w:lineRule="auto"/>
              <w:ind w:left="102" w:right="53"/>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к </w:t>
            </w:r>
            <w:r w:rsidRPr="00FB433A">
              <w:rPr>
                <w:rFonts w:ascii="Times New Roman" w:hAnsi="Times New Roman"/>
                <w:b/>
                <w:bCs/>
                <w:spacing w:val="-2"/>
                <w:kern w:val="1"/>
                <w:lang w:val="de-DE" w:eastAsia="fa-IR" w:bidi="fa-IR"/>
              </w:rPr>
              <w:t>(</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ел</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w:t>
            </w:r>
            <w:r w:rsidRPr="00FB433A">
              <w:rPr>
                <w:rFonts w:ascii="Times New Roman" w:hAnsi="Times New Roman"/>
                <w:b/>
                <w:bCs/>
                <w:spacing w:val="3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й</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8"/>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1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9"/>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20"/>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ата</w:t>
            </w:r>
            <w:r w:rsidRPr="00FB433A">
              <w:rPr>
                <w:rFonts w:ascii="Times New Roman" w:hAnsi="Times New Roman"/>
                <w:spacing w:val="-4"/>
                <w:kern w:val="1"/>
                <w:lang w:val="de-DE" w:eastAsia="fa-IR" w:bidi="fa-IR"/>
              </w:rPr>
              <w:t>ции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6"/>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9"/>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ой</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ещ</w:t>
            </w:r>
            <w:r w:rsidRPr="00FB433A">
              <w:rPr>
                <w:rFonts w:ascii="Times New Roman" w:hAnsi="Times New Roman"/>
                <w:spacing w:val="-1"/>
                <w:kern w:val="1"/>
                <w:lang w:val="de-DE" w:eastAsia="fa-IR" w:bidi="fa-IR"/>
              </w:rPr>
              <w:t>ин.</w:t>
            </w:r>
          </w:p>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2"/>
                <w:kern w:val="1"/>
                <w:lang w:val="de-DE" w:eastAsia="fa-IR" w:bidi="fa-IR"/>
              </w:rPr>
              <w:t>повреждений</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нарушений</w:t>
            </w:r>
            <w:r w:rsidRPr="00FB433A">
              <w:rPr>
                <w:rFonts w:ascii="Times New Roman" w:hAnsi="Times New Roman"/>
                <w:kern w:val="1"/>
                <w:lang w:val="de-DE" w:eastAsia="fa-IR" w:bidi="fa-IR"/>
              </w:rPr>
              <w:t xml:space="preserve"> </w:t>
            </w:r>
            <w:r w:rsidRPr="00FB433A">
              <w:rPr>
                <w:rFonts w:ascii="Times New Roman" w:hAnsi="Times New Roman"/>
                <w:spacing w:val="8"/>
                <w:kern w:val="1"/>
                <w:lang w:val="de-DE" w:eastAsia="fa-IR" w:bidi="fa-IR"/>
              </w:rPr>
              <w:t>–</w:t>
            </w:r>
          </w:p>
          <w:p w:rsidR="001A1CA5" w:rsidRPr="00FB433A" w:rsidRDefault="001A1CA5" w:rsidP="00E02CA9">
            <w:pPr>
              <w:widowControl w:val="0"/>
              <w:suppressAutoHyphens/>
              <w:spacing w:before="1" w:after="0" w:line="240" w:lineRule="auto"/>
              <w:ind w:left="102" w:right="5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5" w:right="180"/>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5"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сог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 xml:space="preserve">ану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от</w:t>
            </w:r>
          </w:p>
        </w:tc>
      </w:tr>
      <w:tr w:rsidR="001A1CA5" w:rsidRPr="00FB433A" w:rsidTr="001A1CA5">
        <w:trPr>
          <w:trHeight w:val="195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рхно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аст</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корро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6"/>
                <w:kern w:val="1"/>
                <w:lang w:val="de-DE" w:eastAsia="fa-IR" w:bidi="fa-IR"/>
              </w:rPr>
              <w:t xml:space="preserve"> </w:t>
            </w:r>
            <w:r w:rsidRPr="00FB433A">
              <w:rPr>
                <w:rFonts w:ascii="Times New Roman" w:hAnsi="Times New Roman"/>
                <w:spacing w:val="-4"/>
                <w:kern w:val="1"/>
                <w:lang w:val="de-DE" w:eastAsia="fa-IR" w:bidi="fa-IR"/>
              </w:rPr>
              <w:t>кр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ыбои</w:t>
            </w:r>
            <w:r w:rsidRPr="00FB433A">
              <w:rPr>
                <w:rFonts w:ascii="Times New Roman" w:hAnsi="Times New Roman"/>
                <w:kern w:val="1"/>
                <w:lang w:val="de-DE" w:eastAsia="fa-IR" w:bidi="fa-IR"/>
              </w:rPr>
              <w:t>н</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ов 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зон</w:t>
            </w:r>
            <w:r w:rsidRPr="00FB433A">
              <w:rPr>
                <w:rFonts w:ascii="Times New Roman" w:hAnsi="Times New Roman"/>
                <w:kern w:val="1"/>
                <w:lang w:val="de-DE" w:eastAsia="fa-IR" w:bidi="fa-IR"/>
              </w:rPr>
              <w:t>е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color w:val="000000"/>
                <w:kern w:val="1"/>
                <w:lang w:val="de-DE" w:eastAsia="fa-IR" w:bidi="fa-IR"/>
              </w:rPr>
              <w:t xml:space="preserve">с </w:t>
            </w:r>
            <w:r w:rsidRPr="00FB433A">
              <w:rPr>
                <w:rFonts w:ascii="Times New Roman" w:hAnsi="Times New Roman"/>
                <w:color w:val="000000"/>
                <w:spacing w:val="-5"/>
                <w:kern w:val="1"/>
                <w:lang w:val="de-DE" w:eastAsia="fa-IR" w:bidi="fa-IR"/>
              </w:rPr>
              <w:t>м</w:t>
            </w:r>
            <w:r w:rsidRPr="00FB433A">
              <w:rPr>
                <w:rFonts w:ascii="Times New Roman" w:hAnsi="Times New Roman"/>
                <w:color w:val="000000"/>
                <w:spacing w:val="-4"/>
                <w:kern w:val="1"/>
                <w:lang w:val="de-DE" w:eastAsia="fa-IR" w:bidi="fa-IR"/>
              </w:rPr>
              <w:t>о</w:t>
            </w:r>
            <w:r w:rsidRPr="00FB433A">
              <w:rPr>
                <w:rFonts w:ascii="Times New Roman" w:hAnsi="Times New Roman"/>
                <w:color w:val="000000"/>
                <w:spacing w:val="-6"/>
                <w:kern w:val="1"/>
                <w:lang w:val="de-DE" w:eastAsia="fa-IR" w:bidi="fa-IR"/>
              </w:rPr>
              <w:t>н</w:t>
            </w:r>
            <w:r w:rsidRPr="00FB433A">
              <w:rPr>
                <w:rFonts w:ascii="Times New Roman" w:hAnsi="Times New Roman"/>
                <w:color w:val="000000"/>
                <w:spacing w:val="-4"/>
                <w:kern w:val="1"/>
                <w:lang w:val="de-DE" w:eastAsia="fa-IR" w:bidi="fa-IR"/>
              </w:rPr>
              <w:t>о</w:t>
            </w:r>
            <w:r w:rsidRPr="00FB433A">
              <w:rPr>
                <w:rFonts w:ascii="Times New Roman" w:hAnsi="Times New Roman"/>
                <w:color w:val="000000"/>
                <w:spacing w:val="-6"/>
                <w:kern w:val="1"/>
                <w:lang w:val="de-DE" w:eastAsia="fa-IR" w:bidi="fa-IR"/>
              </w:rPr>
              <w:t>л</w:t>
            </w:r>
            <w:r w:rsidRPr="00FB433A">
              <w:rPr>
                <w:rFonts w:ascii="Times New Roman" w:hAnsi="Times New Roman"/>
                <w:color w:val="000000"/>
                <w:spacing w:val="-4"/>
                <w:kern w:val="1"/>
                <w:lang w:val="de-DE" w:eastAsia="fa-IR" w:bidi="fa-IR"/>
              </w:rPr>
              <w:t>и</w:t>
            </w:r>
            <w:r w:rsidRPr="00FB433A">
              <w:rPr>
                <w:rFonts w:ascii="Times New Roman" w:hAnsi="Times New Roman"/>
                <w:color w:val="000000"/>
                <w:spacing w:val="-5"/>
                <w:kern w:val="1"/>
                <w:lang w:val="de-DE" w:eastAsia="fa-IR" w:bidi="fa-IR"/>
              </w:rPr>
              <w:t>т</w:t>
            </w:r>
            <w:r w:rsidRPr="00FB433A">
              <w:rPr>
                <w:rFonts w:ascii="Times New Roman" w:hAnsi="Times New Roman"/>
                <w:color w:val="000000"/>
                <w:spacing w:val="-4"/>
                <w:kern w:val="1"/>
                <w:lang w:val="de-DE" w:eastAsia="fa-IR" w:bidi="fa-IR"/>
              </w:rPr>
              <w:t>ны</w:t>
            </w:r>
            <w:r w:rsidRPr="00FB433A">
              <w:rPr>
                <w:rFonts w:ascii="Times New Roman" w:hAnsi="Times New Roman"/>
                <w:color w:val="000000"/>
                <w:spacing w:val="-5"/>
                <w:kern w:val="1"/>
                <w:lang w:val="de-DE" w:eastAsia="fa-IR" w:bidi="fa-IR"/>
              </w:rPr>
              <w:t>м</w:t>
            </w:r>
            <w:r w:rsidRPr="00FB433A">
              <w:rPr>
                <w:rFonts w:ascii="Times New Roman" w:hAnsi="Times New Roman"/>
                <w:color w:val="000000"/>
                <w:kern w:val="1"/>
                <w:lang w:val="de-DE" w:eastAsia="fa-IR" w:bidi="fa-IR"/>
              </w:rPr>
              <w:t xml:space="preserve">и </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бор</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ж</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ез</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онны</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ам</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p>
          <w:p w:rsidR="001A1CA5" w:rsidRPr="00FB433A" w:rsidRDefault="001A1CA5" w:rsidP="00E02CA9">
            <w:pPr>
              <w:widowControl w:val="0"/>
              <w:suppressAutoHyphens/>
              <w:spacing w:after="0" w:line="240" w:lineRule="auto"/>
              <w:ind w:left="102" w:right="52"/>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right="5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jc w:val="center"/>
              <w:rPr>
                <w:rFonts w:ascii="Times New Roman" w:eastAsia="Calibri" w:hAnsi="Times New Roman"/>
                <w:b/>
                <w:bCs/>
                <w:spacing w:val="-1"/>
              </w:rPr>
            </w:pPr>
            <w:r w:rsidRPr="00FB433A">
              <w:rPr>
                <w:rFonts w:ascii="Times New Roman" w:eastAsia="Calibri" w:hAnsi="Times New Roman"/>
                <w:b/>
                <w:bCs/>
                <w:spacing w:val="1"/>
              </w:rPr>
              <w:t>1</w:t>
            </w:r>
            <w:r w:rsidRPr="00FB433A">
              <w:rPr>
                <w:rFonts w:ascii="Times New Roman" w:eastAsia="Calibri" w:hAnsi="Times New Roman"/>
                <w:b/>
                <w:bCs/>
                <w:spacing w:val="-1"/>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ш</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44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те</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42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spacing w:val="5"/>
                <w:kern w:val="1"/>
                <w:lang w:val="de-DE" w:eastAsia="fa-IR" w:bidi="fa-IR"/>
              </w:rPr>
              <w:t>У</w:t>
            </w:r>
            <w:r w:rsidRPr="00FB433A">
              <w:rPr>
                <w:rFonts w:ascii="Times New Roman" w:hAnsi="Times New Roman"/>
                <w:spacing w:val="3"/>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ан</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на</w:t>
            </w:r>
            <w:r w:rsidRPr="00FB433A">
              <w:rPr>
                <w:rFonts w:ascii="Times New Roman" w:hAnsi="Times New Roman"/>
                <w:spacing w:val="6"/>
                <w:kern w:val="1"/>
                <w:lang w:val="de-DE" w:eastAsia="fa-IR" w:bidi="fa-IR"/>
              </w:rPr>
              <w:t>р</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ш</w:t>
            </w:r>
            <w:r w:rsidRPr="00FB433A">
              <w:rPr>
                <w:rFonts w:ascii="Times New Roman" w:hAnsi="Times New Roman"/>
                <w:spacing w:val="3"/>
                <w:kern w:val="1"/>
                <w:lang w:val="de-DE" w:eastAsia="fa-IR" w:bidi="fa-IR"/>
              </w:rPr>
              <w:t>ени</w:t>
            </w:r>
            <w:r w:rsidRPr="00FB433A">
              <w:rPr>
                <w:rFonts w:ascii="Times New Roman" w:hAnsi="Times New Roman"/>
                <w:spacing w:val="6"/>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6"/>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и</w:t>
            </w:r>
            <w:r w:rsidRPr="00FB433A">
              <w:rPr>
                <w:rFonts w:ascii="Times New Roman" w:hAnsi="Times New Roman"/>
                <w:spacing w:val="2"/>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5"/>
                <w:kern w:val="1"/>
                <w:lang w:val="de-DE" w:eastAsia="fa-IR" w:bidi="fa-IR"/>
              </w:rPr>
              <w:t>я</w:t>
            </w:r>
            <w:r w:rsidRPr="00FB433A">
              <w:rPr>
                <w:rFonts w:ascii="Times New Roman" w:hAnsi="Times New Roman"/>
                <w:spacing w:val="2"/>
                <w:kern w:val="1"/>
                <w:lang w:val="de-DE" w:eastAsia="fa-IR" w:bidi="fa-IR"/>
              </w:rPr>
              <w:t>щ</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чк</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textAlignment w:val="baseline"/>
              <w:rPr>
                <w:rFonts w:ascii="Times New Roman" w:hAnsi="Times New Roman"/>
                <w:kern w:val="1"/>
                <w:lang w:val="de-DE" w:eastAsia="fa-IR" w:bidi="fa-IR"/>
              </w:rPr>
            </w:pPr>
            <w:r>
              <w:rPr>
                <w:rFonts w:ascii="Times New Roman" w:hAnsi="Times New Roman"/>
                <w:spacing w:val="-6"/>
                <w:kern w:val="1"/>
                <w:lang w:eastAsia="fa-IR" w:bidi="fa-IR"/>
              </w:rPr>
              <w:t xml:space="preserve">    </w:t>
            </w: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148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tabs>
                <w:tab w:val="left" w:pos="6085"/>
              </w:tabs>
              <w:suppressAutoHyphens/>
              <w:spacing w:after="0" w:line="240" w:lineRule="auto"/>
              <w:ind w:left="75"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8"/>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мачт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е.</w:t>
            </w:r>
          </w:p>
          <w:p w:rsidR="001A1CA5" w:rsidRPr="00FB433A" w:rsidRDefault="001A1CA5" w:rsidP="00E02CA9">
            <w:pPr>
              <w:widowControl w:val="0"/>
              <w:tabs>
                <w:tab w:val="left" w:pos="6085"/>
                <w:tab w:val="left" w:pos="6217"/>
              </w:tabs>
              <w:suppressAutoHyphens/>
              <w:spacing w:after="0" w:line="240" w:lineRule="auto"/>
              <w:ind w:left="102"/>
              <w:textAlignment w:val="baseline"/>
              <w:rPr>
                <w:rFonts w:ascii="Times New Roman" w:hAnsi="Times New Roman"/>
                <w:kern w:val="1"/>
                <w:lang w:val="de-DE" w:eastAsia="fa-IR" w:bidi="fa-IR"/>
              </w:rPr>
            </w:pPr>
          </w:p>
          <w:p w:rsidR="001A1CA5" w:rsidRPr="00FB433A" w:rsidRDefault="001A1CA5" w:rsidP="00E02CA9">
            <w:pPr>
              <w:widowControl w:val="0"/>
              <w:tabs>
                <w:tab w:val="left" w:pos="6085"/>
              </w:tabs>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их</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тем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 xml:space="preserve">ок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ка.</w:t>
            </w:r>
          </w:p>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p>
          <w:p w:rsidR="001A1CA5" w:rsidRPr="00FB433A" w:rsidRDefault="001A1CA5" w:rsidP="00E02CA9">
            <w:pPr>
              <w:widowControl w:val="0"/>
              <w:suppressAutoHyphens/>
              <w:spacing w:before="2" w:after="0" w:line="240" w:lineRule="auto"/>
              <w:ind w:left="12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85" w:right="88"/>
              <w:jc w:val="center"/>
              <w:textAlignment w:val="baseline"/>
              <w:rPr>
                <w:rFonts w:ascii="Times New Roman" w:hAnsi="Times New Roman"/>
                <w:kern w:val="1"/>
                <w:lang w:val="de-DE" w:eastAsia="fa-IR" w:bidi="fa-IR"/>
              </w:rPr>
            </w:pPr>
            <w:proofErr w:type="gramStart"/>
            <w:r w:rsidRPr="00FB433A">
              <w:rPr>
                <w:rFonts w:ascii="Times New Roman" w:hAnsi="Times New Roman"/>
                <w:spacing w:val="-6"/>
                <w:kern w:val="1"/>
                <w:lang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roofErr w:type="gramEnd"/>
          </w:p>
          <w:p w:rsidR="001A1CA5" w:rsidRPr="00FB433A" w:rsidRDefault="001A1CA5" w:rsidP="00E02CA9">
            <w:pPr>
              <w:widowControl w:val="0"/>
              <w:suppressAutoHyphens/>
              <w:spacing w:after="0" w:line="240" w:lineRule="auto"/>
              <w:ind w:left="85" w:right="88"/>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85" w:right="88"/>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w:t>
            </w:r>
          </w:p>
          <w:p w:rsidR="001A1CA5" w:rsidRPr="00FB433A" w:rsidRDefault="001A1CA5" w:rsidP="00E02CA9">
            <w:pPr>
              <w:widowControl w:val="0"/>
              <w:suppressAutoHyphens/>
              <w:spacing w:before="3" w:after="0" w:line="240" w:lineRule="auto"/>
              <w:ind w:left="124" w:right="121"/>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251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3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ф</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щей</w:t>
            </w:r>
            <w:r w:rsidRPr="00FB433A">
              <w:rPr>
                <w:rFonts w:ascii="Times New Roman" w:hAnsi="Times New Roman"/>
                <w:spacing w:val="2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ти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ло</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мест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ных ко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 и д</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э</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ш</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w:t>
            </w:r>
          </w:p>
          <w:p w:rsidR="001A1CA5" w:rsidRPr="00FB433A" w:rsidRDefault="001A1CA5" w:rsidP="00E02CA9">
            <w:pPr>
              <w:widowControl w:val="0"/>
              <w:suppressAutoHyphens/>
              <w:spacing w:before="3" w:after="0" w:line="240" w:lineRule="auto"/>
              <w:ind w:left="120" w:right="13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3" w:after="0" w:line="240" w:lineRule="auto"/>
              <w:ind w:left="120" w:right="13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p>
          <w:p w:rsidR="001A1CA5" w:rsidRPr="00FB433A" w:rsidRDefault="001A1CA5" w:rsidP="00E02CA9">
            <w:pPr>
              <w:widowControl w:val="0"/>
              <w:tabs>
                <w:tab w:val="left" w:pos="785"/>
              </w:tabs>
              <w:suppressAutoHyphens/>
              <w:spacing w:after="0" w:line="240" w:lineRule="auto"/>
              <w:ind w:left="105" w:right="150"/>
              <w:jc w:val="both"/>
              <w:textAlignment w:val="baseline"/>
              <w:rPr>
                <w:rFonts w:ascii="Times New Roman" w:hAnsi="Times New Roman"/>
                <w:kern w:val="1"/>
                <w:lang w:val="de-DE" w:eastAsia="fa-IR" w:bidi="fa-IR"/>
              </w:rPr>
            </w:pPr>
          </w:p>
          <w:p w:rsidR="001A1CA5" w:rsidRPr="00FB433A" w:rsidRDefault="001A1CA5" w:rsidP="00E02CA9">
            <w:pPr>
              <w:widowControl w:val="0"/>
              <w:tabs>
                <w:tab w:val="left" w:pos="785"/>
              </w:tabs>
              <w:suppressAutoHyphens/>
              <w:spacing w:after="0" w:line="240" w:lineRule="auto"/>
              <w:ind w:left="105" w:right="15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kern w:val="1"/>
                <w:lang w:val="de-DE" w:eastAsia="fa-IR" w:bidi="fa-IR"/>
              </w:rPr>
              <w:tab/>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57"/>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55"/>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56"/>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8"/>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р</w:t>
            </w:r>
            <w:r w:rsidRPr="00FB433A">
              <w:rPr>
                <w:rFonts w:ascii="Times New Roman" w:hAnsi="Times New Roman"/>
                <w:spacing w:val="-7"/>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35"/>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spacing w:val="-1"/>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станов</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тель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аб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60" w:after="0" w:line="240" w:lineRule="auto"/>
              <w:ind w:left="60" w:right="60"/>
              <w:jc w:val="center"/>
              <w:textAlignment w:val="baseline"/>
              <w:rPr>
                <w:rFonts w:ascii="Times New Roman" w:hAnsi="Times New Roman"/>
                <w:kern w:val="1"/>
                <w:lang w:val="de-DE" w:eastAsia="fa-IR" w:bidi="fa-IR"/>
              </w:rPr>
            </w:pPr>
            <w:proofErr w:type="gramStart"/>
            <w:r>
              <w:rPr>
                <w:rFonts w:ascii="Times New Roman" w:hAnsi="Times New Roman"/>
                <w:spacing w:val="-10"/>
                <w:kern w:val="1"/>
                <w:lang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roofErr w:type="gramEnd"/>
          </w:p>
          <w:p w:rsidR="001A1CA5" w:rsidRPr="00FB433A" w:rsidRDefault="001A1CA5" w:rsidP="00E02CA9">
            <w:pPr>
              <w:widowControl w:val="0"/>
              <w:suppressAutoHyphens/>
              <w:spacing w:before="60" w:after="0" w:line="240" w:lineRule="auto"/>
              <w:ind w:left="60" w:right="60"/>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60" w:right="6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204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е.</w:t>
            </w:r>
          </w:p>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p>
          <w:p w:rsidR="001A1CA5" w:rsidRPr="00FB433A" w:rsidRDefault="001A1CA5" w:rsidP="001A1CA5">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чая</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50"/>
                <w:kern w:val="1"/>
                <w:lang w:val="de-DE"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52"/>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лю</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и 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Pr>
                <w:rFonts w:ascii="Times New Roman" w:hAnsi="Times New Roman"/>
                <w:kern w:val="1"/>
                <w:lang w:val="de-DE" w:eastAsia="fa-IR" w:bidi="fa-IR"/>
              </w:rPr>
              <w:t>шу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5"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 xml:space="preserve">и и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рой</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ря</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 xml:space="preserve">и и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пя</w:t>
            </w:r>
            <w:r w:rsidRPr="00FB433A">
              <w:rPr>
                <w:rFonts w:ascii="Times New Roman" w:hAnsi="Times New Roman"/>
                <w:spacing w:val="-5"/>
                <w:kern w:val="1"/>
                <w:lang w:val="de-DE" w:eastAsia="fa-IR" w:bidi="fa-IR"/>
              </w:rPr>
              <w:t>тст</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ую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 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ку </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1A1CA5">
            <w:pPr>
              <w:widowControl w:val="0"/>
              <w:suppressAutoHyphens/>
              <w:spacing w:after="0" w:line="240" w:lineRule="auto"/>
              <w:ind w:left="90"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spacing w:val="1"/>
                <w:kern w:val="1"/>
                <w:lang w:eastAsia="fa-IR" w:bidi="fa-IR"/>
              </w:rPr>
              <w:t>,</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p w:rsidR="001A1CA5" w:rsidRPr="00FB433A" w:rsidRDefault="001A1CA5" w:rsidP="00E02CA9">
            <w:pPr>
              <w:widowControl w:val="0"/>
              <w:suppressAutoHyphens/>
              <w:spacing w:after="0" w:line="240" w:lineRule="auto"/>
              <w:ind w:left="90" w:right="12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ью)</w:t>
            </w:r>
          </w:p>
        </w:tc>
      </w:tr>
      <w:tr w:rsidR="001A1CA5" w:rsidRPr="00FB433A" w:rsidTr="001A1CA5">
        <w:trPr>
          <w:trHeight w:val="5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1</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аве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ек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се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зи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7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1A1CA5" w:rsidRPr="00FB433A" w:rsidRDefault="001A1CA5" w:rsidP="00E02CA9">
            <w:pPr>
              <w:widowControl w:val="0"/>
              <w:suppressAutoHyphens/>
              <w:spacing w:before="2" w:after="0" w:line="240" w:lineRule="auto"/>
              <w:ind w:lef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1A1CA5">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5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6"/>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58"/>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к</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очно</w:t>
            </w:r>
            <w:r w:rsidRPr="00FB433A">
              <w:rPr>
                <w:rFonts w:ascii="Times New Roman" w:hAnsi="Times New Roman"/>
                <w:spacing w:val="-7"/>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5"/>
                <w:kern w:val="1"/>
                <w:lang w:val="de-DE" w:eastAsia="fa-IR" w:bidi="fa-IR"/>
              </w:rPr>
              <w:t xml:space="preserve"> </w:t>
            </w:r>
            <w:r w:rsidRPr="00FB433A">
              <w:rPr>
                <w:rFonts w:ascii="Times New Roman" w:hAnsi="Times New Roman"/>
                <w:spacing w:val="-4"/>
                <w:kern w:val="1"/>
                <w:lang w:val="de-DE" w:eastAsia="fa-IR" w:bidi="fa-IR"/>
              </w:rPr>
              <w:t>окр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 xml:space="preserve">ка </w:t>
            </w:r>
            <w:r w:rsidRPr="00FB433A">
              <w:rPr>
                <w:rFonts w:ascii="Times New Roman" w:hAnsi="Times New Roman"/>
                <w:kern w:val="1"/>
                <w:lang w:val="de-DE" w:eastAsia="fa-IR" w:bidi="fa-IR"/>
              </w:rPr>
              <w:t>мета</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Pr>
                <w:rFonts w:ascii="Times New Roman" w:hAnsi="Times New Roman"/>
                <w:kern w:val="1"/>
                <w:lang w:val="de-DE" w:eastAsia="fa-IR" w:bidi="fa-IR"/>
              </w:rPr>
              <w:t>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570" w:right="56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1A1CA5" w:rsidRPr="00FB433A" w:rsidRDefault="001A1CA5" w:rsidP="00E02CA9">
            <w:pPr>
              <w:widowControl w:val="0"/>
              <w:suppressAutoHyphens/>
              <w:spacing w:after="0" w:line="240" w:lineRule="auto"/>
              <w:ind w:left="112" w:right="1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74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1A1CA5">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 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ше и</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те</w:t>
            </w:r>
            <w:r w:rsidRPr="00FB433A">
              <w:rPr>
                <w:rFonts w:ascii="Times New Roman" w:hAnsi="Times New Roman"/>
                <w:spacing w:val="-4"/>
                <w:kern w:val="1"/>
                <w:lang w:val="de-DE" w:eastAsia="fa-IR" w:bidi="fa-IR"/>
              </w:rPr>
              <w:t>хнич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ета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2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1A1CA5" w:rsidRPr="00FB433A" w:rsidRDefault="001A1CA5" w:rsidP="00E02CA9">
            <w:pPr>
              <w:widowControl w:val="0"/>
              <w:suppressAutoHyphens/>
              <w:spacing w:after="0" w:line="240" w:lineRule="auto"/>
              <w:ind w:lef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57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ин</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ия</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1A1CA5">
            <w:pPr>
              <w:widowControl w:val="0"/>
              <w:suppressAutoHyphens/>
              <w:spacing w:after="0" w:line="240" w:lineRule="auto"/>
              <w:ind w:left="105" w:right="13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1A1CA5" w:rsidRPr="00FB433A" w:rsidTr="001A1CA5">
        <w:trPr>
          <w:trHeight w:val="41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кры</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рд</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чны</w:t>
            </w:r>
            <w:r w:rsidRPr="00FB433A">
              <w:rPr>
                <w:rFonts w:ascii="Times New Roman" w:hAnsi="Times New Roman"/>
                <w:kern w:val="1"/>
                <w:lang w:val="de-DE" w:eastAsia="fa-IR" w:bidi="fa-IR"/>
              </w:rPr>
              <w:t>х</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6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лес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иц</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143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7</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к</w:t>
            </w:r>
            <w:r w:rsidRPr="00FB433A">
              <w:rPr>
                <w:rFonts w:ascii="Times New Roman" w:hAnsi="Times New Roman"/>
                <w:spacing w:val="-4"/>
                <w:kern w:val="1"/>
                <w:lang w:val="de-DE" w:eastAsia="fa-IR" w:bidi="fa-IR"/>
              </w:rPr>
              <w:t>ция</w:t>
            </w:r>
            <w:r w:rsidRPr="00FB433A">
              <w:rPr>
                <w:rFonts w:ascii="Times New Roman" w:hAnsi="Times New Roman"/>
                <w:spacing w:val="-3"/>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кр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бои</w:t>
            </w:r>
            <w:r w:rsidRPr="00FB433A">
              <w:rPr>
                <w:rFonts w:ascii="Times New Roman" w:hAnsi="Times New Roman"/>
                <w:kern w:val="1"/>
                <w:lang w:val="de-DE" w:eastAsia="fa-IR" w:bidi="fa-IR"/>
              </w:rPr>
              <w:t>н и 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kern w:val="1"/>
                <w:lang w:val="de-DE" w:eastAsia="fa-IR" w:bidi="fa-IR"/>
              </w:rPr>
            </w:pPr>
          </w:p>
          <w:p w:rsidR="001A1CA5" w:rsidRPr="00FB433A" w:rsidRDefault="001A1CA5" w:rsidP="001A1CA5">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1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2121"/>
        </w:trPr>
        <w:tc>
          <w:tcPr>
            <w:tcW w:w="851" w:type="dxa"/>
            <w:tcBorders>
              <w:top w:val="single" w:sz="4" w:space="0" w:color="000000"/>
              <w:left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7.</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tcBorders>
            <w:shd w:val="clear" w:color="auto" w:fill="auto"/>
          </w:tcPr>
          <w:p w:rsidR="001A1CA5" w:rsidRPr="00FB433A" w:rsidRDefault="001A1CA5" w:rsidP="00E02CA9">
            <w:pPr>
              <w:widowControl w:val="0"/>
              <w:suppressAutoHyphens/>
              <w:spacing w:after="0" w:line="240" w:lineRule="auto"/>
              <w:ind w:left="102" w:right="57"/>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 с</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кция</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кор</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ры</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й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у</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2" w:after="0" w:line="240" w:lineRule="auto"/>
              <w:ind w:left="102" w:right="52"/>
              <w:jc w:val="both"/>
              <w:textAlignment w:val="baseline"/>
              <w:rPr>
                <w:rFonts w:ascii="Times New Roman" w:hAnsi="Times New Roman"/>
                <w:kern w:val="1"/>
                <w:lang w:val="de-DE" w:eastAsia="fa-IR" w:bidi="fa-IR"/>
              </w:rPr>
            </w:pPr>
          </w:p>
          <w:p w:rsidR="001A1CA5" w:rsidRPr="00FB433A" w:rsidRDefault="001A1CA5" w:rsidP="001A1CA5">
            <w:pPr>
              <w:widowControl w:val="0"/>
              <w:suppressAutoHyphens/>
              <w:spacing w:before="2"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1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6"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443"/>
        </w:trPr>
        <w:tc>
          <w:tcPr>
            <w:tcW w:w="851" w:type="dxa"/>
            <w:tcBorders>
              <w:top w:val="single" w:sz="4" w:space="0" w:color="000000"/>
              <w:left w:val="single" w:sz="4" w:space="0" w:color="000000"/>
            </w:tcBorders>
            <w:shd w:val="clear" w:color="auto" w:fill="auto"/>
          </w:tcPr>
          <w:p w:rsidR="001A1CA5" w:rsidRPr="00FB433A" w:rsidRDefault="001A1CA5" w:rsidP="00E02CA9">
            <w:pPr>
              <w:widowControl w:val="0"/>
              <w:suppressAutoHyphens/>
              <w:spacing w:after="0" w:line="240" w:lineRule="auto"/>
              <w:ind w:left="15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.8</w:t>
            </w:r>
          </w:p>
        </w:tc>
        <w:tc>
          <w:tcPr>
            <w:tcW w:w="6379" w:type="dxa"/>
            <w:tcBorders>
              <w:top w:val="single" w:sz="4" w:space="0" w:color="000080"/>
              <w:left w:val="single" w:sz="4" w:space="0" w:color="00000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ф</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ки </w:t>
            </w:r>
            <w:r w:rsidRPr="00FB433A">
              <w:rPr>
                <w:rFonts w:ascii="Times New Roman" w:hAnsi="Times New Roman"/>
                <w:spacing w:val="-2"/>
                <w:kern w:val="1"/>
                <w:lang w:val="de-DE" w:eastAsia="fa-IR" w:bidi="fa-IR"/>
              </w:rPr>
              <w:t>ф</w:t>
            </w:r>
            <w:r w:rsidRPr="00FB433A">
              <w:rPr>
                <w:rFonts w:ascii="Times New Roman" w:hAnsi="Times New Roman"/>
                <w:kern w:val="1"/>
                <w:lang w:val="de-DE" w:eastAsia="fa-IR" w:bidi="fa-IR"/>
              </w:rPr>
              <w:t>ас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 xml:space="preserve">их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св</w:t>
            </w:r>
            <w:r w:rsidRPr="00FB433A">
              <w:rPr>
                <w:rFonts w:ascii="Times New Roman" w:hAnsi="Times New Roman"/>
                <w:spacing w:val="-2"/>
                <w:kern w:val="1"/>
                <w:lang w:val="de-DE" w:eastAsia="fa-IR" w:bidi="fa-IR"/>
              </w:rPr>
              <w:t>я</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 xml:space="preserve">очных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ев</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со</w:t>
            </w:r>
            <w:r w:rsidRPr="00FB433A">
              <w:rPr>
                <w:rFonts w:ascii="Times New Roman" w:hAnsi="Times New Roman"/>
                <w:spacing w:val="44"/>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w:t>
            </w:r>
          </w:p>
          <w:p w:rsidR="001A1CA5" w:rsidRPr="00FB433A" w:rsidRDefault="001A1CA5" w:rsidP="00E02CA9">
            <w:pPr>
              <w:widowControl w:val="0"/>
              <w:suppressAutoHyphens/>
              <w:spacing w:before="3" w:after="0" w:line="240" w:lineRule="auto"/>
              <w:ind w:left="102" w:right="52"/>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3"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4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и</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lastRenderedPageBreak/>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ас</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фа</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же ге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н </w:t>
            </w:r>
            <w:r w:rsidRPr="00FB433A">
              <w:rPr>
                <w:rFonts w:ascii="Times New Roman" w:hAnsi="Times New Roman"/>
                <w:spacing w:val="1"/>
                <w:kern w:val="1"/>
                <w:lang w:val="de-DE" w:eastAsia="fa-IR" w:bidi="fa-IR"/>
              </w:rPr>
              <w:t>на по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б</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 xml:space="preserve">ов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70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color w:val="FF0000"/>
                <w:spacing w:val="-3"/>
                <w:kern w:val="1"/>
                <w:lang w:val="de-DE" w:eastAsia="fa-IR" w:bidi="fa-IR"/>
              </w:rPr>
              <w:t xml:space="preserve"> </w:t>
            </w:r>
            <w:r w:rsidRPr="00FB433A">
              <w:rPr>
                <w:rFonts w:ascii="Times New Roman" w:hAnsi="Times New Roman"/>
                <w:spacing w:val="-1"/>
                <w:kern w:val="1"/>
                <w:lang w:val="de-DE" w:eastAsia="fa-IR" w:bidi="fa-IR"/>
              </w:rPr>
              <w:t>вх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kern w:val="1"/>
                <w:lang w:val="de-DE" w:eastAsia="fa-IR" w:bidi="fa-IR"/>
              </w:rPr>
              <w:t xml:space="preserve">ы, </w:t>
            </w:r>
            <w:r w:rsidRPr="00FB433A">
              <w:rPr>
                <w:rFonts w:ascii="Times New Roman" w:hAnsi="Times New Roman"/>
                <w:kern w:val="1"/>
                <w:lang w:eastAsia="fa-IR" w:bidi="fa-IR"/>
              </w:rPr>
              <w:t>подвалы</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20" w:right="16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0" w:right="16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1"/>
                <w:kern w:val="1"/>
                <w:lang w:val="de-DE" w:eastAsia="fa-IR" w:bidi="fa-IR"/>
              </w:rPr>
              <w:t>выявления</w:t>
            </w:r>
            <w:r w:rsidRPr="00FB433A">
              <w:rPr>
                <w:rFonts w:ascii="Times New Roman" w:hAnsi="Times New Roman"/>
                <w:kern w:val="1"/>
                <w:lang w:val="de-DE" w:eastAsia="fa-IR" w:bidi="fa-IR"/>
              </w:rPr>
              <w:t xml:space="preserve">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 xml:space="preserve">т и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6"/>
                <w:kern w:val="1"/>
                <w:lang w:val="de-DE" w:eastAsia="fa-IR" w:bidi="fa-IR"/>
              </w:rPr>
              <w:t xml:space="preserve">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43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эк</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кач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ств</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г</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мета</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е</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на</w:t>
            </w:r>
            <w:r w:rsidRPr="00FB433A">
              <w:rPr>
                <w:rFonts w:ascii="Times New Roman" w:hAnsi="Times New Roman"/>
                <w:spacing w:val="-1"/>
                <w:kern w:val="1"/>
                <w:lang w:val="de-DE" w:eastAsia="fa-IR" w:bidi="fa-IR"/>
              </w:rPr>
              <w:t xml:space="preserve"> л</w:t>
            </w:r>
            <w:r w:rsidRPr="00FB433A">
              <w:rPr>
                <w:rFonts w:ascii="Times New Roman" w:hAnsi="Times New Roman"/>
                <w:spacing w:val="1"/>
                <w:kern w:val="1"/>
                <w:lang w:val="de-DE" w:eastAsia="fa-IR" w:bidi="fa-IR"/>
              </w:rPr>
              <w:t>од</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 xml:space="preserve">ях </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p>
          <w:p w:rsidR="001A1CA5" w:rsidRPr="00FB433A" w:rsidRDefault="001A1CA5" w:rsidP="00E02CA9">
            <w:pPr>
              <w:widowControl w:val="0"/>
              <w:suppressAutoHyphens/>
              <w:spacing w:before="3" w:after="0" w:line="240" w:lineRule="auto"/>
              <w:ind w:left="75" w:right="16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8"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45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ец и</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ад</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ы.</w:t>
            </w:r>
          </w:p>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91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19"/>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при</w:t>
            </w:r>
            <w:r w:rsidRPr="00FB433A">
              <w:rPr>
                <w:rFonts w:ascii="Times New Roman" w:hAnsi="Times New Roman"/>
                <w:spacing w:val="-5"/>
                <w:kern w:val="1"/>
                <w:lang w:val="de-DE" w:eastAsia="fa-IR" w:bidi="fa-IR"/>
              </w:rPr>
              <w:t>тв</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w:t>
            </w:r>
            <w:r w:rsidRPr="00FB433A">
              <w:rPr>
                <w:rFonts w:ascii="Times New Roman" w:hAnsi="Times New Roman"/>
                <w:spacing w:val="-6"/>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сам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4"/>
                <w:kern w:val="1"/>
                <w:lang w:val="de-DE" w:eastAsia="fa-IR" w:bidi="fa-IR"/>
              </w:rPr>
              <w:t>кры</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их</w:t>
            </w:r>
            <w:r w:rsidRPr="00FB433A">
              <w:rPr>
                <w:rFonts w:ascii="Times New Roman" w:hAnsi="Times New Roman"/>
                <w:spacing w:val="-5"/>
                <w:kern w:val="1"/>
                <w:lang w:val="de-DE" w:eastAsia="fa-IR" w:bidi="fa-IR"/>
              </w:rPr>
              <w:t>с</w:t>
            </w:r>
            <w:r w:rsidRPr="00FB433A">
              <w:rPr>
                <w:rFonts w:ascii="Times New Roman" w:hAnsi="Times New Roman"/>
                <w:kern w:val="1"/>
                <w:lang w:val="de-DE" w:eastAsia="fa-IR" w:bidi="fa-IR"/>
              </w:rPr>
              <w:t xml:space="preserve">я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рой</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жины</w:t>
            </w:r>
            <w:r w:rsidRPr="00FB433A">
              <w:rPr>
                <w:rFonts w:ascii="Times New Roman" w:hAnsi="Times New Roman"/>
                <w:spacing w:val="-5"/>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ей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9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8"/>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6"/>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ку </w:t>
            </w:r>
            <w:r w:rsidRPr="00FB433A">
              <w:rPr>
                <w:rFonts w:ascii="Times New Roman" w:hAnsi="Times New Roman"/>
                <w:spacing w:val="1"/>
                <w:kern w:val="1"/>
                <w:lang w:val="de-DE" w:eastAsia="fa-IR" w:bidi="fa-IR"/>
              </w:rPr>
              <w:t>пр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х</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ся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5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01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Пр</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в</w:t>
            </w:r>
            <w:r w:rsidRPr="00FB433A">
              <w:rPr>
                <w:rFonts w:ascii="Times New Roman" w:hAnsi="Times New Roman"/>
                <w:spacing w:val="3"/>
                <w:kern w:val="1"/>
                <w:lang w:val="de-DE" w:eastAsia="fa-IR" w:bidi="fa-IR"/>
              </w:rPr>
              <w:t>ыс</w:t>
            </w:r>
            <w:r w:rsidRPr="00FB433A">
              <w:rPr>
                <w:rFonts w:ascii="Times New Roman" w:hAnsi="Times New Roman"/>
                <w:spacing w:val="2"/>
                <w:kern w:val="1"/>
                <w:lang w:val="de-DE" w:eastAsia="fa-IR" w:bidi="fa-IR"/>
              </w:rPr>
              <w:t>т</w:t>
            </w:r>
            <w:r w:rsidRPr="00FB433A">
              <w:rPr>
                <w:rFonts w:ascii="Times New Roman" w:hAnsi="Times New Roman"/>
                <w:spacing w:val="-1"/>
                <w:kern w:val="1"/>
                <w:lang w:val="de-DE" w:eastAsia="fa-IR" w:bidi="fa-IR"/>
              </w:rPr>
              <w:t>у</w:t>
            </w:r>
            <w:r w:rsidRPr="00FB433A">
              <w:rPr>
                <w:rFonts w:ascii="Times New Roman" w:hAnsi="Times New Roman"/>
                <w:spacing w:val="3"/>
                <w:kern w:val="1"/>
                <w:lang w:val="de-DE" w:eastAsia="fa-IR" w:bidi="fa-IR"/>
              </w:rPr>
              <w:t>па</w:t>
            </w:r>
            <w:r w:rsidRPr="00FB433A">
              <w:rPr>
                <w:rFonts w:ascii="Times New Roman" w:hAnsi="Times New Roman"/>
                <w:spacing w:val="-1"/>
                <w:kern w:val="1"/>
                <w:lang w:val="de-DE" w:eastAsia="fa-IR" w:bidi="fa-IR"/>
              </w:rPr>
              <w:t>ю</w:t>
            </w:r>
            <w:r w:rsidRPr="00FB433A">
              <w:rPr>
                <w:rFonts w:ascii="Times New Roman" w:hAnsi="Times New Roman"/>
                <w:spacing w:val="2"/>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6"/>
                <w:kern w:val="1"/>
                <w:lang w:val="de-DE" w:eastAsia="fa-IR" w:bidi="fa-IR"/>
              </w:rPr>
              <w:t xml:space="preserve"> </w:t>
            </w:r>
            <w:r w:rsidRPr="00FB433A">
              <w:rPr>
                <w:rFonts w:ascii="Times New Roman" w:hAnsi="Times New Roman"/>
                <w:spacing w:val="2"/>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ен</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фа</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 и</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after="0" w:line="240" w:lineRule="auto"/>
              <w:ind w:lef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84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1A1CA5" w:rsidRPr="00FB433A" w:rsidRDefault="001A1CA5" w:rsidP="00E02CA9">
            <w:pPr>
              <w:widowControl w:val="0"/>
              <w:suppressAutoHyphens/>
              <w:spacing w:before="3" w:after="0" w:line="240" w:lineRule="auto"/>
              <w:ind w:left="102" w:right="52"/>
              <w:jc w:val="both"/>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к в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ом</w:t>
            </w:r>
            <w:r w:rsidRPr="00FB433A">
              <w:rPr>
                <w:rFonts w:ascii="Times New Roman" w:hAnsi="Times New Roman"/>
                <w:b/>
                <w:bCs/>
                <w:kern w:val="1"/>
                <w:lang w:val="de-DE" w:eastAsia="fa-IR" w:bidi="fa-IR"/>
              </w:rPr>
              <w:t>е</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xml:space="preserve">х,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w:t>
            </w:r>
            <w:r w:rsidRPr="00FB433A">
              <w:rPr>
                <w:rFonts w:ascii="Times New Roman" w:hAnsi="Times New Roman"/>
                <w:b/>
                <w:bCs/>
                <w:spacing w:val="-3"/>
                <w:kern w:val="1"/>
                <w:lang w:val="de-DE" w:eastAsia="fa-IR" w:bidi="fa-IR"/>
              </w:rPr>
              <w:t>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хся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к</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ind w:left="75"/>
              <w:textAlignment w:val="baseline"/>
              <w:rPr>
                <w:rFonts w:ascii="Times New Roman" w:hAnsi="Times New Roman"/>
                <w:b/>
                <w:bCs/>
                <w:kern w:val="1"/>
                <w:lang w:val="de-DE" w:eastAsia="fa-IR" w:bidi="fa-IR"/>
              </w:rPr>
            </w:pPr>
          </w:p>
        </w:tc>
      </w:tr>
      <w:tr w:rsidR="001A1CA5" w:rsidRPr="00FB433A" w:rsidTr="001A1CA5">
        <w:trPr>
          <w:trHeight w:val="224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.9.1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меж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у 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ми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ми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естах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ки са</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при</w:t>
            </w:r>
            <w:r w:rsidRPr="00FB433A">
              <w:rPr>
                <w:rFonts w:ascii="Times New Roman" w:hAnsi="Times New Roman"/>
                <w:spacing w:val="-6"/>
                <w:kern w:val="1"/>
                <w:lang w:val="de-DE" w:eastAsia="fa-IR" w:bidi="fa-IR"/>
              </w:rPr>
              <w:t>бо</w:t>
            </w:r>
            <w:r w:rsidRPr="00FB433A">
              <w:rPr>
                <w:rFonts w:ascii="Times New Roman" w:hAnsi="Times New Roman"/>
                <w:spacing w:val="-4"/>
                <w:kern w:val="1"/>
                <w:lang w:val="de-DE" w:eastAsia="fa-IR" w:bidi="fa-IR"/>
              </w:rPr>
              <w:t>ро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прохо</w:t>
            </w:r>
            <w:r w:rsidRPr="00FB433A">
              <w:rPr>
                <w:rFonts w:ascii="Times New Roman" w:hAnsi="Times New Roman"/>
                <w:spacing w:val="-7"/>
                <w:kern w:val="1"/>
                <w:lang w:val="de-DE" w:eastAsia="fa-IR" w:bidi="fa-IR"/>
              </w:rPr>
              <w:t>ж</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ичны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бопро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одо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2" w:after="0" w:line="240" w:lineRule="auto"/>
              <w:ind w:left="102" w:right="5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2" w:after="0" w:line="240" w:lineRule="auto"/>
              <w:ind w:left="102" w:right="5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2" w:after="0" w:line="240" w:lineRule="auto"/>
              <w:ind w:left="102" w:right="5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w:t>
            </w: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7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ну</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р</w:t>
            </w:r>
            <w:r w:rsidRPr="00FB433A">
              <w:rPr>
                <w:rFonts w:ascii="Times New Roman" w:hAnsi="Times New Roman"/>
                <w:b/>
                <w:bCs/>
                <w:spacing w:val="-5"/>
                <w:kern w:val="1"/>
                <w:lang w:val="de-DE" w:eastAsia="fa-IR" w:bidi="fa-IR"/>
              </w:rPr>
              <w:t>енне</w:t>
            </w:r>
            <w:r w:rsidRPr="00FB433A">
              <w:rPr>
                <w:rFonts w:ascii="Times New Roman" w:hAnsi="Times New Roman"/>
                <w:b/>
                <w:bCs/>
                <w:kern w:val="1"/>
                <w:lang w:val="de-DE" w:eastAsia="fa-IR" w:bidi="fa-IR"/>
              </w:rPr>
              <w:t>й</w:t>
            </w:r>
            <w:r w:rsidRPr="00FB433A">
              <w:rPr>
                <w:rFonts w:ascii="Times New Roman" w:hAnsi="Times New Roman"/>
                <w:b/>
                <w:bCs/>
                <w:spacing w:val="50"/>
                <w:kern w:val="1"/>
                <w:lang w:val="de-DE" w:eastAsia="fa-IR" w:bidi="fa-IR"/>
              </w:rPr>
              <w:t xml:space="preserve"> </w:t>
            </w:r>
            <w:r w:rsidRPr="00FB433A">
              <w:rPr>
                <w:rFonts w:ascii="Times New Roman" w:hAnsi="Times New Roman"/>
                <w:b/>
                <w:bCs/>
                <w:spacing w:val="-4"/>
                <w:kern w:val="1"/>
                <w:lang w:val="de-DE" w:eastAsia="fa-IR" w:bidi="fa-IR"/>
              </w:rPr>
              <w:t>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дел</w:t>
            </w:r>
            <w:r w:rsidRPr="00FB433A">
              <w:rPr>
                <w:rFonts w:ascii="Times New Roman" w:hAnsi="Times New Roman"/>
                <w:b/>
                <w:bCs/>
                <w:spacing w:val="-4"/>
                <w:kern w:val="1"/>
                <w:lang w:val="de-DE" w:eastAsia="fa-IR" w:bidi="fa-IR"/>
              </w:rPr>
              <w:t>к</w:t>
            </w:r>
            <w:r w:rsidRPr="00FB433A">
              <w:rPr>
                <w:rFonts w:ascii="Times New Roman" w:hAnsi="Times New Roman"/>
                <w:b/>
                <w:bCs/>
                <w:kern w:val="1"/>
                <w:lang w:val="de-DE" w:eastAsia="fa-IR" w:bidi="fa-IR"/>
              </w:rPr>
              <w:t>и</w:t>
            </w:r>
            <w:r w:rsidRPr="00FB433A">
              <w:rPr>
                <w:rFonts w:ascii="Times New Roman" w:hAnsi="Times New Roman"/>
                <w:b/>
                <w:bCs/>
                <w:spacing w:val="52"/>
                <w:kern w:val="1"/>
                <w:lang w:val="de-DE" w:eastAsia="fa-IR" w:bidi="fa-IR"/>
              </w:rPr>
              <w:t xml:space="preserve"> </w:t>
            </w:r>
            <w:r w:rsidRPr="00FB433A">
              <w:rPr>
                <w:rFonts w:ascii="Times New Roman" w:hAnsi="Times New Roman"/>
                <w:b/>
                <w:bCs/>
                <w:spacing w:val="-4"/>
                <w:kern w:val="1"/>
                <w:lang w:val="de-DE" w:eastAsia="fa-IR" w:bidi="fa-IR"/>
              </w:rPr>
              <w:t>пом</w:t>
            </w:r>
            <w:r w:rsidRPr="00FB433A">
              <w:rPr>
                <w:rFonts w:ascii="Times New Roman" w:hAnsi="Times New Roman"/>
                <w:b/>
                <w:bCs/>
                <w:spacing w:val="-5"/>
                <w:kern w:val="1"/>
                <w:lang w:val="de-DE" w:eastAsia="fa-IR" w:bidi="fa-IR"/>
              </w:rPr>
              <w:t>е</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ен</w:t>
            </w:r>
            <w:r w:rsidRPr="00FB433A">
              <w:rPr>
                <w:rFonts w:ascii="Times New Roman" w:hAnsi="Times New Roman"/>
                <w:b/>
                <w:bCs/>
                <w:spacing w:val="-4"/>
                <w:kern w:val="1"/>
                <w:lang w:val="de-DE" w:eastAsia="fa-IR" w:bidi="fa-IR"/>
              </w:rPr>
              <w:t>ий, 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ящ</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х</w:t>
            </w:r>
            <w:r w:rsidRPr="00FB433A">
              <w:rPr>
                <w:rFonts w:ascii="Times New Roman" w:hAnsi="Times New Roman"/>
                <w:b/>
                <w:bCs/>
                <w:spacing w:val="-2"/>
                <w:kern w:val="1"/>
                <w:lang w:val="de-DE" w:eastAsia="fa-IR" w:bidi="fa-IR"/>
              </w:rPr>
              <w:t>с</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kern w:val="1"/>
                <w:lang w:val="de-DE" w:eastAsia="fa-IR" w:bidi="fa-IR"/>
              </w:rPr>
              <w:t xml:space="preserve">к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42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0</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478"/>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right="853"/>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обр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ев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kern w:val="1"/>
                <w:lang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ям и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му </w:t>
            </w:r>
            <w:r w:rsidRPr="00FB433A">
              <w:rPr>
                <w:rFonts w:ascii="Times New Roman" w:hAnsi="Times New Roman"/>
                <w:spacing w:val="1"/>
                <w:kern w:val="1"/>
                <w:lang w:val="de-DE" w:eastAsia="fa-IR" w:bidi="fa-IR"/>
              </w:rPr>
              <w:t>обор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9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3"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55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lastRenderedPageBreak/>
              <w:t>1</w:t>
            </w:r>
            <w:r w:rsidRPr="00FB433A">
              <w:rPr>
                <w:rFonts w:ascii="Times New Roman" w:hAnsi="Times New Roman"/>
                <w:b/>
                <w:bCs/>
                <w:spacing w:val="-1"/>
                <w:kern w:val="1"/>
                <w:lang w:val="de-DE" w:eastAsia="fa-IR" w:bidi="fa-IR"/>
              </w:rPr>
              <w:t>.11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w:t>
            </w:r>
            <w:r w:rsidRPr="00FB433A">
              <w:rPr>
                <w:rFonts w:ascii="Times New Roman" w:hAnsi="Times New Roman"/>
                <w:b/>
                <w:bCs/>
                <w:spacing w:val="6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ий</w:t>
            </w:r>
            <w:r w:rsidRPr="00FB433A">
              <w:rPr>
                <w:rFonts w:ascii="Times New Roman" w:hAnsi="Times New Roman"/>
                <w:b/>
                <w:bCs/>
                <w:kern w:val="1"/>
                <w:lang w:val="de-DE" w:eastAsia="fa-IR" w:bidi="fa-IR"/>
              </w:rPr>
              <w:t>,</w:t>
            </w:r>
            <w:r w:rsidRPr="00FB433A">
              <w:rPr>
                <w:rFonts w:ascii="Times New Roman" w:hAnsi="Times New Roman"/>
                <w:b/>
                <w:bCs/>
                <w:spacing w:val="61"/>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ящ</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х</w:t>
            </w:r>
            <w:r w:rsidRPr="00FB433A">
              <w:rPr>
                <w:rFonts w:ascii="Times New Roman" w:hAnsi="Times New Roman"/>
                <w:b/>
                <w:bCs/>
                <w:kern w:val="1"/>
                <w:lang w:val="de-DE" w:eastAsia="fa-IR" w:bidi="fa-IR"/>
              </w:rPr>
              <w:t xml:space="preserve">ся к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131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хн</w:t>
            </w:r>
            <w:r w:rsidRPr="00FB433A">
              <w:rPr>
                <w:rFonts w:ascii="Times New Roman" w:hAnsi="Times New Roman"/>
                <w:spacing w:val="1"/>
                <w:kern w:val="1"/>
                <w:lang w:val="de-DE" w:eastAsia="fa-IR" w:bidi="fa-IR"/>
              </w:rPr>
              <w:t>ос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90" w:right="10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1"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92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ко</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ных</w:t>
            </w:r>
            <w:r w:rsidRPr="00FB433A">
              <w:rPr>
                <w:rFonts w:ascii="Times New Roman" w:hAnsi="Times New Roman"/>
                <w:b/>
                <w:bCs/>
                <w:spacing w:val="13"/>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4"/>
                <w:kern w:val="1"/>
                <w:lang w:val="de-DE" w:eastAsia="fa-IR" w:bidi="fa-IR"/>
              </w:rPr>
              <w:t xml:space="preserve"> </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в</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ных</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ап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хся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к</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hRule="exact" w:val="2627"/>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ц</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оконны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ний</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при</w:t>
            </w:r>
            <w:r w:rsidRPr="00FB433A">
              <w:rPr>
                <w:rFonts w:ascii="Times New Roman" w:hAnsi="Times New Roman"/>
                <w:spacing w:val="-5"/>
                <w:kern w:val="1"/>
                <w:lang w:val="de-DE" w:eastAsia="fa-IR" w:bidi="fa-IR"/>
              </w:rPr>
              <w:t>тв</w:t>
            </w:r>
            <w:r w:rsidRPr="00FB433A">
              <w:rPr>
                <w:rFonts w:ascii="Times New Roman" w:hAnsi="Times New Roman"/>
                <w:spacing w:val="-4"/>
                <w:kern w:val="1"/>
                <w:lang w:val="de-DE" w:eastAsia="fa-IR" w:bidi="fa-IR"/>
              </w:rPr>
              <w:t>оро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прочно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об</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2"/>
                <w:kern w:val="1"/>
                <w:lang w:val="de-DE" w:eastAsia="fa-IR" w:bidi="fa-IR"/>
              </w:rPr>
              <w:t>ф</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рни</w:t>
            </w:r>
            <w:r w:rsidRPr="00FB433A">
              <w:rPr>
                <w:rFonts w:ascii="Times New Roman" w:hAnsi="Times New Roman"/>
                <w:spacing w:val="-3"/>
                <w:kern w:val="1"/>
                <w:lang w:val="de-DE" w:eastAsia="fa-IR" w:bidi="fa-IR"/>
              </w:rPr>
              <w:t>т</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 xml:space="preserve">ры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5" w:right="9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опи</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ный 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рио</w:t>
            </w:r>
            <w:r w:rsidRPr="00FB433A">
              <w:rPr>
                <w:rFonts w:ascii="Times New Roman" w:hAnsi="Times New Roman"/>
                <w:kern w:val="1"/>
                <w:lang w:val="de-DE" w:eastAsia="fa-IR" w:bidi="fa-IR"/>
              </w:rPr>
              <w:t xml:space="preserve">д </w:t>
            </w:r>
            <w:r w:rsidRPr="00FB433A">
              <w:rPr>
                <w:rFonts w:ascii="Times New Roman" w:hAnsi="Times New Roman"/>
                <w:spacing w:val="-5"/>
                <w:kern w:val="1"/>
                <w:lang w:val="de-DE" w:eastAsia="fa-IR" w:bidi="fa-IR"/>
              </w:rPr>
              <w:t>(</w:t>
            </w:r>
            <w:r w:rsidRPr="00FB433A">
              <w:rPr>
                <w:rFonts w:ascii="Times New Roman" w:hAnsi="Times New Roman"/>
                <w:kern w:val="1"/>
                <w:lang w:val="de-DE" w:eastAsia="fa-IR" w:bidi="fa-IR"/>
              </w:rPr>
              <w:t xml:space="preserve">с  </w:t>
            </w:r>
            <w:r w:rsidRPr="00FB433A">
              <w:rPr>
                <w:rFonts w:ascii="Times New Roman" w:hAnsi="Times New Roman"/>
                <w:spacing w:val="-5"/>
                <w:kern w:val="1"/>
                <w:lang w:val="de-DE" w:eastAsia="fa-IR" w:bidi="fa-IR"/>
              </w:rPr>
              <w:t>се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ябр</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7"/>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0"/>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зб</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105" w:right="9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3" w:after="0" w:line="240" w:lineRule="auto"/>
              <w:ind w:left="105" w:right="9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7"/>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4"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65" w:right="68"/>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Default="001A1CA5" w:rsidP="00E02CA9">
            <w:pPr>
              <w:widowControl w:val="0"/>
              <w:suppressAutoHyphens/>
              <w:spacing w:after="0" w:line="240" w:lineRule="auto"/>
              <w:ind w:left="124" w:right="121" w:hanging="1"/>
              <w:jc w:val="center"/>
              <w:textAlignment w:val="baseline"/>
              <w:rPr>
                <w:rFonts w:ascii="Times New Roman" w:hAnsi="Times New Roman"/>
                <w:spacing w:val="1"/>
                <w:kern w:val="1"/>
                <w:lang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hRule="exact" w:val="90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59"/>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од</w:t>
            </w:r>
            <w:r w:rsidRPr="00FB433A">
              <w:rPr>
                <w:rFonts w:ascii="Times New Roman" w:hAnsi="Times New Roman"/>
                <w:b/>
                <w:bCs/>
                <w:spacing w:val="1"/>
                <w:kern w:val="1"/>
                <w:lang w:val="de-DE" w:eastAsia="fa-IR" w:bidi="fa-IR"/>
              </w:rPr>
              <w:t>им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 xml:space="preserve">ля  </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у</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 и</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жен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ехн</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ч</w:t>
            </w:r>
            <w:r w:rsidRPr="00FB433A">
              <w:rPr>
                <w:rFonts w:ascii="Times New Roman" w:hAnsi="Times New Roman"/>
                <w:b/>
                <w:bCs/>
                <w:kern w:val="1"/>
                <w:lang w:val="de-DE" w:eastAsia="fa-IR" w:bidi="fa-IR"/>
              </w:rPr>
              <w:t>ес</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еч</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дящ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  в  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hRule="exact" w:val="67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b/>
                <w:bCs/>
                <w:iCs/>
                <w:kern w:val="1"/>
                <w:lang w:val="de-DE" w:eastAsia="fa-IR" w:bidi="fa-IR"/>
              </w:rPr>
            </w:pPr>
            <w:r w:rsidRPr="00FB433A">
              <w:rPr>
                <w:rFonts w:ascii="Times New Roman" w:hAnsi="Times New Roman"/>
                <w:b/>
                <w:bCs/>
                <w:iCs/>
                <w:spacing w:val="1"/>
                <w:kern w:val="1"/>
                <w:lang w:val="de-DE" w:eastAsia="fa-IR" w:bidi="fa-IR"/>
              </w:rPr>
              <w:t>2</w:t>
            </w:r>
            <w:r w:rsidRPr="00FB433A">
              <w:rPr>
                <w:rFonts w:ascii="Times New Roman" w:hAnsi="Times New Roman"/>
                <w:b/>
                <w:bCs/>
                <w:iCs/>
                <w:spacing w:val="-1"/>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iCs/>
                <w:kern w:val="1"/>
                <w:lang w:val="de-DE" w:eastAsia="fa-IR" w:bidi="fa-IR"/>
              </w:rPr>
            </w:pPr>
            <w:r w:rsidRPr="00FB433A">
              <w:rPr>
                <w:rFonts w:ascii="Times New Roman" w:hAnsi="Times New Roman"/>
                <w:b/>
                <w:bCs/>
                <w:iCs/>
                <w:kern w:val="1"/>
                <w:lang w:val="de-DE" w:eastAsia="fa-IR" w:bidi="fa-IR"/>
              </w:rPr>
              <w:t>Ра</w:t>
            </w:r>
            <w:r w:rsidRPr="00FB433A">
              <w:rPr>
                <w:rFonts w:ascii="Times New Roman" w:hAnsi="Times New Roman"/>
                <w:b/>
                <w:bCs/>
                <w:iCs/>
                <w:spacing w:val="-1"/>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т</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  </w:t>
            </w:r>
            <w:r w:rsidRPr="00FB433A">
              <w:rPr>
                <w:rFonts w:ascii="Times New Roman" w:hAnsi="Times New Roman"/>
                <w:b/>
                <w:bCs/>
                <w:iCs/>
                <w:spacing w:val="-3"/>
                <w:kern w:val="1"/>
                <w:lang w:val="de-DE" w:eastAsia="fa-IR" w:bidi="fa-IR"/>
              </w:rPr>
              <w:t>в</w:t>
            </w:r>
            <w:r w:rsidRPr="00FB433A">
              <w:rPr>
                <w:rFonts w:ascii="Times New Roman" w:hAnsi="Times New Roman"/>
                <w:b/>
                <w:bCs/>
                <w:iCs/>
                <w:spacing w:val="1"/>
                <w:kern w:val="1"/>
                <w:lang w:val="de-DE" w:eastAsia="fa-IR" w:bidi="fa-IR"/>
              </w:rPr>
              <w:t>ы</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лн</w:t>
            </w:r>
            <w:r w:rsidRPr="00FB433A">
              <w:rPr>
                <w:rFonts w:ascii="Times New Roman" w:hAnsi="Times New Roman"/>
                <w:b/>
                <w:bCs/>
                <w:iCs/>
                <w:kern w:val="1"/>
                <w:lang w:val="de-DE" w:eastAsia="fa-IR" w:bidi="fa-IR"/>
              </w:rPr>
              <w:t>я</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м</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е  в  </w:t>
            </w:r>
            <w:r w:rsidRPr="00FB433A">
              <w:rPr>
                <w:rFonts w:ascii="Times New Roman" w:hAnsi="Times New Roman"/>
                <w:b/>
                <w:bCs/>
                <w:iCs/>
                <w:spacing w:val="1"/>
                <w:kern w:val="1"/>
                <w:lang w:val="de-DE" w:eastAsia="fa-IR" w:bidi="fa-IR"/>
              </w:rPr>
              <w:t>ц</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2"/>
                <w:kern w:val="1"/>
                <w:lang w:val="de-DE" w:eastAsia="fa-IR" w:bidi="fa-IR"/>
              </w:rPr>
              <w:t>я</w:t>
            </w:r>
            <w:r w:rsidRPr="00FB433A">
              <w:rPr>
                <w:rFonts w:ascii="Times New Roman" w:hAnsi="Times New Roman"/>
                <w:b/>
                <w:bCs/>
                <w:iCs/>
                <w:kern w:val="1"/>
                <w:lang w:val="de-DE" w:eastAsia="fa-IR" w:bidi="fa-IR"/>
              </w:rPr>
              <w:t xml:space="preserve">х  </w:t>
            </w:r>
            <w:r w:rsidRPr="00FB433A">
              <w:rPr>
                <w:rFonts w:ascii="Times New Roman" w:hAnsi="Times New Roman"/>
                <w:b/>
                <w:bCs/>
                <w:iCs/>
                <w:spacing w:val="1"/>
                <w:kern w:val="1"/>
                <w:lang w:val="de-DE" w:eastAsia="fa-IR" w:bidi="fa-IR"/>
              </w:rPr>
              <w:t>н</w:t>
            </w:r>
            <w:r w:rsidRPr="00FB433A">
              <w:rPr>
                <w:rFonts w:ascii="Times New Roman" w:hAnsi="Times New Roman"/>
                <w:b/>
                <w:bCs/>
                <w:iCs/>
                <w:kern w:val="1"/>
                <w:lang w:val="de-DE" w:eastAsia="fa-IR" w:bidi="fa-IR"/>
              </w:rPr>
              <w:t>а</w:t>
            </w:r>
            <w:r w:rsidRPr="00FB433A">
              <w:rPr>
                <w:rFonts w:ascii="Times New Roman" w:hAnsi="Times New Roman"/>
                <w:b/>
                <w:bCs/>
                <w:iCs/>
                <w:spacing w:val="1"/>
                <w:kern w:val="1"/>
                <w:lang w:val="de-DE" w:eastAsia="fa-IR" w:bidi="fa-IR"/>
              </w:rPr>
              <w:t>д</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жащ</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го</w:t>
            </w:r>
            <w:r w:rsidRPr="00FB433A">
              <w:rPr>
                <w:rFonts w:ascii="Times New Roman" w:hAnsi="Times New Roman"/>
                <w:b/>
                <w:bCs/>
                <w:iCs/>
                <w:kern w:val="1"/>
                <w:lang w:eastAsia="fa-IR" w:bidi="fa-IR"/>
              </w:rPr>
              <w:t xml:space="preserve"> 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kern w:val="1"/>
                <w:lang w:val="de-DE" w:eastAsia="fa-IR" w:bidi="fa-IR"/>
              </w:rPr>
              <w:t>ж</w:t>
            </w:r>
            <w:r w:rsidRPr="00FB433A">
              <w:rPr>
                <w:rFonts w:ascii="Times New Roman" w:hAnsi="Times New Roman"/>
                <w:b/>
                <w:bCs/>
                <w:iCs/>
                <w:spacing w:val="-2"/>
                <w:kern w:val="1"/>
                <w:lang w:val="de-DE" w:eastAsia="fa-IR" w:bidi="fa-IR"/>
              </w:rPr>
              <w:t>а</w:t>
            </w:r>
            <w:r w:rsidRPr="00FB433A">
              <w:rPr>
                <w:rFonts w:ascii="Times New Roman" w:hAnsi="Times New Roman"/>
                <w:b/>
                <w:bCs/>
                <w:iCs/>
                <w:spacing w:val="1"/>
                <w:kern w:val="1"/>
                <w:lang w:val="de-DE" w:eastAsia="fa-IR" w:bidi="fa-IR"/>
              </w:rPr>
              <w:t>ни</w:t>
            </w:r>
            <w:r w:rsidRPr="00FB433A">
              <w:rPr>
                <w:rFonts w:ascii="Times New Roman" w:hAnsi="Times New Roman"/>
                <w:b/>
                <w:bCs/>
                <w:iCs/>
                <w:kern w:val="1"/>
                <w:lang w:val="de-DE" w:eastAsia="fa-IR" w:bidi="fa-IR"/>
              </w:rPr>
              <w:t>я м</w:t>
            </w:r>
            <w:r w:rsidRPr="00FB433A">
              <w:rPr>
                <w:rFonts w:ascii="Times New Roman" w:hAnsi="Times New Roman"/>
                <w:b/>
                <w:bCs/>
                <w:iCs/>
                <w:spacing w:val="-4"/>
                <w:kern w:val="1"/>
                <w:lang w:val="de-DE" w:eastAsia="fa-IR" w:bidi="fa-IR"/>
              </w:rPr>
              <w:t>у</w:t>
            </w:r>
            <w:r w:rsidRPr="00FB433A">
              <w:rPr>
                <w:rFonts w:ascii="Times New Roman" w:hAnsi="Times New Roman"/>
                <w:b/>
                <w:bCs/>
                <w:iCs/>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вод</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iCs/>
                <w:kern w:val="1"/>
                <w:lang w:val="de-DE" w:eastAsia="fa-IR" w:bidi="fa-IR"/>
              </w:rPr>
            </w:pPr>
          </w:p>
        </w:tc>
      </w:tr>
      <w:tr w:rsidR="001A1CA5" w:rsidRPr="00FB433A" w:rsidTr="00706628">
        <w:trPr>
          <w:trHeight w:hRule="exact" w:val="214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proofErr w:type="gramStart"/>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е</w:t>
            </w:r>
            <w:proofErr w:type="gramEnd"/>
            <w:r w:rsidRPr="00FB433A">
              <w:rPr>
                <w:rFonts w:ascii="Times New Roman" w:hAnsi="Times New Roman"/>
                <w:spacing w:val="-2"/>
                <w:kern w:val="1"/>
                <w:lang w:val="de-DE" w:eastAsia="fa-IR" w:bidi="fa-IR"/>
              </w:rPr>
              <w:t>.</w:t>
            </w:r>
          </w:p>
          <w:p w:rsidR="001A1CA5" w:rsidRPr="00FB433A" w:rsidRDefault="001A1CA5" w:rsidP="00E02CA9">
            <w:pPr>
              <w:widowControl w:val="0"/>
              <w:suppressAutoHyphens/>
              <w:spacing w:before="3" w:after="0" w:line="240" w:lineRule="auto"/>
              <w:ind w:left="90" w:right="105"/>
              <w:jc w:val="both"/>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before="3" w:after="0" w:line="240" w:lineRule="auto"/>
              <w:ind w:left="90" w:right="10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обхо</w:t>
            </w:r>
            <w:r w:rsidRPr="00FB433A">
              <w:rPr>
                <w:rFonts w:ascii="Times New Roman" w:hAnsi="Times New Roman"/>
                <w:spacing w:val="-6"/>
                <w:kern w:val="1"/>
                <w:lang w:val="de-DE" w:eastAsia="fa-IR" w:bidi="fa-IR"/>
              </w:rPr>
              <w:t>д</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яционны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очн</w:t>
            </w:r>
            <w:r w:rsidRPr="00FB433A">
              <w:rPr>
                <w:rFonts w:ascii="Times New Roman" w:hAnsi="Times New Roman"/>
                <w:spacing w:val="-6"/>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тро</w:t>
            </w:r>
            <w:r w:rsidRPr="00FB433A">
              <w:rPr>
                <w:rFonts w:ascii="Times New Roman" w:hAnsi="Times New Roman"/>
                <w:spacing w:val="6"/>
                <w:kern w:val="1"/>
                <w:lang w:val="de-DE" w:eastAsia="fa-IR" w:bidi="fa-IR"/>
              </w:rPr>
              <w:t>й</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т</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оро</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в и 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ой</w:t>
            </w:r>
            <w:r w:rsidRPr="00FB433A">
              <w:rPr>
                <w:rFonts w:ascii="Times New Roman" w:hAnsi="Times New Roman"/>
                <w:kern w:val="1"/>
                <w:lang w:val="de-DE" w:eastAsia="fa-IR" w:bidi="fa-IR"/>
              </w:rPr>
              <w:t>ств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68" w:right="71"/>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1A1CA5" w:rsidRPr="00FB433A" w:rsidRDefault="001A1CA5" w:rsidP="00E02CA9">
            <w:pPr>
              <w:widowControl w:val="0"/>
              <w:suppressAutoHyphens/>
              <w:spacing w:before="3" w:after="0" w:line="240" w:lineRule="auto"/>
              <w:ind w:left="124" w:right="121" w:hanging="1"/>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3"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hRule="exact" w:val="1574"/>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60" w:right="9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before="2" w:after="0" w:line="240" w:lineRule="auto"/>
              <w:ind w:left="60" w:right="9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3"/>
                <w:kern w:val="1"/>
                <w:lang w:val="de-DE" w:eastAsia="fa-IR" w:bidi="fa-IR"/>
              </w:rPr>
              <w:t xml:space="preserve"> </w:t>
            </w:r>
            <w:r w:rsidRPr="00FB433A">
              <w:rPr>
                <w:rFonts w:ascii="Times New Roman" w:hAnsi="Times New Roman"/>
                <w:spacing w:val="-8"/>
                <w:kern w:val="1"/>
                <w:lang w:val="de-DE" w:eastAsia="fa-IR" w:bidi="fa-IR"/>
              </w:rPr>
              <w:t>т</w:t>
            </w:r>
            <w:r w:rsidRPr="00FB433A">
              <w:rPr>
                <w:rFonts w:ascii="Times New Roman" w:hAnsi="Times New Roman"/>
                <w:spacing w:val="-7"/>
                <w:kern w:val="1"/>
                <w:lang w:val="de-DE" w:eastAsia="fa-IR" w:bidi="fa-IR"/>
              </w:rPr>
              <w:t>ече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7"/>
                <w:kern w:val="1"/>
                <w:lang w:val="de-DE" w:eastAsia="fa-IR" w:bidi="fa-IR"/>
              </w:rPr>
              <w:t>е</w:t>
            </w:r>
            <w:r w:rsidRPr="00FB433A">
              <w:rPr>
                <w:rFonts w:ascii="Times New Roman" w:hAnsi="Times New Roman"/>
                <w:spacing w:val="-8"/>
                <w:kern w:val="1"/>
                <w:lang w:val="de-DE" w:eastAsia="fa-IR" w:bidi="fa-IR"/>
              </w:rPr>
              <w:t>л</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60" w:righ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p>
          <w:p w:rsidR="001A1CA5" w:rsidRPr="00FB433A" w:rsidRDefault="001A1CA5" w:rsidP="00E02CA9">
            <w:pPr>
              <w:widowControl w:val="0"/>
              <w:suppressAutoHyphens/>
              <w:spacing w:before="3" w:after="0" w:line="240" w:lineRule="auto"/>
              <w:ind w:left="60" w:righ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 xml:space="preserve">ных </w:t>
            </w:r>
            <w:r w:rsidRPr="00FB433A">
              <w:rPr>
                <w:rFonts w:ascii="Times New Roman" w:hAnsi="Times New Roman"/>
                <w:spacing w:val="1"/>
                <w:kern w:val="1"/>
                <w:lang w:val="de-DE" w:eastAsia="fa-IR" w:bidi="fa-IR"/>
              </w:rPr>
              <w:t>дн</w:t>
            </w:r>
            <w:r w:rsidRPr="00FB433A">
              <w:rPr>
                <w:rFonts w:ascii="Times New Roman" w:hAnsi="Times New Roman"/>
                <w:spacing w:val="-2"/>
                <w:kern w:val="1"/>
                <w:lang w:val="de-DE" w:eastAsia="fa-IR" w:bidi="fa-IR"/>
              </w:rPr>
              <w:t>ей (</w:t>
            </w:r>
            <w:r w:rsidRPr="00FB433A">
              <w:rPr>
                <w:rFonts w:ascii="Times New Roman" w:hAnsi="Times New Roman"/>
                <w:spacing w:val="-2"/>
                <w:kern w:val="1"/>
                <w:lang w:eastAsia="fa-IR" w:bidi="fa-IR"/>
              </w:rPr>
              <w:t>более 1 дня по графику)</w:t>
            </w:r>
          </w:p>
        </w:tc>
      </w:tr>
      <w:tr w:rsidR="001A1CA5" w:rsidRPr="00FB433A" w:rsidTr="00706628">
        <w:trPr>
          <w:trHeight w:hRule="exact" w:val="1128"/>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w:t>
            </w:r>
          </w:p>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spacing w:val="2"/>
                <w:kern w:val="1"/>
                <w:lang w:eastAsia="fa-IR" w:bidi="fa-IR"/>
              </w:rPr>
            </w:pPr>
            <w:r w:rsidRPr="00FB433A">
              <w:rPr>
                <w:rFonts w:ascii="Times New Roman" w:hAnsi="Times New Roman"/>
                <w:kern w:val="1"/>
                <w:lang w:eastAsia="fa-IR" w:bidi="fa-IR"/>
              </w:rPr>
              <w:t>-</w:t>
            </w:r>
            <w:r w:rsidRPr="00FB433A">
              <w:rPr>
                <w:rFonts w:ascii="Times New Roman" w:hAnsi="Times New Roman"/>
                <w:kern w:val="1"/>
                <w:lang w:val="de-DE" w:eastAsia="fa-IR" w:bidi="fa-IR"/>
              </w:rPr>
              <w:t xml:space="preserve"> </w:t>
            </w:r>
            <w:r w:rsidRPr="00FB433A">
              <w:rPr>
                <w:rFonts w:ascii="Times New Roman" w:hAnsi="Times New Roman"/>
                <w:kern w:val="1"/>
                <w:lang w:eastAsia="fa-IR" w:bidi="fa-IR"/>
              </w:rPr>
              <w:t xml:space="preserve">чистка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kern w:val="1"/>
                <w:lang w:eastAsia="fa-IR" w:bidi="fa-IR"/>
              </w:rPr>
            </w:pPr>
            <w:r w:rsidRPr="00FB433A">
              <w:rPr>
                <w:rFonts w:ascii="Times New Roman" w:hAnsi="Times New Roman"/>
                <w:spacing w:val="2"/>
                <w:kern w:val="1"/>
                <w:lang w:eastAsia="fa-IR" w:bidi="fa-IR"/>
              </w:rPr>
              <w:t xml:space="preserve">- мойка, дезинфекция </w:t>
            </w:r>
            <w:r w:rsidRPr="00FB433A">
              <w:rPr>
                <w:rFonts w:ascii="Times New Roman" w:hAnsi="Times New Roman"/>
                <w:spacing w:val="-3"/>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кам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ее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kern w:val="1"/>
                <w:lang w:val="de-DE" w:eastAsia="fa-IR" w:bidi="fa-IR"/>
              </w:rPr>
            </w:pPr>
            <w:r w:rsidRPr="00FB433A">
              <w:rPr>
                <w:rFonts w:ascii="Times New Roman" w:hAnsi="Times New Roman"/>
                <w:kern w:val="1"/>
                <w:lang w:eastAsia="fa-IR" w:bidi="fa-IR"/>
              </w:rPr>
              <w:t>-</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eastAsia="fa-IR" w:bidi="fa-IR"/>
              </w:rPr>
              <w:t xml:space="preserve">мойка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ых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92"/>
              <w:textAlignment w:val="baseline"/>
              <w:rPr>
                <w:rFonts w:ascii="Times New Roman" w:hAnsi="Times New Roman"/>
                <w:kern w:val="1"/>
                <w:lang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неделю</w:t>
            </w:r>
          </w:p>
          <w:p w:rsidR="001A1CA5" w:rsidRPr="00FB433A" w:rsidRDefault="001A1CA5" w:rsidP="00E02CA9">
            <w:pPr>
              <w:widowControl w:val="0"/>
              <w:suppressAutoHyphens/>
              <w:spacing w:after="0" w:line="240" w:lineRule="auto"/>
              <w:ind w:left="292"/>
              <w:textAlignment w:val="baseline"/>
              <w:rPr>
                <w:rFonts w:ascii="Times New Roman" w:hAnsi="Times New Roman"/>
                <w:kern w:val="1"/>
                <w:lang w:eastAsia="fa-IR" w:bidi="fa-IR"/>
              </w:rPr>
            </w:pPr>
            <w:r w:rsidRPr="00FB433A">
              <w:rPr>
                <w:rFonts w:ascii="Times New Roman" w:hAnsi="Times New Roman"/>
                <w:kern w:val="1"/>
                <w:lang w:eastAsia="fa-IR" w:bidi="fa-IR"/>
              </w:rPr>
              <w:t>1 раз в месяц</w:t>
            </w:r>
          </w:p>
          <w:p w:rsidR="001A1CA5" w:rsidRPr="00FB433A" w:rsidRDefault="001A1CA5" w:rsidP="00E02CA9">
            <w:pPr>
              <w:widowControl w:val="0"/>
              <w:suppressAutoHyphens/>
              <w:spacing w:after="0" w:line="240" w:lineRule="auto"/>
              <w:ind w:left="292"/>
              <w:textAlignment w:val="baseline"/>
              <w:rPr>
                <w:rFonts w:ascii="Times New Roman" w:hAnsi="Times New Roman"/>
                <w:kern w:val="1"/>
                <w:lang w:val="de-DE" w:eastAsia="fa-IR" w:bidi="fa-IR"/>
              </w:rPr>
            </w:pPr>
            <w:proofErr w:type="gramStart"/>
            <w:r w:rsidRPr="00FB433A">
              <w:rPr>
                <w:rFonts w:ascii="Times New Roman" w:hAnsi="Times New Roman"/>
                <w:kern w:val="1"/>
                <w:lang w:eastAsia="fa-IR" w:bidi="fa-IR"/>
              </w:rPr>
              <w:t>по</w:t>
            </w:r>
            <w:proofErr w:type="gramEnd"/>
            <w:r w:rsidRPr="00FB433A">
              <w:rPr>
                <w:rFonts w:ascii="Times New Roman" w:hAnsi="Times New Roman"/>
                <w:kern w:val="1"/>
                <w:lang w:eastAsia="fa-IR" w:bidi="fa-IR"/>
              </w:rPr>
              <w:t xml:space="preserve"> мере необходимости</w:t>
            </w:r>
          </w:p>
          <w:p w:rsidR="001A1CA5" w:rsidRPr="00FB433A" w:rsidRDefault="001A1CA5" w:rsidP="00E02CA9">
            <w:pPr>
              <w:widowControl w:val="0"/>
              <w:suppressAutoHyphens/>
              <w:spacing w:after="0" w:line="240" w:lineRule="auto"/>
              <w:ind w:left="292"/>
              <w:textAlignment w:val="baseline"/>
              <w:rPr>
                <w:rFonts w:ascii="Times New Roman" w:hAnsi="Times New Roman"/>
                <w:kern w:val="1"/>
                <w:lang w:val="de-DE" w:eastAsia="fa-IR" w:bidi="fa-IR"/>
              </w:rPr>
            </w:pPr>
          </w:p>
        </w:tc>
      </w:tr>
      <w:tr w:rsidR="001A1CA5" w:rsidRPr="00FB433A" w:rsidTr="001A1CA5">
        <w:trPr>
          <w:trHeight w:hRule="exact" w:val="615"/>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8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spacing w:val="-5"/>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7"/>
                <w:kern w:val="1"/>
                <w:lang w:val="de-DE" w:eastAsia="fa-IR" w:bidi="fa-IR"/>
              </w:rPr>
              <w:t xml:space="preserve"> </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ен</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л</w:t>
            </w:r>
            <w:r w:rsidRPr="00FB433A">
              <w:rPr>
                <w:rFonts w:ascii="Times New Roman" w:hAnsi="Times New Roman"/>
                <w:b/>
                <w:bCs/>
                <w:spacing w:val="-6"/>
                <w:kern w:val="1"/>
                <w:lang w:val="de-DE" w:eastAsia="fa-IR" w:bidi="fa-IR"/>
              </w:rPr>
              <w:t>я</w:t>
            </w:r>
            <w:r w:rsidRPr="00FB433A">
              <w:rPr>
                <w:rFonts w:ascii="Times New Roman" w:hAnsi="Times New Roman"/>
                <w:b/>
                <w:bCs/>
                <w:spacing w:val="-4"/>
                <w:kern w:val="1"/>
                <w:lang w:val="de-DE" w:eastAsia="fa-IR" w:bidi="fa-IR"/>
              </w:rPr>
              <w:t>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hRule="exact" w:val="1695"/>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90"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и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p w:rsidR="001A1CA5" w:rsidRPr="00FB433A" w:rsidRDefault="001A1CA5" w:rsidP="00E02CA9">
            <w:pPr>
              <w:widowControl w:val="0"/>
              <w:suppressAutoHyphens/>
              <w:spacing w:before="2" w:after="0" w:line="240" w:lineRule="auto"/>
              <w:ind w:left="90"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5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hRule="exact" w:val="1124"/>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3"/>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3"/>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яционны</w:t>
            </w:r>
            <w:r w:rsidRPr="00FB433A">
              <w:rPr>
                <w:rFonts w:ascii="Times New Roman" w:hAnsi="Times New Roman"/>
                <w:kern w:val="1"/>
                <w:lang w:val="de-DE" w:eastAsia="fa-IR" w:bidi="fa-IR"/>
              </w:rPr>
              <w:t>х</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ша</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зас</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в в</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тя</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ад</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ша</w:t>
            </w:r>
            <w:r w:rsidRPr="00FB433A">
              <w:rPr>
                <w:rFonts w:ascii="Times New Roman" w:hAnsi="Times New Roman"/>
                <w:spacing w:val="1"/>
                <w:kern w:val="1"/>
                <w:lang w:val="de-DE" w:eastAsia="fa-IR" w:bidi="fa-IR"/>
              </w:rPr>
              <w:t>х</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ами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д</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before="2" w:after="0" w:line="240" w:lineRule="auto"/>
              <w:ind w:left="10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hRule="exact" w:val="1424"/>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6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кр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еф</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6" w:after="0" w:line="240" w:lineRule="auto"/>
              <w:ind w:left="6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w:t>
            </w:r>
            <w:r w:rsidRPr="00FB433A">
              <w:rPr>
                <w:rFonts w:ascii="Times New Roman" w:hAnsi="Times New Roman"/>
                <w:spacing w:val="-6"/>
                <w:kern w:val="1"/>
                <w:lang w:val="de-DE" w:eastAsia="fa-IR" w:bidi="fa-IR"/>
              </w:rPr>
              <w:t>х</w:t>
            </w:r>
            <w:r w:rsidRPr="00FB433A">
              <w:rPr>
                <w:rFonts w:ascii="Times New Roman" w:hAnsi="Times New Roman"/>
                <w:spacing w:val="-4"/>
                <w:kern w:val="1"/>
                <w:lang w:val="de-DE" w:eastAsia="fa-IR" w:bidi="fa-IR"/>
              </w:rPr>
              <w:t>оди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5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11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6"/>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6"/>
                <w:kern w:val="1"/>
                <w:lang w:val="de-DE" w:eastAsia="fa-IR" w:bidi="fa-IR"/>
              </w:rPr>
              <w:t>Р</w:t>
            </w:r>
            <w:r w:rsidRPr="00FB433A">
              <w:rPr>
                <w:rFonts w:ascii="Times New Roman" w:hAnsi="Times New Roman"/>
                <w:b/>
                <w:bCs/>
                <w:spacing w:val="-4"/>
                <w:kern w:val="1"/>
                <w:lang w:val="de-DE" w:eastAsia="fa-IR" w:bidi="fa-IR"/>
              </w:rPr>
              <w:t>або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w:t>
            </w:r>
            <w:r w:rsidRPr="00FB433A">
              <w:rPr>
                <w:rFonts w:ascii="Times New Roman" w:hAnsi="Times New Roman"/>
                <w:b/>
                <w:bCs/>
                <w:spacing w:val="18"/>
                <w:kern w:val="1"/>
                <w:lang w:val="de-DE" w:eastAsia="fa-IR" w:bidi="fa-IR"/>
              </w:rPr>
              <w:t xml:space="preserve"> </w:t>
            </w:r>
            <w:r w:rsidRPr="00FB433A">
              <w:rPr>
                <w:rFonts w:ascii="Times New Roman" w:hAnsi="Times New Roman"/>
                <w:b/>
                <w:bCs/>
                <w:spacing w:val="-2"/>
                <w:kern w:val="1"/>
                <w:lang w:val="de-DE" w:eastAsia="fa-IR" w:bidi="fa-IR"/>
              </w:rPr>
              <w:t>в</w:t>
            </w:r>
            <w:r w:rsidRPr="00FB433A">
              <w:rPr>
                <w:rFonts w:ascii="Times New Roman" w:hAnsi="Times New Roman"/>
                <w:b/>
                <w:bCs/>
                <w:spacing w:val="-5"/>
                <w:kern w:val="1"/>
                <w:lang w:val="de-DE" w:eastAsia="fa-IR" w:bidi="fa-IR"/>
              </w:rPr>
              <w:t>ы</w:t>
            </w:r>
            <w:r w:rsidRPr="00FB433A">
              <w:rPr>
                <w:rFonts w:ascii="Times New Roman" w:hAnsi="Times New Roman"/>
                <w:b/>
                <w:bCs/>
                <w:spacing w:val="-4"/>
                <w:kern w:val="1"/>
                <w:lang w:val="de-DE" w:eastAsia="fa-IR" w:bidi="fa-IR"/>
              </w:rPr>
              <w:t>по</w:t>
            </w:r>
            <w:r w:rsidRPr="00FB433A">
              <w:rPr>
                <w:rFonts w:ascii="Times New Roman" w:hAnsi="Times New Roman"/>
                <w:b/>
                <w:bCs/>
                <w:spacing w:val="-5"/>
                <w:kern w:val="1"/>
                <w:lang w:val="de-DE" w:eastAsia="fa-IR" w:bidi="fa-IR"/>
              </w:rPr>
              <w:t>лн</w:t>
            </w:r>
            <w:r w:rsidRPr="00FB433A">
              <w:rPr>
                <w:rFonts w:ascii="Times New Roman" w:hAnsi="Times New Roman"/>
                <w:b/>
                <w:bCs/>
                <w:spacing w:val="-6"/>
                <w:kern w:val="1"/>
                <w:lang w:val="de-DE" w:eastAsia="fa-IR" w:bidi="fa-IR"/>
              </w:rPr>
              <w:t>я</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19"/>
                <w:kern w:val="1"/>
                <w:lang w:val="de-DE" w:eastAsia="fa-IR" w:bidi="fa-IR"/>
              </w:rPr>
              <w:t xml:space="preserve"> </w:t>
            </w:r>
            <w:r w:rsidRPr="00FB433A">
              <w:rPr>
                <w:rFonts w:ascii="Times New Roman" w:hAnsi="Times New Roman"/>
                <w:b/>
                <w:bCs/>
                <w:spacing w:val="-5"/>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а</w:t>
            </w:r>
            <w:r w:rsidRPr="00FB433A">
              <w:rPr>
                <w:rFonts w:ascii="Times New Roman" w:hAnsi="Times New Roman"/>
                <w:b/>
                <w:bCs/>
                <w:spacing w:val="-5"/>
                <w:kern w:val="1"/>
                <w:lang w:val="de-DE" w:eastAsia="fa-IR" w:bidi="fa-IR"/>
              </w:rPr>
              <w:t>дле</w:t>
            </w:r>
            <w:r w:rsidRPr="00FB433A">
              <w:rPr>
                <w:rFonts w:ascii="Times New Roman" w:hAnsi="Times New Roman"/>
                <w:b/>
                <w:bCs/>
                <w:spacing w:val="-4"/>
                <w:kern w:val="1"/>
                <w:lang w:val="de-DE" w:eastAsia="fa-IR" w:bidi="fa-IR"/>
              </w:rPr>
              <w:t>жа</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во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kern w:val="1"/>
                <w:lang w:val="de-DE" w:eastAsia="fa-IR" w:bidi="fa-IR"/>
              </w:rPr>
              <w:t>ж</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г</w:t>
            </w:r>
            <w:r w:rsidRPr="00FB433A">
              <w:rPr>
                <w:rFonts w:ascii="Times New Roman" w:hAnsi="Times New Roman"/>
                <w:b/>
                <w:bCs/>
                <w:spacing w:val="-6"/>
                <w:kern w:val="1"/>
                <w:lang w:val="de-DE" w:eastAsia="fa-IR" w:bidi="fa-IR"/>
              </w:rPr>
              <w:t>оря</w:t>
            </w:r>
            <w:r w:rsidRPr="00FB433A">
              <w:rPr>
                <w:rFonts w:ascii="Times New Roman" w:hAnsi="Times New Roman"/>
                <w:b/>
                <w:bCs/>
                <w:spacing w:val="-4"/>
                <w:kern w:val="1"/>
                <w:lang w:val="de-DE" w:eastAsia="fa-IR" w:bidi="fa-IR"/>
              </w:rPr>
              <w:t>ч</w:t>
            </w:r>
            <w:r w:rsidRPr="00FB433A">
              <w:rPr>
                <w:rFonts w:ascii="Times New Roman" w:hAnsi="Times New Roman"/>
                <w:b/>
                <w:bCs/>
                <w:spacing w:val="-5"/>
                <w:kern w:val="1"/>
                <w:lang w:val="de-DE" w:eastAsia="fa-IR" w:bidi="fa-IR"/>
              </w:rPr>
              <w:t>е</w:t>
            </w:r>
            <w:r w:rsidRPr="00FB433A">
              <w:rPr>
                <w:rFonts w:ascii="Times New Roman" w:hAnsi="Times New Roman"/>
                <w:b/>
                <w:bCs/>
                <w:spacing w:val="-4"/>
                <w:kern w:val="1"/>
                <w:lang w:val="de-DE" w:eastAsia="fa-IR" w:bidi="fa-IR"/>
              </w:rPr>
              <w:t>го</w:t>
            </w:r>
            <w:r w:rsidRPr="00FB433A">
              <w:rPr>
                <w:rFonts w:ascii="Times New Roman" w:hAnsi="Times New Roman"/>
                <w:b/>
                <w:bCs/>
                <w:kern w:val="1"/>
                <w:lang w:val="de-DE" w:eastAsia="fa-IR" w:bidi="fa-IR"/>
              </w:rPr>
              <w:t>)</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во</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оо</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еден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9"/>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огоквар</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ир</w:t>
            </w:r>
            <w:r w:rsidRPr="00FB433A">
              <w:rPr>
                <w:rFonts w:ascii="Times New Roman" w:hAnsi="Times New Roman"/>
                <w:b/>
                <w:bCs/>
                <w:spacing w:val="-5"/>
                <w:kern w:val="1"/>
                <w:lang w:val="de-DE" w:eastAsia="fa-IR" w:bidi="fa-IR"/>
              </w:rPr>
              <w:t>ны</w:t>
            </w:r>
            <w:r w:rsidRPr="00FB433A">
              <w:rPr>
                <w:rFonts w:ascii="Times New Roman" w:hAnsi="Times New Roman"/>
                <w:b/>
                <w:bCs/>
                <w:kern w:val="1"/>
                <w:lang w:val="de-DE" w:eastAsia="fa-IR" w:bidi="fa-IR"/>
              </w:rPr>
              <w:t>х</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омах с</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5"/>
                <w:kern w:val="1"/>
                <w:lang w:val="de-DE" w:eastAsia="fa-IR" w:bidi="fa-IR"/>
              </w:rPr>
              <w:t>х</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л</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дны</w:t>
            </w:r>
            <w:r w:rsidRPr="00FB433A">
              <w:rPr>
                <w:rFonts w:ascii="Times New Roman" w:hAnsi="Times New Roman"/>
                <w:b/>
                <w:bCs/>
                <w:spacing w:val="-4"/>
                <w:kern w:val="1"/>
                <w:lang w:val="de-DE" w:eastAsia="fa-IR" w:bidi="fa-IR"/>
              </w:rPr>
              <w:t>м и</w:t>
            </w:r>
            <w:r w:rsidRPr="00FB433A">
              <w:rPr>
                <w:rFonts w:ascii="Times New Roman" w:hAnsi="Times New Roman"/>
                <w:b/>
                <w:bCs/>
                <w:spacing w:val="1"/>
                <w:kern w:val="1"/>
                <w:lang w:val="de-DE" w:eastAsia="fa-IR" w:bidi="fa-IR"/>
              </w:rPr>
              <w:t xml:space="preserve"> гор</w:t>
            </w:r>
            <w:r w:rsidRPr="00FB433A">
              <w:rPr>
                <w:rFonts w:ascii="Times New Roman" w:hAnsi="Times New Roman"/>
                <w:b/>
                <w:bCs/>
                <w:spacing w:val="-1"/>
                <w:kern w:val="1"/>
                <w:lang w:val="de-DE" w:eastAsia="fa-IR" w:bidi="fa-IR"/>
              </w:rPr>
              <w:t>я</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и</w:t>
            </w:r>
            <w:r w:rsidRPr="00FB433A">
              <w:rPr>
                <w:rFonts w:ascii="Times New Roman" w:hAnsi="Times New Roman"/>
                <w:b/>
                <w:bCs/>
                <w:spacing w:val="-4"/>
                <w:kern w:val="1"/>
                <w:lang w:val="de-DE" w:eastAsia="fa-IR" w:bidi="fa-IR"/>
              </w:rPr>
              <w:t xml:space="preserve">м </w:t>
            </w:r>
            <w:r w:rsidRPr="00FB433A">
              <w:rPr>
                <w:rFonts w:ascii="Times New Roman" w:hAnsi="Times New Roman"/>
                <w:b/>
                <w:bCs/>
                <w:spacing w:val="1"/>
                <w:kern w:val="1"/>
                <w:lang w:val="de-DE" w:eastAsia="fa-IR" w:bidi="fa-IR"/>
              </w:rPr>
              <w:t>о</w:t>
            </w:r>
            <w:r w:rsidRPr="00FB433A">
              <w:rPr>
                <w:rFonts w:ascii="Times New Roman" w:hAnsi="Times New Roman"/>
                <w:b/>
                <w:bCs/>
                <w:spacing w:val="-4"/>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4"/>
                <w:kern w:val="1"/>
                <w:lang w:val="de-DE" w:eastAsia="fa-IR" w:bidi="fa-IR"/>
              </w:rPr>
              <w:t>же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4"/>
                <w:kern w:val="1"/>
                <w:lang w:val="de-DE" w:eastAsia="fa-IR" w:bidi="fa-IR"/>
              </w:rPr>
              <w:t xml:space="preserve">, </w:t>
            </w:r>
            <w:r w:rsidRPr="00FB433A">
              <w:rPr>
                <w:rFonts w:ascii="Times New Roman" w:hAnsi="Times New Roman"/>
                <w:b/>
                <w:bCs/>
                <w:spacing w:val="1"/>
                <w:kern w:val="1"/>
                <w:lang w:val="de-DE" w:eastAsia="fa-IR" w:bidi="fa-IR"/>
              </w:rPr>
              <w:t>во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spacing w:val="-4"/>
                <w:kern w:val="1"/>
                <w:lang w:val="de-DE" w:eastAsia="fa-IR" w:bidi="fa-IR"/>
              </w:rPr>
              <w:t>еде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4"/>
                <w:kern w:val="1"/>
                <w:lang w:val="de-DE" w:eastAsia="fa-IR" w:bidi="fa-IR"/>
              </w:rPr>
              <w:t>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706628">
        <w:trPr>
          <w:trHeight w:val="152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иро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рно</w:t>
            </w:r>
            <w:r w:rsidRPr="00FB433A">
              <w:rPr>
                <w:rFonts w:ascii="Times New Roman" w:hAnsi="Times New Roman"/>
                <w:kern w:val="1"/>
                <w:lang w:val="de-DE" w:eastAsia="fa-IR" w:bidi="fa-IR"/>
              </w:rPr>
              <w:t>й 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 xml:space="preserve">ов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ю</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 xml:space="preserve">в 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7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Pr>
                <w:rFonts w:ascii="Times New Roman" w:hAnsi="Times New Roman"/>
                <w:kern w:val="1"/>
                <w:lang w:eastAsia="fa-IR" w:bidi="fa-IR"/>
              </w:rPr>
              <w:t>п</w:t>
            </w:r>
            <w:r w:rsidRPr="00FB433A">
              <w:rPr>
                <w:rFonts w:ascii="Times New Roman" w:hAnsi="Times New Roman"/>
                <w:kern w:val="1"/>
                <w:lang w:eastAsia="fa-IR" w:bidi="fa-IR"/>
              </w:rPr>
              <w:t>о</w:t>
            </w:r>
            <w:proofErr w:type="gramEnd"/>
            <w:r w:rsidRPr="00FB433A">
              <w:rPr>
                <w:rFonts w:ascii="Times New Roman" w:hAnsi="Times New Roman"/>
                <w:kern w:val="1"/>
                <w:lang w:eastAsia="fa-IR" w:bidi="fa-IR"/>
              </w:rPr>
              <w:t xml:space="preserve"> необходимости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eastAsia="fa-IR" w:bidi="fa-IR"/>
              </w:rPr>
            </w:pPr>
            <w:r w:rsidRPr="00FB433A">
              <w:rPr>
                <w:rFonts w:ascii="Times New Roman" w:hAnsi="Times New Roman"/>
                <w:kern w:val="1"/>
                <w:lang w:eastAsia="fa-IR" w:bidi="fa-IR"/>
              </w:rPr>
              <w:t>2.3.2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kern w:val="1"/>
                <w:lang w:eastAsia="fa-IR" w:bidi="fa-IR"/>
              </w:rPr>
            </w:pPr>
            <w:r w:rsidRPr="00FB433A">
              <w:rPr>
                <w:rFonts w:ascii="Times New Roman" w:hAnsi="Times New Roman"/>
                <w:kern w:val="1"/>
                <w:lang w:eastAsia="fa-IR" w:bidi="fa-IR"/>
              </w:rPr>
              <w:t>Контроль параметров теплоносителя и воды (давления, температры, расхода)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sidRPr="00FB433A">
              <w:rPr>
                <w:rFonts w:ascii="Times New Roman" w:hAnsi="Times New Roman"/>
                <w:kern w:val="1"/>
                <w:lang w:eastAsia="fa-IR" w:bidi="fa-IR"/>
              </w:rPr>
              <w:t>постоянно</w:t>
            </w:r>
            <w:proofErr w:type="gramEnd"/>
          </w:p>
        </w:tc>
      </w:tr>
      <w:tr w:rsidR="001A1CA5" w:rsidRPr="00FB433A" w:rsidTr="001A1CA5">
        <w:trPr>
          <w:trHeight w:val="58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же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а  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кже ге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textAlignment w:val="baseline"/>
              <w:rPr>
                <w:rFonts w:ascii="Times New Roman" w:hAnsi="Times New Roman"/>
                <w:kern w:val="1"/>
                <w:lang w:val="de-DE" w:eastAsia="fa-IR" w:bidi="fa-IR"/>
              </w:rPr>
            </w:pPr>
            <w:r>
              <w:rPr>
                <w:rFonts w:ascii="Times New Roman" w:hAnsi="Times New Roman"/>
                <w:spacing w:val="-6"/>
                <w:kern w:val="1"/>
                <w:lang w:eastAsia="fa-IR" w:bidi="fa-IR"/>
              </w:rPr>
              <w:t xml:space="preserve">     </w:t>
            </w: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контрольно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after="0" w:line="240" w:lineRule="auto"/>
              <w:ind w:lef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76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57"/>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одо</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бо</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ибор</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5"/>
                <w:kern w:val="1"/>
                <w:lang w:val="de-DE" w:eastAsia="fa-IR" w:bidi="fa-IR"/>
              </w:rPr>
              <w:t xml:space="preserve"> </w:t>
            </w:r>
            <w:r w:rsidRPr="00FB433A">
              <w:rPr>
                <w:rFonts w:ascii="Times New Roman" w:hAnsi="Times New Roman"/>
                <w:spacing w:val="1"/>
                <w:kern w:val="1"/>
                <w:lang w:val="de-DE" w:eastAsia="fa-IR" w:bidi="fa-IR"/>
              </w:rPr>
              <w:t>(</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ся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 xml:space="preserve">ему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у</w:t>
            </w:r>
          </w:p>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35" w:right="10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after="0" w:line="240" w:lineRule="auto"/>
              <w:ind w:left="135" w:right="10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706628">
        <w:trPr>
          <w:trHeight w:val="9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9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2"/>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2"/>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е</w:t>
            </w:r>
            <w:r w:rsidRPr="00FB433A">
              <w:rPr>
                <w:rFonts w:ascii="Times New Roman" w:hAnsi="Times New Roman"/>
                <w:spacing w:val="2"/>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у</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ии, 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онн</w:t>
            </w:r>
            <w:r w:rsidRPr="00FB433A">
              <w:rPr>
                <w:rFonts w:ascii="Times New Roman" w:hAnsi="Times New Roman"/>
                <w:spacing w:val="3"/>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тя</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 xml:space="preserve">и, </w:t>
            </w:r>
            <w:r w:rsidRPr="00FB433A">
              <w:rPr>
                <w:rFonts w:ascii="Times New Roman" w:hAnsi="Times New Roman"/>
                <w:kern w:val="1"/>
                <w:lang w:val="de-DE" w:eastAsia="fa-IR" w:bidi="fa-IR"/>
              </w:rPr>
              <w:t xml:space="preserve">а также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706628">
        <w:trPr>
          <w:trHeight w:val="54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.8</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spacing w:val="-6"/>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ге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  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г</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76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53"/>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r w:rsidRPr="00FB433A">
              <w:rPr>
                <w:rFonts w:ascii="Times New Roman" w:hAnsi="Times New Roman"/>
                <w:spacing w:val="53"/>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ии</w:t>
            </w:r>
            <w:r w:rsidRPr="00FB433A">
              <w:rPr>
                <w:rFonts w:ascii="Times New Roman" w:hAnsi="Times New Roman"/>
                <w:kern w:val="1"/>
                <w:lang w:val="de-DE" w:eastAsia="fa-IR" w:bidi="fa-IR"/>
              </w:rPr>
              <w:t xml:space="preserve">,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онн</w:t>
            </w:r>
            <w:r w:rsidRPr="00FB433A">
              <w:rPr>
                <w:rFonts w:ascii="Times New Roman" w:hAnsi="Times New Roman"/>
                <w:spacing w:val="3"/>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ы</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 xml:space="preserve">, </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у</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одо</w:t>
            </w:r>
            <w:r w:rsidRPr="00FB433A">
              <w:rPr>
                <w:rFonts w:ascii="Times New Roman" w:hAnsi="Times New Roman"/>
                <w:spacing w:val="3"/>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ка</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вой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8"/>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706628">
        <w:trPr>
          <w:trHeight w:val="50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 xml:space="preserve">й </w:t>
            </w:r>
            <w:r w:rsidRPr="00FB433A">
              <w:rPr>
                <w:rFonts w:ascii="Times New Roman" w:hAnsi="Times New Roman"/>
                <w:kern w:val="1"/>
                <w:lang w:eastAsia="fa-IR" w:bidi="fa-IR"/>
              </w:rPr>
              <w:t xml:space="preserve">внутренней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15" w:right="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 xml:space="preserve">ере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еобход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ост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ж</w:t>
            </w:r>
            <w:r w:rsidRPr="00FB433A">
              <w:rPr>
                <w:rFonts w:ascii="Times New Roman" w:hAnsi="Times New Roman"/>
                <w:kern w:val="1"/>
                <w:lang w:val="de-DE" w:eastAsia="fa-IR" w:bidi="fa-IR"/>
              </w:rPr>
              <w:t>е</w:t>
            </w:r>
            <w:r w:rsidR="00706628">
              <w:rPr>
                <w:rFonts w:ascii="Times New Roman" w:hAnsi="Times New Roman"/>
                <w:kern w:val="1"/>
                <w:lang w:eastAsia="fa-IR" w:bidi="fa-IR"/>
              </w:rPr>
              <w:t xml:space="preserve"> </w:t>
            </w:r>
            <w:r w:rsidRPr="00FB433A">
              <w:rPr>
                <w:rFonts w:ascii="Times New Roman" w:hAnsi="Times New Roman"/>
                <w:kern w:val="1"/>
                <w:lang w:val="de-DE" w:eastAsia="fa-IR" w:bidi="fa-IR"/>
              </w:rPr>
              <w:t>1 ра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г</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д</w:t>
            </w:r>
          </w:p>
        </w:tc>
      </w:tr>
      <w:tr w:rsidR="001A1CA5" w:rsidRPr="00FB433A" w:rsidTr="00706628">
        <w:trPr>
          <w:trHeight w:hRule="exact" w:val="114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706628" w:rsidP="00E02CA9">
            <w:pPr>
              <w:widowControl w:val="0"/>
              <w:suppressAutoHyphens/>
              <w:spacing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w:t>
            </w:r>
            <w:r w:rsidR="001A1CA5" w:rsidRPr="00FB433A">
              <w:rPr>
                <w:rFonts w:ascii="Times New Roman" w:hAnsi="Times New Roman"/>
                <w:kern w:val="1"/>
                <w:lang w:val="de-DE" w:eastAsia="fa-IR" w:bidi="fa-IR"/>
              </w:rPr>
              <w:t>же</w:t>
            </w:r>
            <w:r w:rsidR="001A1CA5" w:rsidRPr="00FB433A">
              <w:rPr>
                <w:rFonts w:ascii="Times New Roman" w:hAnsi="Times New Roman"/>
                <w:spacing w:val="-2"/>
                <w:kern w:val="1"/>
                <w:lang w:val="de-DE" w:eastAsia="fa-IR" w:bidi="fa-IR"/>
              </w:rPr>
              <w:t>г</w:t>
            </w:r>
            <w:r w:rsidR="001A1CA5" w:rsidRPr="00FB433A">
              <w:rPr>
                <w:rFonts w:ascii="Times New Roman" w:hAnsi="Times New Roman"/>
                <w:spacing w:val="1"/>
                <w:kern w:val="1"/>
                <w:lang w:val="de-DE" w:eastAsia="fa-IR" w:bidi="fa-IR"/>
              </w:rPr>
              <w:t>о</w:t>
            </w:r>
            <w:r w:rsidR="001A1CA5" w:rsidRPr="00FB433A">
              <w:rPr>
                <w:rFonts w:ascii="Times New Roman" w:hAnsi="Times New Roman"/>
                <w:spacing w:val="-1"/>
                <w:kern w:val="1"/>
                <w:lang w:val="de-DE" w:eastAsia="fa-IR" w:bidi="fa-IR"/>
              </w:rPr>
              <w:t>д</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001A1CA5" w:rsidRPr="00FB433A">
              <w:rPr>
                <w:rFonts w:ascii="Times New Roman" w:hAnsi="Times New Roman"/>
                <w:spacing w:val="7"/>
                <w:kern w:val="1"/>
                <w:lang w:val="de-DE" w:eastAsia="fa-IR" w:bidi="fa-IR"/>
              </w:rPr>
              <w:t>п</w:t>
            </w:r>
            <w:r w:rsidR="001A1CA5" w:rsidRPr="00FB433A">
              <w:rPr>
                <w:rFonts w:ascii="Times New Roman" w:hAnsi="Times New Roman"/>
                <w:spacing w:val="5"/>
                <w:kern w:val="1"/>
                <w:lang w:val="de-DE" w:eastAsia="fa-IR" w:bidi="fa-IR"/>
              </w:rPr>
              <w:t>ос</w:t>
            </w:r>
            <w:r w:rsidR="001A1CA5" w:rsidRPr="00FB433A">
              <w:rPr>
                <w:rFonts w:ascii="Times New Roman" w:hAnsi="Times New Roman"/>
                <w:spacing w:val="7"/>
                <w:kern w:val="1"/>
                <w:lang w:val="de-DE" w:eastAsia="fa-IR" w:bidi="fa-IR"/>
              </w:rPr>
              <w:t>л</w:t>
            </w:r>
            <w:r w:rsidR="001A1CA5" w:rsidRPr="00FB433A">
              <w:rPr>
                <w:rFonts w:ascii="Times New Roman" w:hAnsi="Times New Roman"/>
                <w:kern w:val="1"/>
                <w:lang w:val="de-DE" w:eastAsia="fa-IR" w:bidi="fa-IR"/>
              </w:rPr>
              <w:t xml:space="preserve">е </w:t>
            </w:r>
            <w:r w:rsidR="001A1CA5" w:rsidRPr="00FB433A">
              <w:rPr>
                <w:rFonts w:ascii="Times New Roman" w:hAnsi="Times New Roman"/>
                <w:spacing w:val="5"/>
                <w:kern w:val="1"/>
                <w:lang w:val="de-DE" w:eastAsia="fa-IR" w:bidi="fa-IR"/>
              </w:rPr>
              <w:t>о</w:t>
            </w:r>
            <w:r w:rsidR="001A1CA5" w:rsidRPr="00FB433A">
              <w:rPr>
                <w:rFonts w:ascii="Times New Roman" w:hAnsi="Times New Roman"/>
                <w:spacing w:val="8"/>
                <w:kern w:val="1"/>
                <w:lang w:val="de-DE" w:eastAsia="fa-IR" w:bidi="fa-IR"/>
              </w:rPr>
              <w:t>к</w:t>
            </w:r>
            <w:r w:rsidR="001A1CA5" w:rsidRPr="00FB433A">
              <w:rPr>
                <w:rFonts w:ascii="Times New Roman" w:hAnsi="Times New Roman"/>
                <w:spacing w:val="5"/>
                <w:kern w:val="1"/>
                <w:lang w:val="de-DE" w:eastAsia="fa-IR" w:bidi="fa-IR"/>
              </w:rPr>
              <w:t>о</w:t>
            </w:r>
            <w:r w:rsidR="001A1CA5" w:rsidRPr="00FB433A">
              <w:rPr>
                <w:rFonts w:ascii="Times New Roman" w:hAnsi="Times New Roman"/>
                <w:spacing w:val="7"/>
                <w:kern w:val="1"/>
                <w:lang w:val="de-DE" w:eastAsia="fa-IR" w:bidi="fa-IR"/>
              </w:rPr>
              <w:t>н</w:t>
            </w:r>
            <w:r w:rsidR="001A1CA5" w:rsidRPr="00FB433A">
              <w:rPr>
                <w:rFonts w:ascii="Times New Roman" w:hAnsi="Times New Roman"/>
                <w:spacing w:val="4"/>
                <w:kern w:val="1"/>
                <w:lang w:val="de-DE" w:eastAsia="fa-IR" w:bidi="fa-IR"/>
              </w:rPr>
              <w:t>ч</w:t>
            </w:r>
            <w:r w:rsidR="001A1CA5" w:rsidRPr="00FB433A">
              <w:rPr>
                <w:rFonts w:ascii="Times New Roman" w:hAnsi="Times New Roman"/>
                <w:spacing w:val="8"/>
                <w:kern w:val="1"/>
                <w:lang w:val="de-DE" w:eastAsia="fa-IR" w:bidi="fa-IR"/>
              </w:rPr>
              <w:t>а</w:t>
            </w:r>
            <w:r w:rsidR="001A1CA5" w:rsidRPr="00FB433A">
              <w:rPr>
                <w:rFonts w:ascii="Times New Roman" w:hAnsi="Times New Roman"/>
                <w:spacing w:val="4"/>
                <w:kern w:val="1"/>
                <w:lang w:val="de-DE" w:eastAsia="fa-IR" w:bidi="fa-IR"/>
              </w:rPr>
              <w:t>н</w:t>
            </w:r>
            <w:r w:rsidR="001A1CA5" w:rsidRPr="00FB433A">
              <w:rPr>
                <w:rFonts w:ascii="Times New Roman" w:hAnsi="Times New Roman"/>
                <w:spacing w:val="7"/>
                <w:kern w:val="1"/>
                <w:lang w:val="de-DE" w:eastAsia="fa-IR" w:bidi="fa-IR"/>
              </w:rPr>
              <w:t>и</w:t>
            </w:r>
            <w:r w:rsidR="001A1CA5" w:rsidRPr="00FB433A">
              <w:rPr>
                <w:rFonts w:ascii="Times New Roman" w:hAnsi="Times New Roman"/>
                <w:kern w:val="1"/>
                <w:lang w:val="de-DE" w:eastAsia="fa-IR" w:bidi="fa-IR"/>
              </w:rPr>
              <w:t>я ото</w:t>
            </w:r>
            <w:r w:rsidR="001A1CA5" w:rsidRPr="00FB433A">
              <w:rPr>
                <w:rFonts w:ascii="Times New Roman" w:hAnsi="Times New Roman"/>
                <w:spacing w:val="-1"/>
                <w:kern w:val="1"/>
                <w:lang w:val="de-DE" w:eastAsia="fa-IR" w:bidi="fa-IR"/>
              </w:rPr>
              <w:t>пи</w:t>
            </w:r>
            <w:r w:rsidR="001A1CA5" w:rsidRPr="00FB433A">
              <w:rPr>
                <w:rFonts w:ascii="Times New Roman" w:hAnsi="Times New Roman"/>
                <w:kern w:val="1"/>
                <w:lang w:val="de-DE" w:eastAsia="fa-IR" w:bidi="fa-IR"/>
              </w:rPr>
              <w:t>тель</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о</w:t>
            </w:r>
            <w:r w:rsidR="001A1CA5" w:rsidRPr="00FB433A">
              <w:rPr>
                <w:rFonts w:ascii="Times New Roman" w:hAnsi="Times New Roman"/>
                <w:spacing w:val="-2"/>
                <w:kern w:val="1"/>
                <w:lang w:val="de-DE" w:eastAsia="fa-IR" w:bidi="fa-IR"/>
              </w:rPr>
              <w:t xml:space="preserve">го </w:t>
            </w:r>
            <w:r w:rsidR="001A1CA5"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ер</w:t>
            </w:r>
            <w:r w:rsidR="001A1CA5" w:rsidRPr="00FB433A">
              <w:rPr>
                <w:rFonts w:ascii="Times New Roman" w:hAnsi="Times New Roman"/>
                <w:spacing w:val="-1"/>
                <w:kern w:val="1"/>
                <w:lang w:val="de-DE" w:eastAsia="fa-IR" w:bidi="fa-IR"/>
              </w:rPr>
              <w:t>и</w:t>
            </w:r>
            <w:r w:rsidR="001A1CA5" w:rsidRPr="00FB433A">
              <w:rPr>
                <w:rFonts w:ascii="Times New Roman" w:hAnsi="Times New Roman"/>
                <w:kern w:val="1"/>
                <w:lang w:val="de-DE" w:eastAsia="fa-IR" w:bidi="fa-IR"/>
              </w:rPr>
              <w:t>ода,</w:t>
            </w:r>
          </w:p>
          <w:p w:rsidR="001A1CA5" w:rsidRPr="00FB433A" w:rsidRDefault="001A1CA5" w:rsidP="00E02CA9">
            <w:pPr>
              <w:widowControl w:val="0"/>
              <w:suppressAutoHyphens/>
              <w:spacing w:before="5"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а</w:t>
            </w:r>
            <w:r w:rsidRPr="00FB433A">
              <w:rPr>
                <w:rFonts w:ascii="Times New Roman" w:hAnsi="Times New Roman"/>
                <w:spacing w:val="5"/>
                <w:kern w:val="1"/>
                <w:lang w:val="de-DE" w:eastAsia="fa-IR" w:bidi="fa-IR"/>
              </w:rPr>
              <w:t xml:space="preserve"> </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к</w:t>
            </w:r>
            <w:r w:rsidRPr="00FB433A">
              <w:rPr>
                <w:rFonts w:ascii="Times New Roman" w:hAnsi="Times New Roman"/>
                <w:spacing w:val="3"/>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ем ре</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онте</w:t>
            </w:r>
          </w:p>
          <w:p w:rsidR="001A1CA5" w:rsidRPr="00FB433A" w:rsidRDefault="001A1CA5" w:rsidP="00E02CA9">
            <w:pPr>
              <w:widowControl w:val="0"/>
              <w:suppressAutoHyphens/>
              <w:spacing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ой тр</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706628" w:rsidP="00706628">
            <w:pPr>
              <w:widowControl w:val="0"/>
              <w:suppressAutoHyphens/>
              <w:spacing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w:t>
            </w:r>
            <w:r w:rsidR="001A1CA5" w:rsidRPr="00FB433A">
              <w:rPr>
                <w:rFonts w:ascii="Times New Roman" w:hAnsi="Times New Roman"/>
                <w:spacing w:val="1"/>
                <w:kern w:val="1"/>
                <w:lang w:val="de-DE" w:eastAsia="fa-IR" w:bidi="fa-IR"/>
              </w:rPr>
              <w:t>ж</w:t>
            </w:r>
            <w:r w:rsidR="001A1CA5" w:rsidRPr="00FB433A">
              <w:rPr>
                <w:rFonts w:ascii="Times New Roman" w:hAnsi="Times New Roman"/>
                <w:spacing w:val="-2"/>
                <w:kern w:val="1"/>
                <w:lang w:val="de-DE" w:eastAsia="fa-IR" w:bidi="fa-IR"/>
              </w:rPr>
              <w:t>е</w:t>
            </w:r>
            <w:r w:rsidR="001A1CA5" w:rsidRPr="00FB433A">
              <w:rPr>
                <w:rFonts w:ascii="Times New Roman" w:hAnsi="Times New Roman"/>
                <w:spacing w:val="1"/>
                <w:kern w:val="1"/>
                <w:lang w:val="de-DE" w:eastAsia="fa-IR" w:bidi="fa-IR"/>
              </w:rPr>
              <w:t>г</w:t>
            </w:r>
            <w:r w:rsidR="001A1CA5" w:rsidRPr="00FB433A">
              <w:rPr>
                <w:rFonts w:ascii="Times New Roman" w:hAnsi="Times New Roman"/>
                <w:kern w:val="1"/>
                <w:lang w:val="de-DE" w:eastAsia="fa-IR" w:bidi="fa-IR"/>
              </w:rPr>
              <w:t>од</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001A1CA5"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осле о</w:t>
            </w:r>
            <w:r w:rsidR="001A1CA5" w:rsidRPr="00FB433A">
              <w:rPr>
                <w:rFonts w:ascii="Times New Roman" w:hAnsi="Times New Roman"/>
                <w:spacing w:val="1"/>
                <w:kern w:val="1"/>
                <w:lang w:val="de-DE" w:eastAsia="fa-IR" w:bidi="fa-IR"/>
              </w:rPr>
              <w:t>к</w:t>
            </w:r>
            <w:r w:rsidR="001A1CA5" w:rsidRPr="00FB433A">
              <w:rPr>
                <w:rFonts w:ascii="Times New Roman" w:hAnsi="Times New Roman"/>
                <w:kern w:val="1"/>
                <w:lang w:val="de-DE" w:eastAsia="fa-IR" w:bidi="fa-IR"/>
              </w:rPr>
              <w:t>о</w:t>
            </w:r>
            <w:r w:rsidR="001A1CA5" w:rsidRPr="00FB433A">
              <w:rPr>
                <w:rFonts w:ascii="Times New Roman" w:hAnsi="Times New Roman"/>
                <w:spacing w:val="-1"/>
                <w:kern w:val="1"/>
                <w:lang w:val="de-DE" w:eastAsia="fa-IR" w:bidi="fa-IR"/>
              </w:rPr>
              <w:t>нч</w:t>
            </w:r>
            <w:r w:rsidR="001A1CA5" w:rsidRPr="00FB433A">
              <w:rPr>
                <w:rFonts w:ascii="Times New Roman" w:hAnsi="Times New Roman"/>
                <w:kern w:val="1"/>
                <w:lang w:val="de-DE" w:eastAsia="fa-IR" w:bidi="fa-IR"/>
              </w:rPr>
              <w:t>а</w:t>
            </w:r>
            <w:r w:rsidR="001A1CA5" w:rsidRPr="00FB433A">
              <w:rPr>
                <w:rFonts w:ascii="Times New Roman" w:hAnsi="Times New Roman"/>
                <w:spacing w:val="-1"/>
                <w:kern w:val="1"/>
                <w:lang w:val="de-DE" w:eastAsia="fa-IR" w:bidi="fa-IR"/>
              </w:rPr>
              <w:t>ни</w:t>
            </w:r>
            <w:r w:rsidR="001A1CA5" w:rsidRPr="00FB433A">
              <w:rPr>
                <w:rFonts w:ascii="Times New Roman" w:hAnsi="Times New Roman"/>
                <w:kern w:val="1"/>
                <w:lang w:val="de-DE" w:eastAsia="fa-IR" w:bidi="fa-IR"/>
              </w:rPr>
              <w:t>я ото</w:t>
            </w:r>
            <w:r w:rsidR="001A1CA5" w:rsidRPr="00FB433A">
              <w:rPr>
                <w:rFonts w:ascii="Times New Roman" w:hAnsi="Times New Roman"/>
                <w:spacing w:val="-1"/>
                <w:kern w:val="1"/>
                <w:lang w:val="de-DE" w:eastAsia="fa-IR" w:bidi="fa-IR"/>
              </w:rPr>
              <w:t>пи</w:t>
            </w:r>
            <w:r w:rsidR="001A1CA5" w:rsidRPr="00FB433A">
              <w:rPr>
                <w:rFonts w:ascii="Times New Roman" w:hAnsi="Times New Roman"/>
                <w:kern w:val="1"/>
                <w:lang w:val="de-DE" w:eastAsia="fa-IR" w:bidi="fa-IR"/>
              </w:rPr>
              <w:t>тель</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о</w:t>
            </w:r>
            <w:r w:rsidR="001A1CA5" w:rsidRPr="00FB433A">
              <w:rPr>
                <w:rFonts w:ascii="Times New Roman" w:hAnsi="Times New Roman"/>
                <w:spacing w:val="-2"/>
                <w:kern w:val="1"/>
                <w:lang w:val="de-DE" w:eastAsia="fa-IR" w:bidi="fa-IR"/>
              </w:rPr>
              <w:t xml:space="preserve">го </w:t>
            </w:r>
            <w:r w:rsidR="001A1CA5"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ер</w:t>
            </w:r>
            <w:r w:rsidR="001A1CA5" w:rsidRPr="00FB433A">
              <w:rPr>
                <w:rFonts w:ascii="Times New Roman" w:hAnsi="Times New Roman"/>
                <w:spacing w:val="-1"/>
                <w:kern w:val="1"/>
                <w:lang w:val="de-DE" w:eastAsia="fa-IR" w:bidi="fa-IR"/>
              </w:rPr>
              <w:t>и</w:t>
            </w:r>
            <w:r w:rsidR="001A1CA5" w:rsidRPr="00FB433A">
              <w:rPr>
                <w:rFonts w:ascii="Times New Roman" w:hAnsi="Times New Roman"/>
                <w:kern w:val="1"/>
                <w:lang w:val="de-DE" w:eastAsia="fa-IR" w:bidi="fa-IR"/>
              </w:rPr>
              <w:t>ода,</w:t>
            </w:r>
          </w:p>
          <w:p w:rsidR="001A1CA5" w:rsidRPr="00FB433A" w:rsidRDefault="001A1CA5" w:rsidP="00E02CA9">
            <w:pPr>
              <w:widowControl w:val="0"/>
              <w:suppressAutoHyphens/>
              <w:spacing w:before="1"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ри те</w:t>
            </w:r>
            <w:r w:rsidRPr="00FB433A">
              <w:rPr>
                <w:rFonts w:ascii="Times New Roman" w:hAnsi="Times New Roman"/>
                <w:spacing w:val="1"/>
                <w:kern w:val="1"/>
                <w:lang w:val="de-DE" w:eastAsia="fa-IR" w:bidi="fa-IR"/>
              </w:rPr>
              <w:t>к</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щем</w:t>
            </w:r>
          </w:p>
          <w:p w:rsidR="001A1CA5" w:rsidRPr="00FB433A" w:rsidRDefault="001A1CA5" w:rsidP="00706628">
            <w:pPr>
              <w:widowControl w:val="0"/>
              <w:suppressAutoHyphens/>
              <w:spacing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ре</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онте</w:t>
            </w:r>
            <w:r w:rsidR="00706628">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ой тр</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5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jc w:val="center"/>
              <w:rPr>
                <w:rFonts w:ascii="Times New Roman" w:eastAsia="Calibri" w:hAnsi="Times New Roman"/>
                <w:b/>
                <w:bCs/>
                <w:spacing w:val="-1"/>
              </w:rPr>
            </w:pPr>
            <w:r w:rsidRPr="00FB433A">
              <w:rPr>
                <w:rFonts w:ascii="Times New Roman" w:eastAsia="Calibri" w:hAnsi="Times New Roman"/>
                <w:b/>
                <w:bCs/>
                <w:spacing w:val="1"/>
              </w:rPr>
              <w:lastRenderedPageBreak/>
              <w:t>2</w:t>
            </w:r>
            <w:r w:rsidRPr="00FB433A">
              <w:rPr>
                <w:rFonts w:ascii="Times New Roman" w:eastAsia="Calibri" w:hAnsi="Times New Roman"/>
                <w:b/>
                <w:bCs/>
                <w:spacing w:val="-1"/>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то</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147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иро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ка 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льных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лю</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зво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рд</w:t>
            </w:r>
            <w:r w:rsidRPr="00FB433A">
              <w:rPr>
                <w:rFonts w:ascii="Times New Roman" w:hAnsi="Times New Roman"/>
                <w:kern w:val="1"/>
                <w:lang w:val="de-DE" w:eastAsia="fa-IR" w:bidi="fa-IR"/>
              </w:rPr>
              <w:t>ака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32"/>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5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ас</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32"/>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  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5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proofErr w:type="gramStart"/>
            <w:r w:rsidRPr="00FB433A">
              <w:rPr>
                <w:rFonts w:ascii="Times New Roman" w:hAnsi="Times New Roman"/>
                <w:kern w:val="1"/>
                <w:lang w:val="de-DE" w:eastAsia="fa-IR" w:bidi="fa-IR"/>
              </w:rPr>
              <w:t xml:space="preserve">состояния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о</w:t>
            </w:r>
            <w:proofErr w:type="gramEnd"/>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proofErr w:type="gramStart"/>
            <w:r w:rsidRPr="00FB433A">
              <w:rPr>
                <w:rFonts w:ascii="Times New Roman" w:hAnsi="Times New Roman"/>
                <w:kern w:val="1"/>
                <w:lang w:val="de-DE" w:eastAsia="fa-IR" w:bidi="fa-IR"/>
              </w:rPr>
              <w:t xml:space="preserve">неисправных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о</w:t>
            </w:r>
            <w:proofErr w:type="gramEnd"/>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706628" w:rsidP="00706628">
            <w:pPr>
              <w:widowControl w:val="0"/>
              <w:suppressAutoHyphens/>
              <w:spacing w:after="0" w:line="240" w:lineRule="auto"/>
              <w:ind w:left="6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е</w:t>
            </w:r>
            <w:r w:rsidR="001A1CA5" w:rsidRPr="00FB433A">
              <w:rPr>
                <w:rFonts w:ascii="Times New Roman" w:hAnsi="Times New Roman"/>
                <w:spacing w:val="-1"/>
                <w:kern w:val="1"/>
                <w:lang w:val="de-DE" w:eastAsia="fa-IR" w:bidi="fa-IR"/>
              </w:rPr>
              <w:t>об</w:t>
            </w:r>
            <w:r w:rsidR="001A1CA5" w:rsidRPr="00FB433A">
              <w:rPr>
                <w:rFonts w:ascii="Times New Roman" w:hAnsi="Times New Roman"/>
                <w:spacing w:val="1"/>
                <w:kern w:val="1"/>
                <w:lang w:val="de-DE" w:eastAsia="fa-IR" w:bidi="fa-IR"/>
              </w:rPr>
              <w:t>х</w:t>
            </w:r>
            <w:r w:rsidR="001A1CA5" w:rsidRPr="00FB433A">
              <w:rPr>
                <w:rFonts w:ascii="Times New Roman" w:hAnsi="Times New Roman"/>
                <w:spacing w:val="-1"/>
                <w:kern w:val="1"/>
                <w:lang w:val="de-DE" w:eastAsia="fa-IR" w:bidi="fa-IR"/>
              </w:rPr>
              <w:t>од</w:t>
            </w:r>
            <w:r w:rsidR="001A1CA5" w:rsidRPr="00FB433A">
              <w:rPr>
                <w:rFonts w:ascii="Times New Roman" w:hAnsi="Times New Roman"/>
                <w:spacing w:val="1"/>
                <w:kern w:val="1"/>
                <w:lang w:val="de-DE" w:eastAsia="fa-IR" w:bidi="fa-IR"/>
              </w:rPr>
              <w:t>и</w:t>
            </w:r>
            <w:r w:rsidR="001A1CA5" w:rsidRPr="00FB433A">
              <w:rPr>
                <w:rFonts w:ascii="Times New Roman" w:hAnsi="Times New Roman"/>
                <w:kern w:val="1"/>
                <w:lang w:val="de-DE" w:eastAsia="fa-IR" w:bidi="fa-IR"/>
              </w:rPr>
              <w:t>м</w:t>
            </w:r>
            <w:r w:rsidR="001A1CA5" w:rsidRPr="00FB433A">
              <w:rPr>
                <w:rFonts w:ascii="Times New Roman" w:hAnsi="Times New Roman"/>
                <w:spacing w:val="-1"/>
                <w:kern w:val="1"/>
                <w:lang w:val="de-DE" w:eastAsia="fa-IR" w:bidi="fa-IR"/>
              </w:rPr>
              <w:t>о</w:t>
            </w:r>
            <w:r w:rsidR="001A1CA5" w:rsidRPr="00FB433A">
              <w:rPr>
                <w:rFonts w:ascii="Times New Roman" w:hAnsi="Times New Roman"/>
                <w:kern w:val="1"/>
                <w:lang w:val="de-DE" w:eastAsia="fa-IR" w:bidi="fa-IR"/>
              </w:rPr>
              <w:t>сти</w:t>
            </w:r>
          </w:p>
        </w:tc>
      </w:tr>
      <w:tr w:rsidR="001A1CA5" w:rsidRPr="00FB433A" w:rsidTr="001A1CA5">
        <w:trPr>
          <w:trHeight w:val="76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57"/>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обор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до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при</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оро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ся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ему</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8"/>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8"/>
                <w:kern w:val="1"/>
                <w:lang w:val="de-DE" w:eastAsia="fa-IR" w:bidi="fa-IR"/>
              </w:rPr>
              <w:t>П</w:t>
            </w:r>
            <w:r w:rsidRPr="00FB433A">
              <w:rPr>
                <w:rFonts w:ascii="Times New Roman" w:hAnsi="Times New Roman"/>
                <w:spacing w:val="-6"/>
                <w:kern w:val="1"/>
                <w:lang w:val="de-DE" w:eastAsia="fa-IR" w:bidi="fa-IR"/>
              </w:rPr>
              <w:t>ро</w:t>
            </w:r>
            <w:r w:rsidRPr="00FB433A">
              <w:rPr>
                <w:rFonts w:ascii="Times New Roman" w:hAnsi="Times New Roman"/>
                <w:spacing w:val="-7"/>
                <w:kern w:val="1"/>
                <w:lang w:val="de-DE" w:eastAsia="fa-IR" w:bidi="fa-IR"/>
              </w:rPr>
              <w:t>м</w:t>
            </w:r>
            <w:r w:rsidRPr="00FB433A">
              <w:rPr>
                <w:rFonts w:ascii="Times New Roman" w:hAnsi="Times New Roman"/>
                <w:spacing w:val="-6"/>
                <w:kern w:val="1"/>
                <w:lang w:val="de-DE" w:eastAsia="fa-IR" w:bidi="fa-IR"/>
              </w:rPr>
              <w:t>ы</w:t>
            </w:r>
            <w:r w:rsidRPr="00FB433A">
              <w:rPr>
                <w:rFonts w:ascii="Times New Roman" w:hAnsi="Times New Roman"/>
                <w:spacing w:val="-8"/>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53"/>
                <w:kern w:val="1"/>
                <w:lang w:val="de-DE" w:eastAsia="fa-IR" w:bidi="fa-IR"/>
              </w:rPr>
              <w:t xml:space="preserve"> </w:t>
            </w:r>
            <w:r w:rsidRPr="00FB433A">
              <w:rPr>
                <w:rFonts w:ascii="Times New Roman" w:hAnsi="Times New Roman"/>
                <w:spacing w:val="-6"/>
                <w:kern w:val="1"/>
                <w:lang w:val="de-DE" w:eastAsia="fa-IR" w:bidi="fa-IR"/>
              </w:rPr>
              <w:t>ц</w:t>
            </w:r>
            <w:r w:rsidRPr="00FB433A">
              <w:rPr>
                <w:rFonts w:ascii="Times New Roman" w:hAnsi="Times New Roman"/>
                <w:spacing w:val="-7"/>
                <w:kern w:val="1"/>
                <w:lang w:val="de-DE" w:eastAsia="fa-IR" w:bidi="fa-IR"/>
              </w:rPr>
              <w:t>е</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т</w:t>
            </w:r>
            <w:r w:rsidRPr="00FB433A">
              <w:rPr>
                <w:rFonts w:ascii="Times New Roman" w:hAnsi="Times New Roman"/>
                <w:spacing w:val="-6"/>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8"/>
                <w:kern w:val="1"/>
                <w:lang w:val="de-DE" w:eastAsia="fa-IR" w:bidi="fa-IR"/>
              </w:rPr>
              <w:t>л</w:t>
            </w:r>
            <w:r w:rsidRPr="00FB433A">
              <w:rPr>
                <w:rFonts w:ascii="Times New Roman" w:hAnsi="Times New Roman"/>
                <w:spacing w:val="-4"/>
                <w:kern w:val="1"/>
                <w:lang w:val="de-DE" w:eastAsia="fa-IR" w:bidi="fa-IR"/>
              </w:rPr>
              <w:t>и</w:t>
            </w:r>
            <w:r w:rsidRPr="00FB433A">
              <w:rPr>
                <w:rFonts w:ascii="Times New Roman" w:hAnsi="Times New Roman"/>
                <w:spacing w:val="-8"/>
                <w:kern w:val="1"/>
                <w:lang w:val="de-DE" w:eastAsia="fa-IR" w:bidi="fa-IR"/>
              </w:rPr>
              <w:t>з</w:t>
            </w:r>
            <w:r w:rsidRPr="00FB433A">
              <w:rPr>
                <w:rFonts w:ascii="Times New Roman" w:hAnsi="Times New Roman"/>
                <w:spacing w:val="-6"/>
                <w:kern w:val="1"/>
                <w:lang w:val="de-DE" w:eastAsia="fa-IR" w:bidi="fa-IR"/>
              </w:rPr>
              <w:t>о</w:t>
            </w:r>
            <w:r w:rsidRPr="00FB433A">
              <w:rPr>
                <w:rFonts w:ascii="Times New Roman" w:hAnsi="Times New Roman"/>
                <w:spacing w:val="-8"/>
                <w:kern w:val="1"/>
                <w:lang w:val="de-DE" w:eastAsia="fa-IR" w:bidi="fa-IR"/>
              </w:rPr>
              <w:t>в</w:t>
            </w:r>
            <w:r w:rsidRPr="00FB433A">
              <w:rPr>
                <w:rFonts w:ascii="Times New Roman" w:hAnsi="Times New Roman"/>
                <w:spacing w:val="-7"/>
                <w:kern w:val="1"/>
                <w:lang w:val="de-DE" w:eastAsia="fa-IR" w:bidi="fa-IR"/>
              </w:rPr>
              <w:t>а</w:t>
            </w:r>
            <w:r w:rsidRPr="00FB433A">
              <w:rPr>
                <w:rFonts w:ascii="Times New Roman" w:hAnsi="Times New Roman"/>
                <w:spacing w:val="-6"/>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7"/>
                <w:kern w:val="1"/>
                <w:lang w:val="de-DE" w:eastAsia="fa-IR" w:bidi="fa-IR"/>
              </w:rPr>
              <w:t>с</w:t>
            </w:r>
            <w:r w:rsidRPr="00FB433A">
              <w:rPr>
                <w:rFonts w:ascii="Times New Roman" w:hAnsi="Times New Roman"/>
                <w:spacing w:val="-6"/>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7"/>
                <w:kern w:val="1"/>
                <w:lang w:val="de-DE" w:eastAsia="fa-IR" w:bidi="fa-IR"/>
              </w:rPr>
              <w:t>те</w:t>
            </w:r>
            <w:r w:rsidRPr="00FB433A">
              <w:rPr>
                <w:rFonts w:ascii="Times New Roman" w:hAnsi="Times New Roman"/>
                <w:kern w:val="1"/>
                <w:lang w:val="de-DE" w:eastAsia="fa-IR" w:bidi="fa-IR"/>
              </w:rPr>
              <w:t>м</w:t>
            </w:r>
            <w:r w:rsidRPr="00FB433A">
              <w:rPr>
                <w:rFonts w:ascii="Times New Roman" w:hAnsi="Times New Roman"/>
                <w:spacing w:val="55"/>
                <w:kern w:val="1"/>
                <w:lang w:val="de-DE" w:eastAsia="fa-IR" w:bidi="fa-IR"/>
              </w:rPr>
              <w:t xml:space="preserve"> </w:t>
            </w:r>
            <w:r w:rsidRPr="00FB433A">
              <w:rPr>
                <w:rFonts w:ascii="Times New Roman" w:hAnsi="Times New Roman"/>
                <w:spacing w:val="-7"/>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п</w:t>
            </w:r>
            <w:r w:rsidRPr="00FB433A">
              <w:rPr>
                <w:rFonts w:ascii="Times New Roman" w:hAnsi="Times New Roman"/>
                <w:spacing w:val="-8"/>
                <w:kern w:val="1"/>
                <w:lang w:val="de-DE" w:eastAsia="fa-IR" w:bidi="fa-IR"/>
              </w:rPr>
              <w:t>л</w:t>
            </w:r>
            <w:r w:rsidRPr="00FB433A">
              <w:rPr>
                <w:rFonts w:ascii="Times New Roman" w:hAnsi="Times New Roman"/>
                <w:spacing w:val="-6"/>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а</w:t>
            </w:r>
            <w:r w:rsidRPr="00FB433A">
              <w:rPr>
                <w:rFonts w:ascii="Times New Roman" w:hAnsi="Times New Roman"/>
                <w:spacing w:val="-6"/>
                <w:kern w:val="1"/>
                <w:lang w:val="de-DE" w:eastAsia="fa-IR" w:bidi="fa-IR"/>
              </w:rPr>
              <w:t>б</w:t>
            </w:r>
            <w:r w:rsidRPr="00FB433A">
              <w:rPr>
                <w:rFonts w:ascii="Times New Roman" w:hAnsi="Times New Roman"/>
                <w:spacing w:val="-7"/>
                <w:kern w:val="1"/>
                <w:lang w:val="de-DE" w:eastAsia="fa-IR" w:bidi="fa-IR"/>
              </w:rPr>
              <w:t>же</w:t>
            </w:r>
            <w:r w:rsidRPr="00FB433A">
              <w:rPr>
                <w:rFonts w:ascii="Times New Roman" w:hAnsi="Times New Roman"/>
                <w:spacing w:val="-6"/>
                <w:kern w:val="1"/>
                <w:lang w:val="de-DE" w:eastAsia="fa-IR" w:bidi="fa-IR"/>
              </w:rPr>
              <w:t>ния</w:t>
            </w:r>
            <w:r w:rsidRPr="00FB433A">
              <w:rPr>
                <w:rFonts w:ascii="Times New Roman" w:hAnsi="Times New Roman"/>
                <w:spacing w:val="-6"/>
                <w:kern w:val="1"/>
                <w:lang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ип</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5"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те 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77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.8</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58"/>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пы</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сть  и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сть</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ич</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пы</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 и</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те 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4</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w:t>
            </w:r>
            <w:r w:rsidRPr="00FB433A">
              <w:rPr>
                <w:rFonts w:ascii="Times New Roman" w:hAnsi="Times New Roman"/>
                <w:kern w:val="1"/>
                <w:lang w:val="de-DE" w:eastAsia="fa-IR" w:bidi="fa-IR"/>
              </w:rPr>
              <w:t>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tabs>
                <w:tab w:val="left" w:pos="8085"/>
              </w:tabs>
              <w:suppressAutoHyphens/>
              <w:spacing w:after="0" w:line="240" w:lineRule="auto"/>
              <w:ind w:left="4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before="3"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p w:rsidR="001A1CA5" w:rsidRPr="00FB433A" w:rsidRDefault="001A1CA5" w:rsidP="00E02CA9">
            <w:pPr>
              <w:widowControl w:val="0"/>
              <w:suppressAutoHyphens/>
              <w:spacing w:before="2"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те</w:t>
            </w:r>
          </w:p>
          <w:p w:rsidR="001A1CA5" w:rsidRPr="00FB433A" w:rsidRDefault="001A1CA5" w:rsidP="00E02CA9">
            <w:pPr>
              <w:widowControl w:val="0"/>
              <w:suppressAutoHyphens/>
              <w:spacing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 xml:space="preserve">о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w:t>
            </w:r>
            <w:r w:rsidRPr="00FB433A">
              <w:rPr>
                <w:rFonts w:ascii="Times New Roman" w:hAnsi="Times New Roman"/>
                <w:b/>
                <w:bCs/>
                <w:spacing w:val="-3"/>
                <w:kern w:val="1"/>
                <w:lang w:val="de-DE" w:eastAsia="fa-IR" w:bidi="fa-IR"/>
              </w:rPr>
              <w:t>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11"/>
                <w:kern w:val="1"/>
                <w:lang w:eastAsia="fa-IR" w:bidi="fa-IR"/>
              </w:rPr>
              <w:t>э</w:t>
            </w:r>
            <w:r w:rsidRPr="00FB433A">
              <w:rPr>
                <w:rFonts w:ascii="Times New Roman" w:hAnsi="Times New Roman"/>
                <w:b/>
                <w:bCs/>
                <w:spacing w:val="-5"/>
                <w:kern w:val="1"/>
                <w:lang w:val="de-DE" w:eastAsia="fa-IR" w:bidi="fa-IR"/>
              </w:rPr>
              <w:t>ле</w:t>
            </w:r>
            <w:r w:rsidRPr="00FB433A">
              <w:rPr>
                <w:rFonts w:ascii="Times New Roman" w:hAnsi="Times New Roman"/>
                <w:b/>
                <w:bCs/>
                <w:spacing w:val="-4"/>
                <w:kern w:val="1"/>
                <w:lang w:val="de-DE" w:eastAsia="fa-IR" w:bidi="fa-IR"/>
              </w:rPr>
              <w:t>к</w:t>
            </w:r>
            <w:r w:rsidRPr="00FB433A">
              <w:rPr>
                <w:rFonts w:ascii="Times New Roman" w:hAnsi="Times New Roman"/>
                <w:b/>
                <w:bCs/>
                <w:spacing w:val="-6"/>
                <w:kern w:val="1"/>
                <w:lang w:val="de-DE" w:eastAsia="fa-IR" w:bidi="fa-IR"/>
              </w:rPr>
              <w:t>т</w:t>
            </w:r>
            <w:r w:rsidRPr="00FB433A">
              <w:rPr>
                <w:rFonts w:ascii="Times New Roman" w:hAnsi="Times New Roman"/>
                <w:b/>
                <w:bCs/>
                <w:kern w:val="1"/>
                <w:lang w:val="de-DE" w:eastAsia="fa-IR" w:bidi="fa-IR"/>
              </w:rPr>
              <w:t>р</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eastAsia="fa-IR" w:bidi="fa-IR"/>
              </w:rPr>
              <w:t>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76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6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бе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ия</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новл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ц</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татам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тк</w:t>
            </w:r>
            <w:r w:rsidRPr="00FB433A">
              <w:rPr>
                <w:rFonts w:ascii="Times New Roman" w:hAnsi="Times New Roman"/>
                <w:spacing w:val="-1"/>
                <w:kern w:val="1"/>
                <w:lang w:val="de-DE" w:eastAsia="fa-IR" w:bidi="fa-IR"/>
              </w:rPr>
              <w:t>лю</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167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6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2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28"/>
                <w:kern w:val="1"/>
                <w:lang w:val="de-DE" w:eastAsia="fa-IR" w:bidi="fa-IR"/>
              </w:rPr>
              <w:t xml:space="preserve"> </w:t>
            </w:r>
            <w:r w:rsidRPr="00FB433A">
              <w:rPr>
                <w:rFonts w:ascii="Times New Roman" w:hAnsi="Times New Roman"/>
                <w:spacing w:val="-3"/>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ич</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p>
          <w:p w:rsidR="001A1CA5" w:rsidRPr="00FB433A" w:rsidRDefault="001A1CA5" w:rsidP="00E02CA9">
            <w:pPr>
              <w:widowControl w:val="0"/>
              <w:suppressAutoHyphens/>
              <w:spacing w:before="2" w:after="0" w:line="240" w:lineRule="auto"/>
              <w:ind w:left="6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пров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ы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обх</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ня</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3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н</w:t>
            </w:r>
            <w:r w:rsidRPr="00FB433A">
              <w:rPr>
                <w:rFonts w:ascii="Times New Roman" w:hAnsi="Times New Roman"/>
                <w:spacing w:val="-3"/>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 xml:space="preserve">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ште</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се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 xml:space="preserve">ок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ты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емм</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 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шкаф</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706628">
        <w:trPr>
          <w:trHeight w:val="79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9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ходо</w:t>
            </w:r>
            <w:r w:rsidRPr="00FB433A">
              <w:rPr>
                <w:rFonts w:ascii="Times New Roman" w:hAnsi="Times New Roman"/>
                <w:kern w:val="1"/>
                <w:lang w:val="de-DE" w:eastAsia="fa-IR" w:bidi="fa-IR"/>
              </w:rPr>
              <w:t xml:space="preserve">в  в  </w:t>
            </w:r>
            <w:r w:rsidRPr="00FB433A">
              <w:rPr>
                <w:rFonts w:ascii="Times New Roman" w:hAnsi="Times New Roman"/>
                <w:spacing w:val="-4"/>
                <w:kern w:val="1"/>
                <w:lang w:val="de-DE" w:eastAsia="fa-IR" w:bidi="fa-IR"/>
              </w:rPr>
              <w:t>под</w:t>
            </w:r>
            <w:r w:rsidRPr="00FB433A">
              <w:rPr>
                <w:rFonts w:ascii="Times New Roman" w:hAnsi="Times New Roman"/>
                <w:spacing w:val="-6"/>
                <w:kern w:val="1"/>
                <w:lang w:val="de-DE" w:eastAsia="fa-IR" w:bidi="fa-IR"/>
              </w:rPr>
              <w:t>ъ</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4"/>
                <w:kern w:val="1"/>
                <w:lang w:val="de-DE" w:eastAsia="fa-IR" w:bidi="fa-IR"/>
              </w:rPr>
              <w:t>д</w:t>
            </w:r>
            <w:r w:rsidRPr="00FB433A">
              <w:rPr>
                <w:rFonts w:ascii="Times New Roman" w:hAnsi="Times New Roman"/>
                <w:kern w:val="1"/>
                <w:lang w:val="de-DE" w:eastAsia="fa-IR" w:bidi="fa-IR"/>
              </w:rPr>
              <w:t xml:space="preserve">ы  </w:t>
            </w:r>
            <w:r w:rsidRPr="00FB433A">
              <w:rPr>
                <w:rFonts w:ascii="Times New Roman" w:hAnsi="Times New Roman"/>
                <w:spacing w:val="-4"/>
                <w:kern w:val="1"/>
                <w:lang w:val="de-DE" w:eastAsia="fa-IR" w:bidi="fa-IR"/>
              </w:rPr>
              <w:t>п</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5"/>
                <w:kern w:val="1"/>
                <w:lang w:val="de-DE" w:eastAsia="fa-IR" w:bidi="fa-IR"/>
              </w:rPr>
              <w:t>сме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ы  </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ег</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евш</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чек в</w:t>
            </w:r>
            <w:r w:rsidRPr="00FB433A">
              <w:rPr>
                <w:rFonts w:ascii="Times New Roman" w:hAnsi="Times New Roman"/>
                <w:spacing w:val="-1"/>
                <w:kern w:val="1"/>
                <w:lang w:val="de-DE" w:eastAsia="fa-IR" w:bidi="fa-IR"/>
              </w:rPr>
              <w:t xml:space="preserve"> 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там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этаже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а также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вхо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под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110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lastRenderedPageBreak/>
              <w:t>2</w:t>
            </w:r>
            <w:r w:rsidRPr="00FB433A">
              <w:rPr>
                <w:rFonts w:ascii="Times New Roman" w:hAnsi="Times New Roman"/>
                <w:b/>
                <w:bCs/>
                <w:spacing w:val="-1"/>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 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ко</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ив</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 xml:space="preserve">ра </w:t>
            </w:r>
            <w:r w:rsidRPr="00FB433A">
              <w:rPr>
                <w:rFonts w:ascii="Times New Roman" w:hAnsi="Times New Roman"/>
                <w:b/>
                <w:bCs/>
                <w:kern w:val="1"/>
                <w:lang w:val="de-DE" w:eastAsia="fa-IR" w:bidi="fa-IR"/>
              </w:rPr>
              <w:t>уче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 xml:space="preserve">а  </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и  </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ч</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 xml:space="preserve">й  </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и </w:t>
            </w:r>
            <w:r w:rsidRPr="00FB433A">
              <w:rPr>
                <w:rFonts w:ascii="Times New Roman" w:hAnsi="Times New Roman"/>
                <w:b/>
                <w:bCs/>
                <w:spacing w:val="1"/>
                <w:kern w:val="1"/>
                <w:lang w:val="de-DE" w:eastAsia="fa-IR" w:bidi="fa-IR"/>
              </w:rPr>
              <w:t>э</w:t>
            </w:r>
            <w:r w:rsidRPr="00FB433A">
              <w:rPr>
                <w:rFonts w:ascii="Times New Roman" w:hAnsi="Times New Roman"/>
                <w:b/>
                <w:bCs/>
                <w:kern w:val="1"/>
                <w:lang w:val="de-DE" w:eastAsia="fa-IR" w:bidi="fa-IR"/>
              </w:rPr>
              <w:t>ле</w:t>
            </w:r>
            <w:r w:rsidRPr="00FB433A">
              <w:rPr>
                <w:rFonts w:ascii="Times New Roman" w:hAnsi="Times New Roman"/>
                <w:b/>
                <w:bCs/>
                <w:spacing w:val="1"/>
                <w:kern w:val="1"/>
                <w:lang w:val="de-DE" w:eastAsia="fa-IR" w:bidi="fa-IR"/>
              </w:rPr>
              <w:t>к</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че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э</w:t>
            </w:r>
            <w:r w:rsidRPr="00FB433A">
              <w:rPr>
                <w:rFonts w:ascii="Times New Roman" w:hAnsi="Times New Roman"/>
                <w:b/>
                <w:bCs/>
                <w:kern w:val="1"/>
                <w:lang w:val="de-DE" w:eastAsia="fa-IR" w:bidi="fa-IR"/>
              </w:rPr>
              <w:t>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  (д</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xml:space="preserve">лее  –  </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лл</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к</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ив</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а</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у</w:t>
            </w:r>
            <w:r w:rsidRPr="00FB433A">
              <w:rPr>
                <w:rFonts w:ascii="Times New Roman" w:hAnsi="Times New Roman"/>
                <w:b/>
                <w:bCs/>
                <w:kern w:val="1"/>
                <w:lang w:val="de-DE" w:eastAsia="fa-IR" w:bidi="fa-IR"/>
              </w:rPr>
              <w:t>че</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121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ие 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течи и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105" w:right="9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пов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стку ф</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а</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мат</w:t>
            </w:r>
            <w:r w:rsidRPr="00FB433A">
              <w:rPr>
                <w:rFonts w:ascii="Times New Roman" w:hAnsi="Times New Roman"/>
                <w:spacing w:val="-4"/>
                <w:kern w:val="1"/>
                <w:lang w:eastAsia="fa-IR" w:bidi="fa-IR"/>
              </w:rPr>
              <w:t>у</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ы</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56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6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6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63"/>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и 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6"/>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тал</w:t>
            </w:r>
          </w:p>
        </w:tc>
      </w:tr>
      <w:tr w:rsidR="001A1CA5" w:rsidRPr="00FB433A" w:rsidTr="001A1CA5">
        <w:trPr>
          <w:trHeight w:val="45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35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706628">
        <w:trPr>
          <w:trHeight w:val="80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6"/>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про</w:t>
            </w:r>
            <w:r w:rsidRPr="00FB433A">
              <w:rPr>
                <w:rFonts w:ascii="Times New Roman" w:hAnsi="Times New Roman"/>
                <w:spacing w:val="-8"/>
                <w:kern w:val="1"/>
                <w:lang w:val="de-DE" w:eastAsia="fa-IR" w:bidi="fa-IR"/>
              </w:rPr>
              <w:t>в</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ве</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7"/>
                <w:kern w:val="1"/>
                <w:lang w:val="de-DE" w:eastAsia="fa-IR" w:bidi="fa-IR"/>
              </w:rPr>
              <w:t>к</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90" w:right="15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00706628">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е 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ей</w:t>
            </w:r>
          </w:p>
          <w:p w:rsidR="001A1CA5" w:rsidRPr="00FB433A" w:rsidRDefault="001A1CA5" w:rsidP="00E02CA9">
            <w:pPr>
              <w:widowControl w:val="0"/>
              <w:suppressAutoHyphens/>
              <w:spacing w:after="0" w:line="240" w:lineRule="auto"/>
              <w:ind w:left="90" w:right="1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оц</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ска  (</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экс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spacing w:val="-3"/>
                <w:kern w:val="1"/>
                <w:lang w:val="de-DE" w:eastAsia="fa-IR" w:bidi="fa-IR"/>
              </w:rPr>
              <w:t>ю</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ем</w:t>
            </w:r>
            <w:r w:rsidRPr="00FB433A">
              <w:rPr>
                <w:rFonts w:ascii="Times New Roman" w:hAnsi="Times New Roman"/>
                <w:kern w:val="1"/>
                <w:lang w:val="de-DE" w:eastAsia="fa-IR" w:bidi="fa-IR"/>
              </w:rPr>
              <w:t>ы</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подк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приб</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чи</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w:t>
            </w:r>
          </w:p>
          <w:p w:rsidR="001A1CA5" w:rsidRPr="00FB433A" w:rsidRDefault="001A1CA5" w:rsidP="00E02CA9">
            <w:pPr>
              <w:widowControl w:val="0"/>
              <w:tabs>
                <w:tab w:val="left" w:pos="560"/>
              </w:tabs>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kern w:val="1"/>
                <w:lang w:val="de-DE" w:eastAsia="fa-IR" w:bidi="fa-IR"/>
              </w:rPr>
              <w:tab/>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од</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ме</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 xml:space="preserve">ной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и</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го</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рол</w:t>
            </w:r>
            <w:r w:rsidRPr="00FB433A">
              <w:rPr>
                <w:rFonts w:ascii="Times New Roman" w:hAnsi="Times New Roman"/>
                <w:kern w:val="1"/>
                <w:lang w:val="de-DE" w:eastAsia="fa-IR" w:bidi="fa-IR"/>
              </w:rPr>
              <w:t>я;</w:t>
            </w:r>
          </w:p>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акта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экс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20" w:right="18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p w:rsidR="001A1CA5" w:rsidRPr="00FB433A" w:rsidRDefault="001A1CA5" w:rsidP="00E02CA9">
            <w:pPr>
              <w:widowControl w:val="0"/>
              <w:suppressAutoHyphens/>
              <w:spacing w:before="3" w:after="0" w:line="240" w:lineRule="auto"/>
              <w:ind w:left="120" w:right="18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20"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ав</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ир</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х </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з</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 уче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ind w:left="155"/>
              <w:textAlignment w:val="baseline"/>
              <w:rPr>
                <w:rFonts w:ascii="Times New Roman" w:hAnsi="Times New Roman"/>
                <w:b/>
                <w:bCs/>
                <w:kern w:val="1"/>
                <w:lang w:val="de-DE" w:eastAsia="fa-IR" w:bidi="fa-IR"/>
              </w:rPr>
            </w:pPr>
          </w:p>
        </w:tc>
      </w:tr>
      <w:tr w:rsidR="001A1CA5" w:rsidRPr="00FB433A" w:rsidTr="00706628">
        <w:trPr>
          <w:trHeight w:val="226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5"/>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7</w:t>
            </w:r>
            <w:r w:rsidRPr="00FB433A">
              <w:rPr>
                <w:rFonts w:ascii="Times New Roman" w:hAnsi="Times New Roman"/>
                <w:spacing w:val="-5"/>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 xml:space="preserve">я  и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8"/>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авт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мат</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иро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нно</w:t>
            </w:r>
            <w:r w:rsidRPr="00FB433A">
              <w:rPr>
                <w:rFonts w:ascii="Times New Roman" w:hAnsi="Times New Roman"/>
                <w:spacing w:val="-5"/>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з</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 xml:space="preserve">,  в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ге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мет</w:t>
            </w:r>
            <w:r w:rsidRPr="00FB433A">
              <w:rPr>
                <w:rFonts w:ascii="Times New Roman" w:hAnsi="Times New Roman"/>
                <w:spacing w:val="-4"/>
                <w:kern w:val="1"/>
                <w:lang w:val="de-DE" w:eastAsia="fa-IR" w:bidi="fa-IR"/>
              </w:rPr>
              <w:t>ично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пов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w:t>
            </w:r>
          </w:p>
          <w:p w:rsidR="001A1CA5" w:rsidRPr="00FB433A" w:rsidRDefault="001A1CA5" w:rsidP="00706628">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00706628">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зам</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у</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ав</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(ма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ей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ы 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2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7"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5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7</w:t>
            </w:r>
            <w:r w:rsidRPr="00FB433A">
              <w:rPr>
                <w:rFonts w:ascii="Times New Roman" w:hAnsi="Times New Roman"/>
                <w:spacing w:val="-5"/>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об</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го</w:t>
            </w:r>
            <w:r w:rsidRPr="00FB433A">
              <w:rPr>
                <w:rFonts w:ascii="Times New Roman" w:hAnsi="Times New Roman"/>
                <w:spacing w:val="-2"/>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з</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и 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6"/>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тал</w:t>
            </w:r>
          </w:p>
        </w:tc>
      </w:tr>
      <w:tr w:rsidR="001A1CA5" w:rsidRPr="00FB433A" w:rsidTr="001A1CA5">
        <w:trPr>
          <w:trHeight w:val="4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iCs/>
                <w:spacing w:val="-1"/>
                <w:kern w:val="1"/>
                <w:lang w:val="de-DE" w:eastAsia="fa-IR" w:bidi="fa-IR"/>
              </w:rPr>
            </w:pPr>
            <w:r w:rsidRPr="00FB433A">
              <w:rPr>
                <w:rFonts w:ascii="Times New Roman" w:hAnsi="Times New Roman"/>
                <w:b/>
                <w:bCs/>
                <w:iCs/>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iCs/>
                <w:kern w:val="1"/>
                <w:lang w:val="de-DE" w:eastAsia="fa-IR" w:bidi="fa-IR"/>
              </w:rPr>
            </w:pP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т</w:t>
            </w:r>
            <w:r w:rsidRPr="00FB433A">
              <w:rPr>
                <w:rFonts w:ascii="Times New Roman" w:hAnsi="Times New Roman"/>
                <w:b/>
                <w:bCs/>
                <w:iCs/>
                <w:kern w:val="1"/>
                <w:lang w:val="de-DE" w:eastAsia="fa-IR" w:bidi="fa-IR"/>
              </w:rPr>
              <w:t>ы  и  усл</w:t>
            </w:r>
            <w:r w:rsidRPr="00FB433A">
              <w:rPr>
                <w:rFonts w:ascii="Times New Roman" w:hAnsi="Times New Roman"/>
                <w:b/>
                <w:bCs/>
                <w:iCs/>
                <w:spacing w:val="-2"/>
                <w:kern w:val="1"/>
                <w:lang w:val="de-DE" w:eastAsia="fa-IR" w:bidi="fa-IR"/>
              </w:rPr>
              <w:t>у</w:t>
            </w:r>
            <w:r w:rsidRPr="00FB433A">
              <w:rPr>
                <w:rFonts w:ascii="Times New Roman" w:hAnsi="Times New Roman"/>
                <w:b/>
                <w:bCs/>
                <w:iCs/>
                <w:spacing w:val="1"/>
                <w:kern w:val="1"/>
                <w:lang w:val="de-DE" w:eastAsia="fa-IR" w:bidi="fa-IR"/>
              </w:rPr>
              <w:t>г</w:t>
            </w:r>
            <w:r w:rsidRPr="00FB433A">
              <w:rPr>
                <w:rFonts w:ascii="Times New Roman" w:hAnsi="Times New Roman"/>
                <w:b/>
                <w:bCs/>
                <w:iCs/>
                <w:kern w:val="1"/>
                <w:lang w:val="de-DE" w:eastAsia="fa-IR" w:bidi="fa-IR"/>
              </w:rPr>
              <w:t xml:space="preserve">и  </w:t>
            </w:r>
            <w:r w:rsidRPr="00FB433A">
              <w:rPr>
                <w:rFonts w:ascii="Times New Roman" w:hAnsi="Times New Roman"/>
                <w:b/>
                <w:bCs/>
                <w:iCs/>
                <w:spacing w:val="1"/>
                <w:kern w:val="1"/>
                <w:lang w:val="de-DE" w:eastAsia="fa-IR" w:bidi="fa-IR"/>
              </w:rPr>
              <w:t>п</w:t>
            </w:r>
            <w:r w:rsidRPr="00FB433A">
              <w:rPr>
                <w:rFonts w:ascii="Times New Roman" w:hAnsi="Times New Roman"/>
                <w:b/>
                <w:bCs/>
                <w:iCs/>
                <w:kern w:val="1"/>
                <w:lang w:val="de-DE" w:eastAsia="fa-IR" w:bidi="fa-IR"/>
              </w:rPr>
              <w:t xml:space="preserve">о  </w:t>
            </w:r>
            <w:r w:rsidRPr="00FB433A">
              <w:rPr>
                <w:rFonts w:ascii="Times New Roman" w:hAnsi="Times New Roman"/>
                <w:b/>
                <w:bCs/>
                <w:iCs/>
                <w:spacing w:val="-2"/>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д</w:t>
            </w:r>
            <w:r w:rsidRPr="00FB433A">
              <w:rPr>
                <w:rFonts w:ascii="Times New Roman" w:hAnsi="Times New Roman"/>
                <w:b/>
                <w:bCs/>
                <w:iCs/>
                <w:spacing w:val="-2"/>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2"/>
                <w:kern w:val="1"/>
                <w:lang w:val="de-DE" w:eastAsia="fa-IR" w:bidi="fa-IR"/>
              </w:rPr>
              <w:t>ж</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 xml:space="preserve">ю  </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н</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г</w:t>
            </w:r>
            <w:r w:rsidRPr="00FB433A">
              <w:rPr>
                <w:rFonts w:ascii="Times New Roman" w:hAnsi="Times New Roman"/>
                <w:b/>
                <w:bCs/>
                <w:iCs/>
                <w:kern w:val="1"/>
                <w:lang w:val="de-DE" w:eastAsia="fa-IR" w:bidi="fa-IR"/>
              </w:rPr>
              <w:t xml:space="preserve">о  </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щ</w:t>
            </w:r>
            <w:r w:rsidRPr="00FB433A">
              <w:rPr>
                <w:rFonts w:ascii="Times New Roman" w:hAnsi="Times New Roman"/>
                <w:b/>
                <w:bCs/>
                <w:iCs/>
                <w:kern w:val="1"/>
                <w:lang w:val="de-DE" w:eastAsia="fa-IR" w:bidi="fa-IR"/>
              </w:rPr>
              <w:t>е</w:t>
            </w:r>
            <w:r w:rsidRPr="00FB433A">
              <w:rPr>
                <w:rFonts w:ascii="Times New Roman" w:hAnsi="Times New Roman"/>
                <w:b/>
                <w:bCs/>
                <w:iCs/>
                <w:spacing w:val="-2"/>
                <w:kern w:val="1"/>
                <w:lang w:val="de-DE" w:eastAsia="fa-IR" w:bidi="fa-IR"/>
              </w:rPr>
              <w:t>г</w:t>
            </w:r>
            <w:r w:rsidRPr="00FB433A">
              <w:rPr>
                <w:rFonts w:ascii="Times New Roman" w:hAnsi="Times New Roman"/>
                <w:b/>
                <w:bCs/>
                <w:iCs/>
                <w:kern w:val="1"/>
                <w:lang w:val="de-DE" w:eastAsia="fa-IR" w:bidi="fa-IR"/>
              </w:rPr>
              <w:t>о</w:t>
            </w:r>
            <w:r w:rsidRPr="00FB433A">
              <w:rPr>
                <w:rFonts w:ascii="Times New Roman" w:hAnsi="Times New Roman"/>
                <w:b/>
                <w:bCs/>
                <w:iCs/>
                <w:kern w:val="1"/>
                <w:lang w:eastAsia="fa-IR" w:bidi="fa-IR"/>
              </w:rPr>
              <w:t xml:space="preserve"> </w:t>
            </w:r>
            <w:r w:rsidRPr="00FB433A">
              <w:rPr>
                <w:rFonts w:ascii="Times New Roman" w:hAnsi="Times New Roman"/>
                <w:b/>
                <w:bCs/>
                <w:iCs/>
                <w:spacing w:val="1"/>
                <w:kern w:val="1"/>
                <w:lang w:val="de-DE" w:eastAsia="fa-IR" w:bidi="fa-IR"/>
              </w:rPr>
              <w:t>им</w:t>
            </w:r>
            <w:r w:rsidRPr="00FB433A">
              <w:rPr>
                <w:rFonts w:ascii="Times New Roman" w:hAnsi="Times New Roman"/>
                <w:b/>
                <w:bCs/>
                <w:iCs/>
                <w:kern w:val="1"/>
                <w:lang w:val="de-DE" w:eastAsia="fa-IR" w:bidi="fa-IR"/>
              </w:rPr>
              <w:t>у</w:t>
            </w:r>
            <w:r w:rsidRPr="00FB433A">
              <w:rPr>
                <w:rFonts w:ascii="Times New Roman" w:hAnsi="Times New Roman"/>
                <w:b/>
                <w:bCs/>
                <w:iCs/>
                <w:spacing w:val="-3"/>
                <w:kern w:val="1"/>
                <w:lang w:val="de-DE" w:eastAsia="fa-IR" w:bidi="fa-IR"/>
              </w:rPr>
              <w:t>щ</w:t>
            </w:r>
            <w:r w:rsidRPr="00FB433A">
              <w:rPr>
                <w:rFonts w:ascii="Times New Roman" w:hAnsi="Times New Roman"/>
                <w:b/>
                <w:bCs/>
                <w:iCs/>
                <w:kern w:val="1"/>
                <w:lang w:val="de-DE" w:eastAsia="fa-IR" w:bidi="fa-IR"/>
              </w:rPr>
              <w:t>ес</w:t>
            </w:r>
            <w:r w:rsidRPr="00FB433A">
              <w:rPr>
                <w:rFonts w:ascii="Times New Roman" w:hAnsi="Times New Roman"/>
                <w:b/>
                <w:bCs/>
                <w:iCs/>
                <w:spacing w:val="-1"/>
                <w:kern w:val="1"/>
                <w:lang w:val="de-DE" w:eastAsia="fa-IR" w:bidi="fa-IR"/>
              </w:rPr>
              <w:t>т</w:t>
            </w:r>
            <w:r w:rsidRPr="00FB433A">
              <w:rPr>
                <w:rFonts w:ascii="Times New Roman" w:hAnsi="Times New Roman"/>
                <w:b/>
                <w:bCs/>
                <w:iCs/>
                <w:spacing w:val="-2"/>
                <w:kern w:val="1"/>
                <w:lang w:val="de-DE" w:eastAsia="fa-IR" w:bidi="fa-IR"/>
              </w:rPr>
              <w:t>в</w:t>
            </w:r>
            <w:r w:rsidRPr="00FB433A">
              <w:rPr>
                <w:rFonts w:ascii="Times New Roman" w:hAnsi="Times New Roman"/>
                <w:b/>
                <w:bCs/>
                <w:i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i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Ра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ты</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 xml:space="preserve">их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став</w:t>
            </w:r>
            <w:r w:rsidRPr="00FB433A">
              <w:rPr>
                <w:rFonts w:ascii="Times New Roman" w:hAnsi="Times New Roman"/>
                <w:spacing w:val="-1"/>
                <w:kern w:val="1"/>
                <w:lang w:val="de-DE" w:eastAsia="fa-IR" w:bidi="fa-IR"/>
              </w:rPr>
              <w:t xml:space="preserve"> 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го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kern w:val="1"/>
                <w:lang w:val="de-DE" w:eastAsia="fa-IR" w:bidi="fa-IR"/>
              </w:rPr>
            </w:pPr>
          </w:p>
        </w:tc>
      </w:tr>
      <w:tr w:rsidR="001A1CA5" w:rsidRPr="00FB433A" w:rsidTr="001A1CA5">
        <w:trPr>
          <w:trHeight w:val="77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ая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та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корид</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ща</w:t>
            </w:r>
            <w:r w:rsidRPr="00FB433A">
              <w:rPr>
                <w:rFonts w:ascii="Times New Roman" w:hAnsi="Times New Roman"/>
                <w:spacing w:val="-6"/>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ше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нд</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8"/>
                <w:kern w:val="1"/>
                <w:lang w:val="de-DE" w:eastAsia="fa-IR" w:bidi="fa-IR"/>
              </w:rPr>
              <w:t xml:space="preserve"> </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ст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м</w:t>
            </w:r>
            <w:r w:rsidRPr="00FB433A">
              <w:rPr>
                <w:rFonts w:ascii="Times New Roman" w:hAnsi="Times New Roman"/>
                <w:spacing w:val="55"/>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56"/>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55"/>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ря</w:t>
            </w:r>
            <w:r w:rsidRPr="00FB433A">
              <w:rPr>
                <w:rFonts w:ascii="Times New Roman" w:hAnsi="Times New Roman"/>
                <w:spacing w:val="-8"/>
                <w:kern w:val="1"/>
                <w:lang w:val="de-DE" w:eastAsia="fa-IR" w:bidi="fa-IR"/>
              </w:rPr>
              <w:t>з</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ок</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р</w:t>
            </w:r>
            <w:r w:rsidRPr="00FB433A">
              <w:rPr>
                <w:rFonts w:ascii="Times New Roman" w:hAnsi="Times New Roman"/>
                <w:spacing w:val="-4"/>
                <w:kern w:val="1"/>
                <w:lang w:val="de-DE" w:eastAsia="fa-IR" w:bidi="fa-IR"/>
              </w:rPr>
              <w:t>ия</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01"/>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ю</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аж</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хо</w:t>
            </w:r>
            <w:r w:rsidRPr="00FB433A">
              <w:rPr>
                <w:rFonts w:ascii="Times New Roman" w:hAnsi="Times New Roman"/>
                <w:spacing w:val="-6"/>
                <w:kern w:val="1"/>
                <w:lang w:val="de-DE" w:eastAsia="fa-IR" w:bidi="fa-IR"/>
              </w:rPr>
              <w:t>лл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корид</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38"/>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ю</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ст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д  </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33"/>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еже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там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32"/>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ц</w:t>
            </w:r>
          </w:p>
        </w:tc>
      </w:tr>
      <w:tr w:rsidR="001A1CA5" w:rsidRPr="00FB433A" w:rsidTr="001A1CA5">
        <w:trPr>
          <w:trHeight w:val="99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жн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ирк</w:t>
            </w:r>
            <w:r w:rsidRPr="00FB433A">
              <w:rPr>
                <w:rFonts w:ascii="Times New Roman" w:hAnsi="Times New Roman"/>
                <w:kern w:val="1"/>
                <w:lang w:val="de-DE" w:eastAsia="fa-IR" w:bidi="fa-IR"/>
              </w:rPr>
              <w:t>а</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подок</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ннико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52"/>
                <w:kern w:val="1"/>
                <w:lang w:val="de-DE" w:eastAsia="fa-IR" w:bidi="fa-IR"/>
              </w:rPr>
              <w:t xml:space="preserve"> </w:t>
            </w:r>
            <w:r w:rsidRPr="00FB433A">
              <w:rPr>
                <w:rFonts w:ascii="Times New Roman" w:hAnsi="Times New Roman"/>
                <w:spacing w:val="-4"/>
                <w:kern w:val="1"/>
                <w:lang w:val="de-DE" w:eastAsia="fa-IR" w:bidi="fa-IR"/>
              </w:rPr>
              <w:t>око</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к</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л</w:t>
            </w:r>
            <w:r w:rsidRPr="00FB433A">
              <w:rPr>
                <w:rFonts w:ascii="Times New Roman" w:hAnsi="Times New Roman"/>
                <w:spacing w:val="-1"/>
                <w:kern w:val="1"/>
                <w:lang w:val="de-DE" w:eastAsia="fa-IR" w:bidi="fa-IR"/>
              </w:rPr>
              <w:t xml:space="preserve"> 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иц</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я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7"/>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вы</w:t>
            </w:r>
            <w:r w:rsidRPr="00FB433A">
              <w:rPr>
                <w:rFonts w:ascii="Times New Roman" w:hAnsi="Times New Roman"/>
                <w:kern w:val="1"/>
                <w:lang w:val="de-DE" w:eastAsia="fa-IR" w:bidi="fa-IR"/>
              </w:rPr>
              <w:t>х</w:t>
            </w:r>
            <w:r w:rsidRPr="00FB433A">
              <w:rPr>
                <w:rFonts w:ascii="Times New Roman" w:hAnsi="Times New Roman"/>
                <w:spacing w:val="37"/>
                <w:kern w:val="1"/>
                <w:lang w:val="de-DE" w:eastAsia="fa-IR" w:bidi="fa-IR"/>
              </w:rPr>
              <w:t xml:space="preserve"> </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тамбурных, входных, подвальных</w:t>
            </w:r>
            <w:r w:rsidRPr="00FB433A">
              <w:rPr>
                <w:rFonts w:ascii="Times New Roman" w:hAnsi="Times New Roman"/>
                <w:color w:val="FF0000"/>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4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1A1CA5" w:rsidRPr="00FB433A" w:rsidTr="001A1CA5">
        <w:trPr>
          <w:trHeight w:val="4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4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 xml:space="preserve">ые </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учн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 xml:space="preserve">м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по</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ю</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зе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ь</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4"/>
                <w:kern w:val="1"/>
                <w:lang w:val="de-DE" w:eastAsia="fa-IR" w:bidi="fa-IR"/>
              </w:rPr>
              <w:t xml:space="preserve"> </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на</w:t>
            </w:r>
            <w:r w:rsidRPr="00FB433A">
              <w:rPr>
                <w:rFonts w:ascii="Times New Roman" w:hAnsi="Times New Roman"/>
                <w:b/>
                <w:bCs/>
                <w:spacing w:val="4"/>
                <w:kern w:val="1"/>
                <w:lang w:val="de-DE" w:eastAsia="fa-IR" w:bidi="fa-IR"/>
              </w:rPr>
              <w:t xml:space="preserve"> </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ом 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жен </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ир</w:t>
            </w:r>
            <w:r w:rsidRPr="00FB433A">
              <w:rPr>
                <w:rFonts w:ascii="Times New Roman" w:hAnsi="Times New Roman"/>
                <w:b/>
                <w:bCs/>
                <w:kern w:val="1"/>
                <w:lang w:val="de-DE" w:eastAsia="fa-IR" w:bidi="fa-IR"/>
              </w:rPr>
              <w:t>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w:t>
            </w:r>
            <w:r w:rsidRPr="00FB433A">
              <w:rPr>
                <w:rFonts w:ascii="Times New Roman" w:hAnsi="Times New Roman"/>
                <w:b/>
                <w:bCs/>
                <w:spacing w:val="4"/>
                <w:kern w:val="1"/>
                <w:lang w:val="de-DE" w:eastAsia="fa-IR" w:bidi="fa-IR"/>
              </w:rPr>
              <w:t xml:space="preserve"> </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 xml:space="preserve"> э</w:t>
            </w:r>
            <w:r w:rsidRPr="00FB433A">
              <w:rPr>
                <w:rFonts w:ascii="Times New Roman" w:hAnsi="Times New Roman"/>
                <w:b/>
                <w:bCs/>
                <w:kern w:val="1"/>
                <w:lang w:val="de-DE" w:eastAsia="fa-IR" w:bidi="fa-IR"/>
              </w:rPr>
              <w:t>ле</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та</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оз</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ене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 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бл</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ус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и</w:t>
            </w:r>
            <w:r w:rsidRPr="00FB433A">
              <w:rPr>
                <w:rFonts w:ascii="Times New Roman" w:hAnsi="Times New Roman"/>
                <w:b/>
                <w:bCs/>
                <w:kern w:val="1"/>
                <w:lang w:val="de-DE" w:eastAsia="fa-IR" w:bidi="fa-IR"/>
              </w:rPr>
              <w:t>н</w:t>
            </w:r>
            <w:r w:rsidRPr="00FB433A">
              <w:rPr>
                <w:rFonts w:ascii="Times New Roman" w:hAnsi="Times New Roman"/>
                <w:b/>
                <w:bCs/>
                <w:spacing w:val="-3"/>
                <w:kern w:val="1"/>
                <w:lang w:val="de-DE" w:eastAsia="fa-IR" w:bidi="fa-IR"/>
              </w:rPr>
              <w:t>ы</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ъ</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к</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и, п</w:t>
            </w:r>
            <w:r w:rsidRPr="00FB433A">
              <w:rPr>
                <w:rFonts w:ascii="Times New Roman" w:hAnsi="Times New Roman"/>
                <w:b/>
                <w:bCs/>
                <w:spacing w:val="4"/>
                <w:kern w:val="1"/>
                <w:lang w:val="de-DE" w:eastAsia="fa-IR" w:bidi="fa-IR"/>
              </w:rPr>
              <w:t>р</w:t>
            </w:r>
            <w:r w:rsidRPr="00FB433A">
              <w:rPr>
                <w:rFonts w:ascii="Times New Roman" w:hAnsi="Times New Roman"/>
                <w:b/>
                <w:bCs/>
                <w:spacing w:val="3"/>
                <w:kern w:val="1"/>
                <w:lang w:val="de-DE" w:eastAsia="fa-IR" w:bidi="fa-IR"/>
              </w:rPr>
              <w:t>е</w:t>
            </w:r>
            <w:r w:rsidRPr="00FB433A">
              <w:rPr>
                <w:rFonts w:ascii="Times New Roman" w:hAnsi="Times New Roman"/>
                <w:b/>
                <w:bCs/>
                <w:spacing w:val="2"/>
                <w:kern w:val="1"/>
                <w:lang w:val="de-DE" w:eastAsia="fa-IR" w:bidi="fa-IR"/>
              </w:rPr>
              <w:t>д</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з</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че</w:t>
            </w:r>
            <w:r w:rsidRPr="00FB433A">
              <w:rPr>
                <w:rFonts w:ascii="Times New Roman" w:hAnsi="Times New Roman"/>
                <w:b/>
                <w:bCs/>
                <w:kern w:val="1"/>
                <w:lang w:val="de-DE" w:eastAsia="fa-IR" w:bidi="fa-IR"/>
              </w:rPr>
              <w:t>н</w:t>
            </w:r>
            <w:r w:rsidRPr="00FB433A">
              <w:rPr>
                <w:rFonts w:ascii="Times New Roman" w:hAnsi="Times New Roman"/>
                <w:b/>
                <w:bCs/>
                <w:spacing w:val="2"/>
                <w:kern w:val="1"/>
                <w:lang w:val="de-DE" w:eastAsia="fa-IR" w:bidi="fa-IR"/>
              </w:rPr>
              <w:t>ны</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2"/>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3"/>
                <w:kern w:val="1"/>
                <w:lang w:val="de-DE" w:eastAsia="fa-IR" w:bidi="fa-IR"/>
              </w:rPr>
              <w:t>бс</w:t>
            </w:r>
            <w:r w:rsidRPr="00FB433A">
              <w:rPr>
                <w:rFonts w:ascii="Times New Roman" w:hAnsi="Times New Roman"/>
                <w:b/>
                <w:bCs/>
                <w:kern w:val="1"/>
                <w:lang w:val="de-DE" w:eastAsia="fa-IR" w:bidi="fa-IR"/>
              </w:rPr>
              <w:t>лу</w:t>
            </w:r>
            <w:r w:rsidRPr="00FB433A">
              <w:rPr>
                <w:rFonts w:ascii="Times New Roman" w:hAnsi="Times New Roman"/>
                <w:b/>
                <w:bCs/>
                <w:spacing w:val="3"/>
                <w:kern w:val="1"/>
                <w:lang w:val="de-DE" w:eastAsia="fa-IR" w:bidi="fa-IR"/>
              </w:rPr>
              <w:t>ж</w:t>
            </w:r>
            <w:r w:rsidRPr="00FB433A">
              <w:rPr>
                <w:rFonts w:ascii="Times New Roman" w:hAnsi="Times New Roman"/>
                <w:b/>
                <w:bCs/>
                <w:spacing w:val="1"/>
                <w:kern w:val="1"/>
                <w:lang w:val="de-DE" w:eastAsia="fa-IR" w:bidi="fa-IR"/>
              </w:rPr>
              <w:t>ив</w:t>
            </w:r>
            <w:r w:rsidRPr="00FB433A">
              <w:rPr>
                <w:rFonts w:ascii="Times New Roman" w:hAnsi="Times New Roman"/>
                <w:b/>
                <w:bCs/>
                <w:spacing w:val="4"/>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 xml:space="preserve">я и </w:t>
            </w:r>
            <w:r w:rsidRPr="00FB433A">
              <w:rPr>
                <w:rFonts w:ascii="Times New Roman" w:hAnsi="Times New Roman"/>
                <w:b/>
                <w:bCs/>
                <w:spacing w:val="3"/>
                <w:kern w:val="1"/>
                <w:lang w:val="de-DE" w:eastAsia="fa-IR" w:bidi="fa-IR"/>
              </w:rPr>
              <w:t>э</w:t>
            </w:r>
            <w:r w:rsidRPr="00FB433A">
              <w:rPr>
                <w:rFonts w:ascii="Times New Roman" w:hAnsi="Times New Roman"/>
                <w:b/>
                <w:bCs/>
                <w:spacing w:val="1"/>
                <w:kern w:val="1"/>
                <w:lang w:val="de-DE" w:eastAsia="fa-IR" w:bidi="fa-IR"/>
              </w:rPr>
              <w:t>к</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п</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4"/>
                <w:kern w:val="1"/>
                <w:lang w:val="de-DE" w:eastAsia="fa-IR" w:bidi="fa-IR"/>
              </w:rPr>
              <w:t>а</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4"/>
                <w:kern w:val="1"/>
                <w:lang w:val="de-DE" w:eastAsia="fa-IR" w:bidi="fa-IR"/>
              </w:rPr>
              <w:t>ц</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э</w:t>
            </w:r>
            <w:r w:rsidRPr="00FB433A">
              <w:rPr>
                <w:rFonts w:ascii="Times New Roman" w:hAnsi="Times New Roman"/>
                <w:b/>
                <w:bCs/>
                <w:spacing w:val="-1"/>
                <w:kern w:val="1"/>
                <w:lang w:val="de-DE" w:eastAsia="fa-IR" w:bidi="fa-IR"/>
              </w:rPr>
              <w:t>то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а</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лее –</w:t>
            </w:r>
            <w:r w:rsidRPr="00FB433A">
              <w:rPr>
                <w:rFonts w:ascii="Times New Roman" w:hAnsi="Times New Roman"/>
                <w:b/>
                <w:bCs/>
                <w:spacing w:val="1"/>
                <w:kern w:val="1"/>
                <w:lang w:val="de-DE" w:eastAsia="fa-IR" w:bidi="fa-IR"/>
              </w:rPr>
              <w:t xml:space="preserve"> 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 xml:space="preserve">ая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в  х</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нне-</w:t>
            </w:r>
            <w:r w:rsidRPr="00FB433A">
              <w:rPr>
                <w:rFonts w:ascii="Times New Roman" w:hAnsi="Times New Roman"/>
                <w:b/>
                <w:bCs/>
                <w:spacing w:val="-2"/>
                <w:kern w:val="1"/>
                <w:lang w:val="de-DE" w:eastAsia="fa-IR" w:bidi="fa-IR"/>
              </w:rPr>
              <w:t>з</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ри</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д </w:t>
            </w:r>
            <w:r w:rsidRPr="00FB433A">
              <w:rPr>
                <w:rFonts w:ascii="Times New Roman" w:hAnsi="Times New Roman"/>
                <w:b/>
                <w:bCs/>
                <w:spacing w:val="1"/>
                <w:kern w:val="1"/>
                <w:lang w:val="de-DE" w:eastAsia="fa-IR" w:bidi="fa-IR"/>
              </w:rPr>
              <w:t>го</w:t>
            </w:r>
            <w:r w:rsidRPr="00FB433A">
              <w:rPr>
                <w:rFonts w:ascii="Times New Roman" w:hAnsi="Times New Roman"/>
                <w:b/>
                <w:bCs/>
                <w:spacing w:val="-3"/>
                <w:kern w:val="1"/>
                <w:lang w:val="de-DE" w:eastAsia="fa-IR" w:bidi="fa-IR"/>
              </w:rPr>
              <w:t>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6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шек </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ю</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ев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 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 с</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ше 5</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706628" w:rsidP="00706628">
            <w:pPr>
              <w:widowControl w:val="0"/>
              <w:suppressAutoHyphens/>
              <w:spacing w:after="0" w:line="240" w:lineRule="auto"/>
              <w:ind w:left="6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е</w:t>
            </w:r>
            <w:r w:rsidR="001A1CA5" w:rsidRPr="00FB433A">
              <w:rPr>
                <w:rFonts w:ascii="Times New Roman" w:hAnsi="Times New Roman"/>
                <w:spacing w:val="-1"/>
                <w:kern w:val="1"/>
                <w:lang w:val="de-DE" w:eastAsia="fa-IR" w:bidi="fa-IR"/>
              </w:rPr>
              <w:t>об</w:t>
            </w:r>
            <w:r w:rsidR="001A1CA5" w:rsidRPr="00FB433A">
              <w:rPr>
                <w:rFonts w:ascii="Times New Roman" w:hAnsi="Times New Roman"/>
                <w:spacing w:val="1"/>
                <w:kern w:val="1"/>
                <w:lang w:val="de-DE" w:eastAsia="fa-IR" w:bidi="fa-IR"/>
              </w:rPr>
              <w:t>х</w:t>
            </w:r>
            <w:r w:rsidR="001A1CA5" w:rsidRPr="00FB433A">
              <w:rPr>
                <w:rFonts w:ascii="Times New Roman" w:hAnsi="Times New Roman"/>
                <w:spacing w:val="-1"/>
                <w:kern w:val="1"/>
                <w:lang w:val="de-DE" w:eastAsia="fa-IR" w:bidi="fa-IR"/>
              </w:rPr>
              <w:t>о</w:t>
            </w:r>
            <w:r w:rsidR="001A1CA5" w:rsidRPr="00FB433A">
              <w:rPr>
                <w:rFonts w:ascii="Times New Roman" w:hAnsi="Times New Roman"/>
                <w:spacing w:val="-2"/>
                <w:kern w:val="1"/>
                <w:lang w:val="de-DE" w:eastAsia="fa-IR" w:bidi="fa-IR"/>
              </w:rPr>
              <w:t>д</w:t>
            </w:r>
            <w:r w:rsidR="001A1CA5" w:rsidRPr="00FB433A">
              <w:rPr>
                <w:rFonts w:ascii="Times New Roman" w:hAnsi="Times New Roman"/>
                <w:spacing w:val="1"/>
                <w:kern w:val="1"/>
                <w:lang w:val="de-DE" w:eastAsia="fa-IR" w:bidi="fa-IR"/>
              </w:rPr>
              <w:t>и</w:t>
            </w:r>
            <w:r w:rsidR="001A1CA5" w:rsidRPr="00FB433A">
              <w:rPr>
                <w:rFonts w:ascii="Times New Roman" w:hAnsi="Times New Roman"/>
                <w:kern w:val="1"/>
                <w:lang w:val="de-DE" w:eastAsia="fa-IR" w:bidi="fa-IR"/>
              </w:rPr>
              <w:t>м</w:t>
            </w:r>
            <w:r w:rsidR="001A1CA5" w:rsidRPr="00FB433A">
              <w:rPr>
                <w:rFonts w:ascii="Times New Roman" w:hAnsi="Times New Roman"/>
                <w:spacing w:val="-1"/>
                <w:kern w:val="1"/>
                <w:lang w:val="de-DE" w:eastAsia="fa-IR" w:bidi="fa-IR"/>
              </w:rPr>
              <w:t>о</w:t>
            </w:r>
            <w:r w:rsidR="001A1CA5" w:rsidRPr="00FB433A">
              <w:rPr>
                <w:rFonts w:ascii="Times New Roman" w:hAnsi="Times New Roman"/>
                <w:kern w:val="1"/>
                <w:lang w:val="de-DE" w:eastAsia="fa-IR" w:bidi="fa-IR"/>
              </w:rPr>
              <w:t>сти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вы</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ше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 xml:space="preserve">дни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6"/>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3</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и </w:t>
            </w:r>
            <w:r w:rsidRPr="00FB433A">
              <w:rPr>
                <w:rFonts w:ascii="Times New Roman" w:hAnsi="Times New Roman"/>
                <w:kern w:val="1"/>
                <w:lang w:eastAsia="fa-IR" w:bidi="fa-IR"/>
              </w:rPr>
              <w:t>без снегопада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9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1 </w:t>
            </w:r>
            <w:r w:rsidRPr="00FB433A">
              <w:rPr>
                <w:rFonts w:ascii="Times New Roman" w:hAnsi="Times New Roman"/>
                <w:kern w:val="1"/>
                <w:lang w:eastAsia="fa-IR" w:bidi="fa-IR"/>
              </w:rPr>
              <w:t>раз в двое суток во время гололеда</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9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1"/>
                <w:kern w:val="1"/>
                <w:lang w:val="de-DE" w:eastAsia="fa-IR" w:bidi="fa-IR"/>
              </w:rPr>
              <w:t>льц</w:t>
            </w:r>
            <w:r w:rsidRPr="00FB433A">
              <w:rPr>
                <w:rFonts w:ascii="Times New Roman" w:hAnsi="Times New Roman"/>
                <w:kern w:val="1"/>
                <w:lang w:val="de-DE" w:eastAsia="fa-IR" w:bidi="fa-IR"/>
              </w:rPr>
              <w:t xml:space="preserve">а и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у</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д</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 мат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90" w:right="7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p w:rsidR="001A1CA5" w:rsidRPr="00FB433A" w:rsidRDefault="001A1CA5" w:rsidP="00E02CA9">
            <w:pPr>
              <w:widowControl w:val="0"/>
              <w:suppressAutoHyphens/>
              <w:spacing w:before="3" w:after="0" w:line="240" w:lineRule="auto"/>
              <w:ind w:left="90" w:righ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я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r>
      <w:tr w:rsidR="001A1CA5" w:rsidRPr="00FB433A" w:rsidTr="001A1CA5">
        <w:trPr>
          <w:trHeight w:val="34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н</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м</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1A1CA5" w:rsidRPr="00FB433A" w:rsidTr="001A1CA5">
        <w:trPr>
          <w:trHeight w:val="78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8</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ща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кам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01"/>
              <w:jc w:val="center"/>
              <w:textAlignment w:val="baseline"/>
              <w:rPr>
                <w:rFonts w:ascii="Times New Roman" w:hAnsi="Times New Roman"/>
                <w:kern w:val="1"/>
                <w:lang w:val="de-DE" w:eastAsia="fa-IR" w:bidi="fa-IR"/>
              </w:rPr>
            </w:pPr>
            <w:r w:rsidRPr="00FB433A">
              <w:rPr>
                <w:rFonts w:ascii="Times New Roman" w:hAnsi="Times New Roman"/>
                <w:kern w:val="1"/>
                <w:lang w:eastAsia="fa-IR" w:bidi="fa-IR"/>
              </w:rPr>
              <w:t>1 раз в сутки</w:t>
            </w:r>
          </w:p>
        </w:tc>
      </w:tr>
      <w:tr w:rsidR="001A1CA5" w:rsidRPr="00FB433A" w:rsidTr="001A1CA5">
        <w:trPr>
          <w:trHeight w:val="61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iCs/>
                <w:spacing w:val="-1"/>
                <w:kern w:val="1"/>
                <w:lang w:val="de-DE" w:eastAsia="fa-IR" w:bidi="fa-IR"/>
              </w:rPr>
            </w:pPr>
            <w:r w:rsidRPr="00FB433A">
              <w:rPr>
                <w:rFonts w:ascii="Times New Roman" w:hAnsi="Times New Roman"/>
                <w:b/>
                <w:bCs/>
                <w:iCs/>
                <w:spacing w:val="1"/>
                <w:kern w:val="1"/>
                <w:lang w:val="de-DE" w:eastAsia="fa-IR" w:bidi="fa-IR"/>
              </w:rPr>
              <w:t>3</w:t>
            </w:r>
            <w:r w:rsidRPr="00FB433A">
              <w:rPr>
                <w:rFonts w:ascii="Times New Roman" w:hAnsi="Times New Roman"/>
                <w:b/>
                <w:bCs/>
                <w:iCs/>
                <w:spacing w:val="-1"/>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b/>
                <w:bCs/>
                <w:iCs/>
                <w:spacing w:val="-1"/>
                <w:kern w:val="1"/>
                <w:lang w:val="de-DE" w:eastAsia="fa-IR" w:bidi="fa-IR"/>
              </w:rPr>
              <w:t>М</w:t>
            </w:r>
            <w:r w:rsidRPr="00FB433A">
              <w:rPr>
                <w:rFonts w:ascii="Times New Roman" w:hAnsi="Times New Roman"/>
                <w:b/>
                <w:bCs/>
                <w:iCs/>
                <w:kern w:val="1"/>
                <w:lang w:val="de-DE" w:eastAsia="fa-IR" w:bidi="fa-IR"/>
              </w:rPr>
              <w:t>ех</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2"/>
                <w:kern w:val="1"/>
                <w:lang w:val="de-DE" w:eastAsia="fa-IR" w:bidi="fa-IR"/>
              </w:rPr>
              <w:t>з</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в</w:t>
            </w:r>
            <w:r w:rsidRPr="00FB433A">
              <w:rPr>
                <w:rFonts w:ascii="Times New Roman" w:hAnsi="Times New Roman"/>
                <w:b/>
                <w:bCs/>
                <w:iCs/>
                <w:spacing w:val="2"/>
                <w:kern w:val="1"/>
                <w:lang w:val="de-DE" w:eastAsia="fa-IR" w:bidi="fa-IR"/>
              </w:rPr>
              <w:t>а</w:t>
            </w:r>
            <w:r w:rsidRPr="00FB433A">
              <w:rPr>
                <w:rFonts w:ascii="Times New Roman" w:hAnsi="Times New Roman"/>
                <w:b/>
                <w:bCs/>
                <w:iCs/>
                <w:kern w:val="1"/>
                <w:lang w:val="de-DE" w:eastAsia="fa-IR" w:bidi="fa-IR"/>
              </w:rPr>
              <w:t>н</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я</w:t>
            </w:r>
            <w:r w:rsidRPr="00FB433A">
              <w:rPr>
                <w:rFonts w:ascii="Times New Roman" w:hAnsi="Times New Roman"/>
                <w:b/>
                <w:bCs/>
                <w:iCs/>
                <w:spacing w:val="59"/>
                <w:kern w:val="1"/>
                <w:lang w:val="de-DE" w:eastAsia="fa-IR" w:bidi="fa-IR"/>
              </w:rPr>
              <w:t xml:space="preserve"> </w:t>
            </w:r>
            <w:r w:rsidRPr="00FB433A">
              <w:rPr>
                <w:rFonts w:ascii="Times New Roman" w:hAnsi="Times New Roman"/>
                <w:b/>
                <w:bCs/>
                <w:iCs/>
                <w:kern w:val="1"/>
                <w:lang w:val="de-DE" w:eastAsia="fa-IR" w:bidi="fa-IR"/>
              </w:rPr>
              <w:t>уб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2"/>
                <w:kern w:val="1"/>
                <w:lang w:val="de-DE" w:eastAsia="fa-IR" w:bidi="fa-IR"/>
              </w:rPr>
              <w:t>к</w:t>
            </w:r>
            <w:r w:rsidRPr="00FB433A">
              <w:rPr>
                <w:rFonts w:ascii="Times New Roman" w:hAnsi="Times New Roman"/>
                <w:b/>
                <w:bCs/>
                <w:iCs/>
                <w:kern w:val="1"/>
                <w:lang w:val="de-DE" w:eastAsia="fa-IR" w:bidi="fa-IR"/>
              </w:rPr>
              <w:t>а</w:t>
            </w:r>
            <w:r w:rsidRPr="00FB433A">
              <w:rPr>
                <w:rFonts w:ascii="Times New Roman" w:hAnsi="Times New Roman"/>
                <w:b/>
                <w:bCs/>
                <w:iCs/>
                <w:spacing w:val="63"/>
                <w:kern w:val="1"/>
                <w:lang w:val="de-DE" w:eastAsia="fa-IR" w:bidi="fa-IR"/>
              </w:rPr>
              <w:t xml:space="preserve"> </w:t>
            </w:r>
            <w:r w:rsidRPr="00FB433A">
              <w:rPr>
                <w:rFonts w:ascii="Times New Roman" w:hAnsi="Times New Roman"/>
                <w:b/>
                <w:bCs/>
                <w:iCs/>
                <w:spacing w:val="-1"/>
                <w:kern w:val="1"/>
                <w:lang w:val="de-DE" w:eastAsia="fa-IR" w:bidi="fa-IR"/>
              </w:rPr>
              <w:t>пр</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д</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м</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в</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й</w:t>
            </w:r>
            <w:r w:rsidRPr="00FB433A">
              <w:rPr>
                <w:rFonts w:ascii="Times New Roman" w:hAnsi="Times New Roman"/>
                <w:b/>
                <w:bCs/>
                <w:iCs/>
                <w:spacing w:val="61"/>
                <w:kern w:val="1"/>
                <w:lang w:val="de-DE" w:eastAsia="fa-IR" w:bidi="fa-IR"/>
              </w:rPr>
              <w:t xml:space="preserve"> </w:t>
            </w:r>
            <w:r w:rsidRPr="00FB433A">
              <w:rPr>
                <w:rFonts w:ascii="Times New Roman" w:hAnsi="Times New Roman"/>
                <w:b/>
                <w:bCs/>
                <w:iCs/>
                <w:spacing w:val="-1"/>
                <w:kern w:val="1"/>
                <w:lang w:val="de-DE" w:eastAsia="fa-IR" w:bidi="fa-IR"/>
              </w:rPr>
              <w:t>т</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то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ии</w:t>
            </w:r>
            <w:r>
              <w:rPr>
                <w:rFonts w:ascii="Times New Roman" w:hAnsi="Times New Roman"/>
                <w:b/>
                <w:bCs/>
                <w:iCs/>
                <w:spacing w:val="-1"/>
                <w:kern w:val="1"/>
                <w:lang w:eastAsia="fa-IR" w:bidi="fa-IR"/>
              </w:rPr>
              <w:t xml:space="preserve"> </w:t>
            </w:r>
            <w:r w:rsidRPr="00FB433A">
              <w:rPr>
                <w:rFonts w:ascii="Times New Roman" w:hAnsi="Times New Roman"/>
                <w:b/>
                <w:bCs/>
                <w:iCs/>
                <w:kern w:val="1"/>
                <w:lang w:val="de-DE" w:eastAsia="fa-IR" w:bidi="fa-IR"/>
              </w:rPr>
              <w:t>в х</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л</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дн</w:t>
            </w:r>
            <w:r w:rsidRPr="00FB433A">
              <w:rPr>
                <w:rFonts w:ascii="Times New Roman" w:hAnsi="Times New Roman"/>
                <w:b/>
                <w:bCs/>
                <w:iCs/>
                <w:spacing w:val="-3"/>
                <w:kern w:val="1"/>
                <w:lang w:val="de-DE" w:eastAsia="fa-IR" w:bidi="fa-IR"/>
              </w:rPr>
              <w:t>ы</w:t>
            </w:r>
            <w:r w:rsidRPr="00FB433A">
              <w:rPr>
                <w:rFonts w:ascii="Times New Roman" w:hAnsi="Times New Roman"/>
                <w:b/>
                <w:bCs/>
                <w:iCs/>
                <w:kern w:val="1"/>
                <w:lang w:val="de-DE" w:eastAsia="fa-IR" w:bidi="fa-IR"/>
              </w:rPr>
              <w:t>й</w:t>
            </w:r>
            <w:r w:rsidRPr="00FB433A">
              <w:rPr>
                <w:rFonts w:ascii="Times New Roman" w:hAnsi="Times New Roman"/>
                <w:b/>
                <w:bCs/>
                <w:iCs/>
                <w:spacing w:val="1"/>
                <w:kern w:val="1"/>
                <w:lang w:val="de-DE" w:eastAsia="fa-IR" w:bidi="fa-IR"/>
              </w:rPr>
              <w:t xml:space="preserve"> п</w:t>
            </w:r>
            <w:r w:rsidRPr="00FB433A">
              <w:rPr>
                <w:rFonts w:ascii="Times New Roman" w:hAnsi="Times New Roman"/>
                <w:b/>
                <w:bCs/>
                <w:iCs/>
                <w:spacing w:val="-2"/>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ио</w:t>
            </w:r>
            <w:r w:rsidRPr="00FB433A">
              <w:rPr>
                <w:rFonts w:ascii="Times New Roman" w:hAnsi="Times New Roman"/>
                <w:b/>
                <w:bCs/>
                <w:iCs/>
                <w:kern w:val="1"/>
                <w:lang w:val="de-DE" w:eastAsia="fa-IR" w:bidi="fa-IR"/>
              </w:rPr>
              <w:t>д</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2"/>
                <w:kern w:val="1"/>
                <w:lang w:val="de-DE" w:eastAsia="fa-IR" w:bidi="fa-IR"/>
              </w:rPr>
              <w:t>г</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 xml:space="preserve">По мере необходимости, но не менее 1 раза в </w:t>
            </w:r>
            <w:r>
              <w:rPr>
                <w:rFonts w:ascii="Times New Roman" w:eastAsia="Calibri" w:hAnsi="Times New Roman"/>
              </w:rPr>
              <w:t xml:space="preserve">     </w:t>
            </w:r>
            <w:r w:rsidRPr="00FB433A">
              <w:rPr>
                <w:rFonts w:ascii="Times New Roman" w:eastAsia="Calibri" w:hAnsi="Times New Roman"/>
              </w:rPr>
              <w:t>месяц</w:t>
            </w:r>
          </w:p>
        </w:tc>
      </w:tr>
      <w:tr w:rsidR="001A1CA5" w:rsidRPr="00FB433A" w:rsidTr="001A1CA5">
        <w:trPr>
          <w:trHeight w:val="60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50"/>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52"/>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53"/>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54"/>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5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1"/>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со  с</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в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еж</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ю к</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ч</w:t>
            </w:r>
            <w:r w:rsidRPr="00FB433A">
              <w:rPr>
                <w:rFonts w:ascii="Times New Roman" w:hAnsi="Times New Roman"/>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1A1CA5">
        <w:trPr>
          <w:trHeight w:val="5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ками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1A1CA5">
        <w:trPr>
          <w:trHeight w:val="51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ега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н 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1A1CA5">
        <w:trPr>
          <w:trHeight w:val="47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ега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6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ып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3"/>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ые  </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ч</w:t>
            </w:r>
            <w:r w:rsidRPr="00FB433A">
              <w:rPr>
                <w:rFonts w:ascii="Times New Roman" w:hAnsi="Times New Roman"/>
                <w:b/>
                <w:bCs/>
                <w:kern w:val="1"/>
                <w:lang w:val="de-DE" w:eastAsia="fa-IR" w:bidi="fa-IR"/>
              </w:rPr>
              <w:t xml:space="preserve">ным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ри</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  в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w:t>
            </w:r>
          </w:p>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есен</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е-ле</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ий</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3"/>
                <w:kern w:val="1"/>
                <w:lang w:val="de-DE" w:eastAsia="fa-IR" w:bidi="fa-IR"/>
              </w:rPr>
              <w:t>д</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706628">
        <w:trPr>
          <w:trHeight w:val="59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5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По необходимости, но не реже 2 раз в месяц</w:t>
            </w:r>
          </w:p>
        </w:tc>
      </w:tr>
      <w:tr w:rsidR="001A1CA5" w:rsidRPr="00FB433A" w:rsidTr="001A1CA5">
        <w:trPr>
          <w:trHeight w:val="2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r w:rsidRPr="00FB433A">
              <w:rPr>
                <w:rFonts w:ascii="Times New Roman" w:hAnsi="Times New Roman"/>
                <w:spacing w:val="13"/>
                <w:kern w:val="1"/>
                <w:lang w:val="de-DE" w:eastAsia="fa-IR" w:bidi="fa-IR"/>
              </w:rPr>
              <w:t xml:space="preserve"> </w:t>
            </w:r>
            <w:r w:rsidRPr="00FB433A">
              <w:rPr>
                <w:rFonts w:ascii="Times New Roman" w:hAnsi="Times New Roman"/>
                <w:kern w:val="1"/>
                <w:lang w:val="de-DE" w:eastAsia="fa-IR" w:bidi="fa-IR"/>
              </w:rPr>
              <w:t>у</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сутки</w:t>
            </w:r>
          </w:p>
        </w:tc>
      </w:tr>
      <w:tr w:rsidR="001A1CA5" w:rsidRPr="00FB433A" w:rsidTr="00706628">
        <w:trPr>
          <w:trHeight w:val="28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75"/>
              <w:jc w:val="both"/>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н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сутки</w:t>
            </w:r>
          </w:p>
        </w:tc>
      </w:tr>
      <w:tr w:rsidR="001A1CA5" w:rsidRPr="00FB433A" w:rsidTr="001A1CA5">
        <w:trPr>
          <w:trHeight w:val="50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месяц</w:t>
            </w:r>
          </w:p>
        </w:tc>
      </w:tr>
      <w:tr w:rsidR="001A1CA5" w:rsidRPr="00FB433A" w:rsidTr="00706628">
        <w:trPr>
          <w:trHeight w:val="54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 xml:space="preserve">ок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е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сутки</w:t>
            </w:r>
          </w:p>
        </w:tc>
      </w:tr>
      <w:tr w:rsidR="001A1CA5" w:rsidRPr="00FB433A" w:rsidTr="001A1CA5">
        <w:trPr>
          <w:trHeight w:val="113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60"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г</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p>
          <w:p w:rsidR="001A1CA5" w:rsidRPr="00FB433A" w:rsidRDefault="001A1CA5" w:rsidP="00E02CA9">
            <w:pPr>
              <w:widowControl w:val="0"/>
              <w:suppressAutoHyphens/>
              <w:spacing w:after="0" w:line="240" w:lineRule="auto"/>
              <w:ind w:left="60" w:right="75"/>
              <w:jc w:val="both"/>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p w:rsidR="001A1CA5" w:rsidRPr="00FB433A" w:rsidRDefault="001A1CA5" w:rsidP="00E02CA9">
            <w:pPr>
              <w:widowControl w:val="0"/>
              <w:suppressAutoHyphens/>
              <w:spacing w:after="0" w:line="240" w:lineRule="auto"/>
              <w:ind w:left="60" w:right="75"/>
              <w:jc w:val="both"/>
              <w:textAlignment w:val="baseline"/>
              <w:rPr>
                <w:rFonts w:ascii="Times New Roman" w:hAnsi="Times New Roman"/>
                <w:kern w:val="1"/>
                <w:lang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3"/>
                <w:kern w:val="1"/>
                <w:lang w:val="de-DE" w:eastAsia="fa-IR" w:bidi="fa-IR"/>
              </w:rPr>
              <w:t>ы</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з</w:t>
            </w:r>
            <w:r w:rsidRPr="00FB433A">
              <w:rPr>
                <w:rFonts w:ascii="Times New Roman" w:hAnsi="Times New Roman"/>
                <w:spacing w:val="5"/>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45"/>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у</w:t>
            </w:r>
            <w:r w:rsidRPr="00FB433A">
              <w:rPr>
                <w:rFonts w:ascii="Times New Roman" w:hAnsi="Times New Roman"/>
                <w:spacing w:val="4"/>
                <w:kern w:val="1"/>
                <w:lang w:val="de-DE" w:eastAsia="fa-IR" w:bidi="fa-IR"/>
              </w:rPr>
              <w:t>х</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6"/>
                <w:kern w:val="1"/>
                <w:lang w:val="de-DE" w:eastAsia="fa-IR" w:bidi="fa-IR"/>
              </w:rPr>
              <w:t xml:space="preserve"> </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4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6"/>
                <w:kern w:val="1"/>
                <w:lang w:val="de-DE" w:eastAsia="fa-IR" w:bidi="fa-IR"/>
              </w:rPr>
              <w:t xml:space="preserve"> </w:t>
            </w:r>
            <w:r w:rsidRPr="00FB433A">
              <w:rPr>
                <w:rFonts w:ascii="Times New Roman" w:hAnsi="Times New Roman"/>
                <w:spacing w:val="3"/>
                <w:kern w:val="1"/>
                <w:lang w:val="de-DE" w:eastAsia="fa-IR" w:bidi="fa-IR"/>
              </w:rPr>
              <w:t>де</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е</w:t>
            </w:r>
            <w:r w:rsidRPr="00FB433A">
              <w:rPr>
                <w:rFonts w:ascii="Times New Roman" w:hAnsi="Times New Roman"/>
                <w:spacing w:val="4"/>
                <w:kern w:val="1"/>
                <w:lang w:val="de-DE" w:eastAsia="fa-IR" w:bidi="fa-IR"/>
              </w:rPr>
              <w:t>вь</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5"/>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1"/>
                <w:kern w:val="1"/>
                <w:lang w:val="de-DE" w:eastAsia="fa-IR" w:bidi="fa-IR"/>
              </w:rPr>
              <w:t>л</w:t>
            </w:r>
            <w:r w:rsidRPr="00FB433A">
              <w:rPr>
                <w:rFonts w:ascii="Times New Roman" w:hAnsi="Times New Roman"/>
                <w:spacing w:val="6"/>
                <w:kern w:val="1"/>
                <w:lang w:val="de-DE" w:eastAsia="fa-IR" w:bidi="fa-IR"/>
              </w:rPr>
              <w:t>о</w:t>
            </w:r>
            <w:r w:rsidRPr="00FB433A">
              <w:rPr>
                <w:rFonts w:ascii="Times New Roman" w:hAnsi="Times New Roman"/>
                <w:spacing w:val="3"/>
                <w:kern w:val="1"/>
                <w:lang w:val="de-DE" w:eastAsia="fa-IR" w:bidi="fa-IR"/>
              </w:rPr>
              <w:t xml:space="preserve">женных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proofErr w:type="gramStart"/>
            <w:r w:rsidRPr="00FB433A">
              <w:rPr>
                <w:rFonts w:ascii="Times New Roman" w:eastAsia="Calibri" w:hAnsi="Times New Roman"/>
              </w:rPr>
              <w:t>по</w:t>
            </w:r>
            <w:proofErr w:type="gramEnd"/>
            <w:r w:rsidRPr="00FB433A">
              <w:rPr>
                <w:rFonts w:ascii="Times New Roman" w:eastAsia="Calibri" w:hAnsi="Times New Roman"/>
              </w:rPr>
              <w:t xml:space="preserve"> мере необходимости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20"/>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Уборк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газ</w:t>
            </w:r>
            <w:r w:rsidRPr="00FB433A">
              <w:rPr>
                <w:rFonts w:ascii="Times New Roman" w:hAnsi="Times New Roman"/>
                <w:spacing w:val="-4"/>
                <w:kern w:val="1"/>
                <w:lang w:val="de-DE" w:eastAsia="fa-IR" w:bidi="fa-IR"/>
              </w:rPr>
              <w:t>оно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spacing w:val="-6"/>
                <w:kern w:val="1"/>
                <w:lang w:val="de-DE" w:eastAsia="fa-IR" w:bidi="fa-IR"/>
              </w:rPr>
              <w:t>ид</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ой</w:t>
            </w:r>
          </w:p>
          <w:p w:rsidR="001A1CA5" w:rsidRPr="00FB433A" w:rsidRDefault="001A1CA5" w:rsidP="00E02CA9">
            <w:pPr>
              <w:widowControl w:val="0"/>
              <w:suppressAutoHyphens/>
              <w:spacing w:after="0" w:line="240" w:lineRule="auto"/>
              <w:ind w:left="102" w:right="120"/>
              <w:textAlignment w:val="baseline"/>
              <w:rPr>
                <w:rFonts w:ascii="Times New Roman" w:hAnsi="Times New Roman"/>
                <w:kern w:val="1"/>
                <w:lang w:eastAsia="fa-IR" w:bidi="fa-IR"/>
              </w:rPr>
            </w:pP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трое суток</w:t>
            </w:r>
          </w:p>
        </w:tc>
      </w:tr>
      <w:tr w:rsidR="001A1CA5" w:rsidRPr="00FB433A" w:rsidTr="001A1CA5">
        <w:trPr>
          <w:trHeight w:val="37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 xml:space="preserve">ы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ече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ой</w:t>
            </w:r>
            <w:r w:rsidRPr="00FB433A">
              <w:rPr>
                <w:rFonts w:ascii="Times New Roman" w:hAnsi="Times New Roman"/>
                <w:b/>
                <w:bCs/>
                <w:spacing w:val="-1"/>
                <w:kern w:val="1"/>
                <w:lang w:eastAsia="fa-IR" w:bidi="fa-IR"/>
              </w:rPr>
              <w:t xml:space="preserve"> </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з</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т</w:t>
            </w:r>
            <w:r w:rsidRPr="00FB433A">
              <w:rPr>
                <w:rFonts w:ascii="Times New Roman" w:hAnsi="Times New Roman"/>
                <w:b/>
                <w:bCs/>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5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иц</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л</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31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ч</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бс</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323"/>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щего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101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vertAlign w:val="superscript"/>
                <w:lang w:val="de-DE" w:eastAsia="fa-IR" w:bidi="fa-IR"/>
              </w:rPr>
              <w:t>4</w:t>
            </w:r>
            <w:r w:rsidRPr="00FB433A">
              <w:rPr>
                <w:rFonts w:ascii="Times New Roman" w:hAnsi="Times New Roman"/>
                <w:spacing w:val="-1"/>
                <w:kern w:val="1"/>
                <w:vertAlign w:val="superscript"/>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стве</w:t>
            </w:r>
            <w:r w:rsidRPr="00FB433A">
              <w:rPr>
                <w:rFonts w:ascii="Times New Roman" w:hAnsi="Times New Roman"/>
                <w:spacing w:val="-4"/>
                <w:kern w:val="1"/>
                <w:lang w:val="de-DE" w:eastAsia="fa-IR" w:bidi="fa-IR"/>
              </w:rPr>
              <w:t>ннико</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 xml:space="preserve">ний </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б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ей  и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вр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вн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7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right="317"/>
              <w:jc w:val="center"/>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 xml:space="preserve">  4</w:t>
            </w:r>
            <w:r w:rsidRPr="00FB433A">
              <w:rPr>
                <w:rFonts w:ascii="Times New Roman" w:hAnsi="Times New Roman"/>
                <w:spacing w:val="-1"/>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Рег</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ж</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5"/>
                <w:kern w:val="1"/>
                <w:lang w:val="de-DE" w:eastAsia="fa-IR" w:bidi="fa-IR"/>
              </w:rPr>
              <w:t xml:space="preserve">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стве</w:t>
            </w:r>
            <w:r w:rsidRPr="00FB433A">
              <w:rPr>
                <w:rFonts w:ascii="Times New Roman" w:hAnsi="Times New Roman"/>
                <w:spacing w:val="-4"/>
                <w:kern w:val="1"/>
                <w:lang w:val="de-DE" w:eastAsia="fa-IR" w:bidi="fa-IR"/>
              </w:rPr>
              <w:t>н</w:t>
            </w:r>
            <w:r w:rsidRPr="00FB433A">
              <w:rPr>
                <w:rFonts w:ascii="Times New Roman" w:hAnsi="Times New Roman"/>
                <w:spacing w:val="-3"/>
                <w:kern w:val="1"/>
                <w:lang w:val="de-DE" w:eastAsia="fa-IR" w:bidi="fa-IR"/>
              </w:rPr>
              <w:t>н</w:t>
            </w:r>
            <w:r w:rsidRPr="00FB433A">
              <w:rPr>
                <w:rFonts w:ascii="Times New Roman" w:hAnsi="Times New Roman"/>
                <w:spacing w:val="-4"/>
                <w:kern w:val="1"/>
                <w:lang w:val="de-DE" w:eastAsia="fa-IR" w:bidi="fa-IR"/>
              </w:rPr>
              <w:t>ико</w:t>
            </w:r>
            <w:r w:rsidRPr="00FB433A">
              <w:rPr>
                <w:rFonts w:ascii="Times New Roman" w:hAnsi="Times New Roman"/>
                <w:kern w:val="1"/>
                <w:lang w:val="de-DE" w:eastAsia="fa-IR" w:bidi="fa-IR"/>
              </w:rPr>
              <w:t>в</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в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ирн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и в</w:t>
            </w:r>
            <w:r w:rsidRPr="00FB433A">
              <w:rPr>
                <w:rFonts w:ascii="Times New Roman" w:hAnsi="Times New Roman"/>
                <w:spacing w:val="-1"/>
                <w:kern w:val="1"/>
                <w:lang w:val="de-DE" w:eastAsia="fa-IR" w:bidi="fa-IR"/>
              </w:rPr>
              <w:t xml:space="preserve">  а</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так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ая</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color w:val="FF0000"/>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16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0"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6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бе</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еч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х</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3"/>
                <w:kern w:val="1"/>
                <w:lang w:val="de-DE" w:eastAsia="fa-IR" w:bidi="fa-IR"/>
              </w:rPr>
              <w:t>ж</w:t>
            </w:r>
            <w:r w:rsidRPr="00FB433A">
              <w:rPr>
                <w:rFonts w:ascii="Times New Roman" w:hAnsi="Times New Roman"/>
                <w:spacing w:val="-1"/>
                <w:kern w:val="1"/>
                <w:lang w:val="de-DE" w:eastAsia="fa-IR" w:bidi="fa-IR"/>
              </w:rPr>
              <w:t>у</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з</w:t>
            </w:r>
            <w:r w:rsidRPr="00FB433A">
              <w:rPr>
                <w:rFonts w:ascii="Times New Roman" w:hAnsi="Times New Roman"/>
                <w:spacing w:val="3"/>
                <w:kern w:val="1"/>
                <w:lang w:val="de-DE" w:eastAsia="fa-IR" w:bidi="fa-IR"/>
              </w:rPr>
              <w:t>ая</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тв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етч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в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ирн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э</w:t>
            </w:r>
            <w:r w:rsidRPr="00FB433A">
              <w:rPr>
                <w:rFonts w:ascii="Times New Roman" w:hAnsi="Times New Roman"/>
                <w:kern w:val="1"/>
                <w:lang w:val="de-DE" w:eastAsia="fa-IR" w:bidi="fa-IR"/>
              </w:rPr>
              <w:t>та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щ</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 xml:space="preserve">яет </w:t>
            </w:r>
            <w:r w:rsidRPr="00FB433A">
              <w:rPr>
                <w:rFonts w:ascii="Times New Roman" w:hAnsi="Times New Roman"/>
                <w:kern w:val="1"/>
                <w:lang w:eastAsia="fa-IR" w:bidi="fa-IR"/>
              </w:rPr>
              <w:t>аварийно-диспетчерское обслуживание,с внесенным в журнал учета заявок записями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76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tabs>
                <w:tab w:val="left" w:pos="210"/>
              </w:tabs>
              <w:suppressAutoHyphens/>
              <w:spacing w:after="0" w:line="240" w:lineRule="auto"/>
              <w:ind w:left="210"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1"/>
                <w:kern w:val="1"/>
                <w:lang w:val="de-DE" w:eastAsia="fa-IR" w:bidi="fa-IR"/>
              </w:rPr>
              <w:t>ив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ию</w:t>
            </w:r>
          </w:p>
          <w:p w:rsidR="001A1CA5" w:rsidRPr="00FB433A" w:rsidRDefault="001A1CA5" w:rsidP="00E02CA9">
            <w:pPr>
              <w:widowControl w:val="0"/>
              <w:suppressAutoHyphens/>
              <w:spacing w:before="3" w:after="0" w:line="240" w:lineRule="auto"/>
              <w:ind w:left="102" w:right="321"/>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ан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8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ди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тате</w:t>
            </w:r>
            <w:r w:rsidRPr="00FB433A">
              <w:rPr>
                <w:rFonts w:ascii="Times New Roman" w:hAnsi="Times New Roman"/>
                <w:spacing w:val="5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76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65" w:right="317"/>
              <w:jc w:val="center"/>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6"/>
                <w:kern w:val="1"/>
                <w:lang w:val="de-DE" w:eastAsia="fa-IR" w:bidi="fa-IR"/>
              </w:rPr>
            </w:pP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ик</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ид</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 xml:space="preserve">я  </w:t>
            </w:r>
            <w:r w:rsidRPr="00FB433A">
              <w:rPr>
                <w:rFonts w:ascii="Times New Roman" w:hAnsi="Times New Roman"/>
                <w:spacing w:val="-5"/>
                <w:kern w:val="1"/>
                <w:lang w:val="de-DE" w:eastAsia="fa-IR" w:bidi="fa-IR"/>
              </w:rPr>
              <w:t>зас</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инж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рн</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ы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706628">
        <w:trPr>
          <w:trHeight w:val="80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.8</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45"/>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6"/>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6"/>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ну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и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706628">
        <w:trPr>
          <w:trHeight w:val="155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tabs>
                <w:tab w:val="left" w:pos="5280"/>
              </w:tabs>
              <w:suppressAutoHyphens/>
              <w:spacing w:after="0" w:line="240" w:lineRule="auto"/>
              <w:ind w:left="9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жб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ор</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за</w:t>
            </w:r>
            <w:r w:rsidRPr="00FB433A">
              <w:rPr>
                <w:rFonts w:ascii="Times New Roman" w:hAnsi="Times New Roman"/>
                <w:spacing w:val="-1"/>
                <w:kern w:val="1"/>
                <w:lang w:val="de-DE" w:eastAsia="fa-IR" w:bidi="fa-IR"/>
              </w:rPr>
              <w:t xml:space="preserve">ций </w:t>
            </w:r>
            <w:r w:rsidRPr="00FB433A">
              <w:rPr>
                <w:rFonts w:ascii="Times New Roman" w:hAnsi="Times New Roman"/>
                <w:kern w:val="1"/>
                <w:lang w:val="de-DE" w:eastAsia="fa-IR" w:bidi="fa-IR"/>
              </w:rPr>
              <w:t>о</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пи</w:t>
            </w:r>
            <w:r w:rsidRPr="00FB433A">
              <w:rPr>
                <w:rFonts w:ascii="Times New Roman" w:hAnsi="Times New Roman"/>
                <w:spacing w:val="-5"/>
                <w:kern w:val="1"/>
                <w:lang w:val="de-DE" w:eastAsia="fa-IR" w:bidi="fa-IR"/>
              </w:rPr>
              <w:t>вш</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г</w:t>
            </w:r>
            <w:r w:rsidRPr="00FB433A">
              <w:rPr>
                <w:rFonts w:ascii="Times New Roman" w:hAnsi="Times New Roman"/>
                <w:spacing w:val="-1"/>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б</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w:t>
            </w:r>
            <w:r w:rsidRPr="00FB433A">
              <w:rPr>
                <w:rFonts w:ascii="Times New Roman" w:hAnsi="Times New Roman"/>
                <w:spacing w:val="-3"/>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нии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и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вод</w:t>
            </w:r>
            <w:r w:rsidRPr="00FB433A">
              <w:rPr>
                <w:rFonts w:ascii="Times New Roman" w:hAnsi="Times New Roman"/>
                <w:spacing w:val="1"/>
                <w:kern w:val="1"/>
                <w:lang w:val="de-DE" w:eastAsia="fa-IR" w:bidi="fa-IR"/>
              </w:rPr>
              <w:t>оо</w:t>
            </w:r>
            <w:r w:rsidRPr="00FB433A">
              <w:rPr>
                <w:rFonts w:ascii="Times New Roman" w:hAnsi="Times New Roman"/>
                <w:spacing w:val="-1"/>
                <w:kern w:val="1"/>
                <w:lang w:val="de-DE" w:eastAsia="fa-IR" w:bidi="fa-IR"/>
              </w:rPr>
              <w:t>тв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 xml:space="preserve">тем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4"/>
                <w:kern w:val="1"/>
                <w:lang w:val="de-DE" w:eastAsia="fa-IR" w:bidi="fa-IR"/>
              </w:rPr>
              <w:t>нфор</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ци</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нн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 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ци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сет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p>
          <w:p w:rsidR="001A1CA5" w:rsidRPr="00FB433A" w:rsidRDefault="001A1CA5" w:rsidP="00E02CA9">
            <w:pPr>
              <w:widowControl w:val="0"/>
              <w:tabs>
                <w:tab w:val="left" w:pos="5280"/>
              </w:tabs>
              <w:suppressAutoHyphens/>
              <w:spacing w:after="0" w:line="240" w:lineRule="auto"/>
              <w:ind w:left="90" w:right="105"/>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75"/>
              <w:jc w:val="center"/>
              <w:textAlignment w:val="baseline"/>
              <w:rPr>
                <w:rFonts w:ascii="Times New Roman" w:hAnsi="Times New Roman"/>
                <w:spacing w:val="-4"/>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1A1CA5" w:rsidRPr="00FB433A" w:rsidRDefault="001A1CA5" w:rsidP="00E02CA9">
            <w:pPr>
              <w:widowControl w:val="0"/>
              <w:suppressAutoHyphens/>
              <w:spacing w:before="2" w:after="0" w:line="240" w:lineRule="auto"/>
              <w:ind w:left="75"/>
              <w:jc w:val="center"/>
              <w:textAlignment w:val="baseline"/>
              <w:rPr>
                <w:rFonts w:ascii="Times New Roman" w:hAnsi="Times New Roman"/>
                <w:spacing w:val="-5"/>
                <w:kern w:val="1"/>
                <w:lang w:eastAsia="fa-IR" w:bidi="fa-IR"/>
              </w:rPr>
            </w:pP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нии</w:t>
            </w:r>
          </w:p>
          <w:p w:rsidR="001A1CA5" w:rsidRPr="00FB433A" w:rsidRDefault="001A1CA5" w:rsidP="00E02CA9">
            <w:pPr>
              <w:widowControl w:val="0"/>
              <w:suppressAutoHyphens/>
              <w:spacing w:after="0" w:line="240" w:lineRule="auto"/>
              <w:ind w:left="75"/>
              <w:jc w:val="center"/>
              <w:textAlignment w:val="baseline"/>
              <w:rPr>
                <w:rFonts w:ascii="Times New Roman" w:hAnsi="Times New Roman"/>
                <w:spacing w:val="-4"/>
                <w:kern w:val="1"/>
                <w:lang w:val="de-DE" w:eastAsia="fa-IR" w:bidi="fa-IR"/>
              </w:rPr>
            </w:pPr>
            <w:proofErr w:type="gramStart"/>
            <w:r w:rsidRPr="00FB433A">
              <w:rPr>
                <w:rFonts w:ascii="Times New Roman" w:hAnsi="Times New Roman"/>
                <w:spacing w:val="-5"/>
                <w:kern w:val="1"/>
                <w:lang w:eastAsia="fa-IR" w:bidi="fa-IR"/>
              </w:rPr>
              <w:t>с</w:t>
            </w:r>
            <w:r w:rsidRPr="00FB433A">
              <w:rPr>
                <w:rFonts w:ascii="Times New Roman" w:hAnsi="Times New Roman"/>
                <w:spacing w:val="-4"/>
                <w:kern w:val="1"/>
                <w:lang w:eastAsia="fa-IR" w:bidi="fa-IR"/>
              </w:rPr>
              <w:t>и</w:t>
            </w:r>
            <w:r w:rsidRPr="00FB433A">
              <w:rPr>
                <w:rFonts w:ascii="Times New Roman" w:hAnsi="Times New Roman"/>
                <w:spacing w:val="-5"/>
                <w:kern w:val="1"/>
                <w:lang w:eastAsia="fa-IR" w:bidi="fa-IR"/>
              </w:rPr>
              <w:t>г</w:t>
            </w:r>
            <w:r w:rsidRPr="00FB433A">
              <w:rPr>
                <w:rFonts w:ascii="Times New Roman" w:hAnsi="Times New Roman"/>
                <w:spacing w:val="-4"/>
                <w:kern w:val="1"/>
                <w:lang w:eastAsia="fa-IR" w:bidi="fa-IR"/>
              </w:rPr>
              <w:t>н</w:t>
            </w:r>
            <w:r w:rsidRPr="00FB433A">
              <w:rPr>
                <w:rFonts w:ascii="Times New Roman" w:hAnsi="Times New Roman"/>
                <w:spacing w:val="-5"/>
                <w:kern w:val="1"/>
                <w:lang w:eastAsia="fa-IR" w:bidi="fa-IR"/>
              </w:rPr>
              <w:t>а</w:t>
            </w:r>
            <w:r w:rsidRPr="00FB433A">
              <w:rPr>
                <w:rFonts w:ascii="Times New Roman" w:hAnsi="Times New Roman"/>
                <w:spacing w:val="-6"/>
                <w:kern w:val="1"/>
                <w:lang w:eastAsia="fa-IR" w:bidi="fa-IR"/>
              </w:rPr>
              <w:t>ла</w:t>
            </w:r>
            <w:proofErr w:type="gramEnd"/>
          </w:p>
          <w:p w:rsidR="001A1CA5" w:rsidRPr="00FB433A" w:rsidRDefault="001A1CA5" w:rsidP="00E02CA9">
            <w:pPr>
              <w:widowControl w:val="0"/>
              <w:suppressAutoHyphens/>
              <w:spacing w:before="3" w:after="0" w:line="240" w:lineRule="auto"/>
              <w:ind w:left="75"/>
              <w:jc w:val="center"/>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б</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и</w:t>
            </w:r>
          </w:p>
        </w:tc>
      </w:tr>
      <w:tr w:rsidR="001A1CA5" w:rsidRPr="00FB433A" w:rsidTr="00706628">
        <w:trPr>
          <w:trHeight w:val="332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4</w:t>
            </w:r>
            <w:r w:rsidRPr="00FB433A">
              <w:rPr>
                <w:rFonts w:ascii="Times New Roman" w:hAnsi="Times New Roman"/>
                <w:spacing w:val="-1"/>
                <w:kern w:val="1"/>
                <w:lang w:val="de-DE" w:eastAsia="fa-IR" w:bidi="fa-IR"/>
              </w:rPr>
              <w:t>.10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tabs>
                <w:tab w:val="left" w:pos="5310"/>
              </w:tabs>
              <w:suppressAutoHyphens/>
              <w:spacing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Уст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60"/>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8"/>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60"/>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е</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3"/>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ну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 xml:space="preserve">м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ник</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ционны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сете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ходя</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х  в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став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 сам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 xml:space="preserve">о с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жб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г</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ий.</w:t>
            </w:r>
          </w:p>
          <w:p w:rsidR="001A1CA5" w:rsidRPr="00FB433A" w:rsidRDefault="001A1CA5" w:rsidP="00706628">
            <w:pPr>
              <w:widowControl w:val="0"/>
              <w:tabs>
                <w:tab w:val="left" w:pos="5310"/>
              </w:tabs>
              <w:suppressAutoHyphens/>
              <w:spacing w:before="3"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6"/>
                <w:kern w:val="1"/>
                <w:lang w:val="de-DE" w:eastAsia="fa-IR" w:bidi="fa-IR"/>
              </w:rPr>
              <w:t>Ф</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ы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ци</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ю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га</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ция</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6"/>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у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жи</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6"/>
                <w:kern w:val="1"/>
                <w:lang w:val="de-DE" w:eastAsia="fa-IR" w:bidi="fa-IR"/>
              </w:rPr>
              <w:t>ю</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 xml:space="preserve">ает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б  </w:t>
            </w:r>
            <w:r w:rsidRPr="00FB433A">
              <w:rPr>
                <w:rFonts w:ascii="Times New Roman" w:hAnsi="Times New Roman"/>
                <w:spacing w:val="-3"/>
                <w:kern w:val="1"/>
                <w:lang w:val="de-DE" w:eastAsia="fa-IR" w:bidi="fa-IR"/>
              </w:rPr>
              <w:t>э</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в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ы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ор</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й и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ир</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т</w:t>
            </w:r>
            <w:r w:rsidRPr="00FB433A">
              <w:rPr>
                <w:rFonts w:ascii="Times New Roman" w:hAnsi="Times New Roman"/>
                <w:spacing w:val="-8"/>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й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00706628">
              <w:rPr>
                <w:rFonts w:ascii="Times New Roman" w:hAnsi="Times New Roman"/>
                <w:spacing w:val="-4"/>
                <w:kern w:val="1"/>
                <w:lang w:val="de-DE" w:eastAsia="fa-IR" w:bidi="fa-IR"/>
              </w:rPr>
              <w:t>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tc>
      </w:tr>
      <w:tr w:rsidR="001A1CA5" w:rsidRPr="00FB433A" w:rsidTr="001A1CA5">
        <w:trPr>
          <w:trHeight w:val="10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30"/>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е де</w:t>
            </w:r>
            <w:r w:rsidRPr="00FB433A">
              <w:rPr>
                <w:rFonts w:ascii="Times New Roman" w:hAnsi="Times New Roman"/>
                <w:b/>
                <w:bCs/>
                <w:spacing w:val="-3"/>
                <w:kern w:val="1"/>
                <w:lang w:val="de-DE" w:eastAsia="fa-IR" w:bidi="fa-IR"/>
              </w:rPr>
              <w:t>я</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ь</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пр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лен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м д</w:t>
            </w:r>
            <w:r w:rsidRPr="00FB433A">
              <w:rPr>
                <w:rFonts w:ascii="Times New Roman" w:hAnsi="Times New Roman"/>
                <w:b/>
                <w:bCs/>
                <w:spacing w:val="1"/>
                <w:kern w:val="1"/>
                <w:lang w:val="de-DE" w:eastAsia="fa-IR" w:bidi="fa-IR"/>
              </w:rPr>
              <w:t>ом</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м</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оот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 ус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ны</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да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та</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 xml:space="preserve">и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е</w:t>
            </w:r>
            <w:r w:rsidRPr="00FB433A">
              <w:rPr>
                <w:rFonts w:ascii="Times New Roman" w:hAnsi="Times New Roman"/>
                <w:b/>
                <w:bCs/>
                <w:spacing w:val="-3"/>
                <w:kern w:val="1"/>
                <w:lang w:val="de-DE" w:eastAsia="fa-IR" w:bidi="fa-IR"/>
              </w:rPr>
              <w:t>я</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ел</w:t>
            </w:r>
            <w:r w:rsidRPr="00FB433A">
              <w:rPr>
                <w:rFonts w:ascii="Times New Roman" w:hAnsi="Times New Roman"/>
                <w:b/>
                <w:bCs/>
                <w:spacing w:val="-3"/>
                <w:kern w:val="1"/>
                <w:lang w:val="de-DE" w:eastAsia="fa-IR" w:bidi="fa-IR"/>
              </w:rPr>
              <w:t>ь</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 xml:space="preserve">ти </w:t>
            </w:r>
            <w:r w:rsidRPr="00FB433A">
              <w:rPr>
                <w:rFonts w:ascii="Times New Roman" w:hAnsi="Times New Roman"/>
                <w:b/>
                <w:bCs/>
                <w:spacing w:val="-4"/>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5"/>
                <w:kern w:val="1"/>
                <w:lang w:val="de-DE" w:eastAsia="fa-IR" w:bidi="fa-IR"/>
              </w:rPr>
              <w:t>у</w:t>
            </w:r>
            <w:r w:rsidRPr="00FB433A">
              <w:rPr>
                <w:rFonts w:ascii="Times New Roman" w:hAnsi="Times New Roman"/>
                <w:b/>
                <w:bCs/>
                <w:spacing w:val="-4"/>
                <w:kern w:val="1"/>
                <w:lang w:val="de-DE" w:eastAsia="fa-IR" w:bidi="fa-IR"/>
              </w:rPr>
              <w:t>прав</w:t>
            </w:r>
            <w:r w:rsidRPr="00FB433A">
              <w:rPr>
                <w:rFonts w:ascii="Times New Roman" w:hAnsi="Times New Roman"/>
                <w:b/>
                <w:bCs/>
                <w:spacing w:val="-5"/>
                <w:kern w:val="1"/>
                <w:lang w:val="de-DE" w:eastAsia="fa-IR" w:bidi="fa-IR"/>
              </w:rPr>
              <w:t>лен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ю</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4"/>
                <w:kern w:val="1"/>
                <w:lang w:val="de-DE" w:eastAsia="fa-IR" w:bidi="fa-IR"/>
              </w:rPr>
              <w:t>м</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ог</w:t>
            </w:r>
            <w:r w:rsidRPr="00FB433A">
              <w:rPr>
                <w:rFonts w:ascii="Times New Roman" w:hAnsi="Times New Roman"/>
                <w:b/>
                <w:bCs/>
                <w:spacing w:val="-6"/>
                <w:kern w:val="1"/>
                <w:lang w:val="de-DE" w:eastAsia="fa-IR" w:bidi="fa-IR"/>
              </w:rPr>
              <w:t>о</w:t>
            </w:r>
            <w:r w:rsidRPr="00FB433A">
              <w:rPr>
                <w:rFonts w:ascii="Times New Roman" w:hAnsi="Times New Roman"/>
                <w:b/>
                <w:bCs/>
                <w:spacing w:val="-4"/>
                <w:kern w:val="1"/>
                <w:lang w:val="de-DE" w:eastAsia="fa-IR" w:bidi="fa-IR"/>
              </w:rPr>
              <w:t>квар</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ир</w:t>
            </w:r>
            <w:r w:rsidRPr="00FB433A">
              <w:rPr>
                <w:rFonts w:ascii="Times New Roman" w:hAnsi="Times New Roman"/>
                <w:b/>
                <w:bCs/>
                <w:spacing w:val="-5"/>
                <w:kern w:val="1"/>
                <w:lang w:val="de-DE" w:eastAsia="fa-IR" w:bidi="fa-IR"/>
              </w:rPr>
              <w:t>ны</w:t>
            </w:r>
            <w:r w:rsidRPr="00FB433A">
              <w:rPr>
                <w:rFonts w:ascii="Times New Roman" w:hAnsi="Times New Roman"/>
                <w:b/>
                <w:bCs/>
                <w:spacing w:val="-4"/>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ома</w:t>
            </w:r>
            <w:r w:rsidRPr="00FB433A">
              <w:rPr>
                <w:rFonts w:ascii="Times New Roman" w:hAnsi="Times New Roman"/>
                <w:b/>
                <w:bCs/>
                <w:spacing w:val="-6"/>
                <w:kern w:val="1"/>
                <w:lang w:val="de-DE" w:eastAsia="fa-IR" w:bidi="fa-IR"/>
              </w:rPr>
              <w:t>м</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в</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о</w:t>
            </w:r>
            <w:r w:rsidRPr="00FB433A">
              <w:rPr>
                <w:rFonts w:ascii="Times New Roman" w:hAnsi="Times New Roman"/>
                <w:b/>
                <w:bCs/>
                <w:kern w:val="1"/>
                <w:lang w:val="de-DE" w:eastAsia="fa-IR" w:bidi="fa-IR"/>
              </w:rPr>
              <w:t>м</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чи</w:t>
            </w:r>
            <w:r w:rsidRPr="00FB433A">
              <w:rPr>
                <w:rFonts w:ascii="Times New Roman" w:hAnsi="Times New Roman"/>
                <w:b/>
                <w:bCs/>
                <w:spacing w:val="-5"/>
                <w:kern w:val="1"/>
                <w:lang w:val="de-DE" w:eastAsia="fa-IR" w:bidi="fa-IR"/>
              </w:rPr>
              <w:t>сл</w:t>
            </w:r>
            <w:r w:rsidRPr="00FB433A">
              <w:rPr>
                <w:rFonts w:ascii="Times New Roman" w:hAnsi="Times New Roman"/>
                <w:b/>
                <w:bCs/>
                <w:kern w:val="1"/>
                <w:lang w:val="de-DE" w:eastAsia="fa-IR" w:bidi="fa-IR"/>
              </w:rPr>
              <w:t>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39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10" w:right="317"/>
              <w:jc w:val="center"/>
              <w:textAlignment w:val="baseline"/>
              <w:rPr>
                <w:rFonts w:ascii="Times New Roman" w:hAnsi="Times New Roman"/>
                <w:b/>
                <w:bCs/>
                <w:iCs/>
                <w:kern w:val="1"/>
                <w:lang w:val="de-DE" w:eastAsia="fa-IR" w:bidi="fa-IR"/>
              </w:rPr>
            </w:pPr>
            <w:r w:rsidRPr="00FB433A">
              <w:rPr>
                <w:rFonts w:ascii="Times New Roman" w:hAnsi="Times New Roman"/>
                <w:b/>
                <w:bCs/>
                <w:spacing w:val="1"/>
                <w:kern w:val="1"/>
                <w:lang w:val="de-DE" w:eastAsia="fa-IR" w:bidi="fa-IR"/>
              </w:rPr>
              <w:t>5</w:t>
            </w:r>
            <w:r w:rsidRPr="00FB433A">
              <w:rPr>
                <w:rFonts w:ascii="Times New Roman" w:hAnsi="Times New Roman"/>
                <w:b/>
                <w:bCs/>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iCs/>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kern w:val="1"/>
                <w:lang w:val="de-DE" w:eastAsia="fa-IR" w:bidi="fa-IR"/>
              </w:rPr>
              <w:t>ж</w:t>
            </w:r>
            <w:r w:rsidRPr="00FB433A">
              <w:rPr>
                <w:rFonts w:ascii="Times New Roman" w:hAnsi="Times New Roman"/>
                <w:b/>
                <w:bCs/>
                <w:iCs/>
                <w:spacing w:val="-2"/>
                <w:kern w:val="1"/>
                <w:lang w:val="de-DE" w:eastAsia="fa-IR" w:bidi="fa-IR"/>
              </w:rPr>
              <w:t>а</w:t>
            </w:r>
            <w:r w:rsidRPr="00FB433A">
              <w:rPr>
                <w:rFonts w:ascii="Times New Roman" w:hAnsi="Times New Roman"/>
                <w:b/>
                <w:bCs/>
                <w:iCs/>
                <w:spacing w:val="1"/>
                <w:kern w:val="1"/>
                <w:lang w:val="de-DE" w:eastAsia="fa-IR" w:bidi="fa-IR"/>
              </w:rPr>
              <w:t>ни</w:t>
            </w:r>
            <w:r w:rsidRPr="00FB433A">
              <w:rPr>
                <w:rFonts w:ascii="Times New Roman" w:hAnsi="Times New Roman"/>
                <w:b/>
                <w:bCs/>
                <w:iCs/>
                <w:kern w:val="1"/>
                <w:lang w:val="de-DE" w:eastAsia="fa-IR" w:bidi="fa-IR"/>
              </w:rPr>
              <w:t>е</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1"/>
                <w:kern w:val="1"/>
                <w:lang w:val="de-DE" w:eastAsia="fa-IR" w:bidi="fa-IR"/>
              </w:rPr>
              <w:t>п</w:t>
            </w:r>
            <w:r w:rsidRPr="00FB433A">
              <w:rPr>
                <w:rFonts w:ascii="Times New Roman" w:hAnsi="Times New Roman"/>
                <w:b/>
                <w:bCs/>
                <w:iCs/>
                <w:kern w:val="1"/>
                <w:lang w:val="de-DE" w:eastAsia="fa-IR" w:bidi="fa-IR"/>
              </w:rPr>
              <w:t>а</w:t>
            </w:r>
            <w:r w:rsidRPr="00FB433A">
              <w:rPr>
                <w:rFonts w:ascii="Times New Roman" w:hAnsi="Times New Roman"/>
                <w:b/>
                <w:bCs/>
                <w:iCs/>
                <w:spacing w:val="-2"/>
                <w:kern w:val="1"/>
                <w:lang w:val="de-DE" w:eastAsia="fa-IR" w:bidi="fa-IR"/>
              </w:rPr>
              <w:t>с</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ор</w:t>
            </w:r>
            <w:r w:rsidRPr="00FB433A">
              <w:rPr>
                <w:rFonts w:ascii="Times New Roman" w:hAnsi="Times New Roman"/>
                <w:b/>
                <w:bCs/>
                <w:iCs/>
                <w:kern w:val="1"/>
                <w:lang w:val="de-DE" w:eastAsia="fa-IR" w:bidi="fa-IR"/>
              </w:rPr>
              <w:t>т</w:t>
            </w:r>
            <w:r w:rsidRPr="00FB433A">
              <w:rPr>
                <w:rFonts w:ascii="Times New Roman" w:hAnsi="Times New Roman"/>
                <w:b/>
                <w:bCs/>
                <w:iCs/>
                <w:spacing w:val="1"/>
                <w:kern w:val="1"/>
                <w:lang w:val="de-DE" w:eastAsia="fa-IR" w:bidi="fa-IR"/>
              </w:rPr>
              <w:t>н</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й с</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4"/>
                <w:kern w:val="1"/>
                <w:lang w:val="de-DE" w:eastAsia="fa-IR" w:bidi="fa-IR"/>
              </w:rPr>
              <w:t>у</w:t>
            </w:r>
            <w:r w:rsidRPr="00FB433A">
              <w:rPr>
                <w:rFonts w:ascii="Times New Roman" w:hAnsi="Times New Roman"/>
                <w:b/>
                <w:bCs/>
                <w:iCs/>
                <w:kern w:val="1"/>
                <w:lang w:val="de-DE" w:eastAsia="fa-IR" w:bidi="fa-IR"/>
              </w:rPr>
              <w:t>ж</w:t>
            </w:r>
            <w:r w:rsidRPr="00FB433A">
              <w:rPr>
                <w:rFonts w:ascii="Times New Roman" w:hAnsi="Times New Roman"/>
                <w:b/>
                <w:bCs/>
                <w:iCs/>
                <w:spacing w:val="1"/>
                <w:kern w:val="1"/>
                <w:lang w:val="de-DE" w:eastAsia="fa-IR" w:bidi="fa-IR"/>
              </w:rPr>
              <w:t>б</w:t>
            </w:r>
            <w:r w:rsidRPr="00FB433A">
              <w:rPr>
                <w:rFonts w:ascii="Times New Roman" w:hAnsi="Times New Roman"/>
                <w:b/>
                <w:bCs/>
                <w:iCs/>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124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61"/>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Рег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с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н</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месту 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и с</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ача 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каса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их</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ф</w:t>
            </w:r>
            <w:r w:rsidRPr="00FB433A">
              <w:rPr>
                <w:rFonts w:ascii="Times New Roman" w:hAnsi="Times New Roman"/>
                <w:spacing w:val="2"/>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е,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706628">
        <w:trPr>
          <w:trHeight w:val="27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об</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 xml:space="preserve">ии </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мате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 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 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лиц</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ль</w:t>
            </w:r>
            <w:r w:rsidRPr="00FB433A">
              <w:rPr>
                <w:rFonts w:ascii="Times New Roman" w:hAnsi="Times New Roman"/>
                <w:spacing w:val="-3"/>
                <w:kern w:val="1"/>
                <w:lang w:val="de-DE" w:eastAsia="fa-IR" w:bidi="fa-IR"/>
              </w:rPr>
              <w:t>з</w:t>
            </w:r>
            <w:r w:rsidRPr="00FB433A">
              <w:rPr>
                <w:rFonts w:ascii="Times New Roman" w:hAnsi="Times New Roman"/>
                <w:spacing w:val="-6"/>
                <w:kern w:val="1"/>
                <w:lang w:val="de-DE" w:eastAsia="fa-IR" w:bidi="fa-IR"/>
              </w:rPr>
              <w:t>ую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0"/>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бщ</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е</w:t>
            </w:r>
            <w:r w:rsidRPr="00FB433A">
              <w:rPr>
                <w:rFonts w:ascii="Times New Roman" w:hAnsi="Times New Roman"/>
                <w:spacing w:val="2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щ</w:t>
            </w:r>
            <w:r w:rsidRPr="00FB433A">
              <w:rPr>
                <w:rFonts w:ascii="Times New Roman" w:hAnsi="Times New Roman"/>
                <w:spacing w:val="-5"/>
                <w:kern w:val="1"/>
                <w:lang w:val="de-DE" w:eastAsia="fa-IR" w:bidi="fa-IR"/>
              </w:rPr>
              <w:t>еств</w:t>
            </w:r>
            <w:r w:rsidRPr="00FB433A">
              <w:rPr>
                <w:rFonts w:ascii="Times New Roman" w:hAnsi="Times New Roman"/>
                <w:kern w:val="1"/>
                <w:lang w:val="de-DE" w:eastAsia="fa-IR" w:bidi="fa-IR"/>
              </w:rPr>
              <w:t>о</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0"/>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ирно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3"/>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ще</w:t>
            </w:r>
            <w:r w:rsidRPr="00FB433A">
              <w:rPr>
                <w:rFonts w:ascii="Times New Roman" w:hAnsi="Times New Roman"/>
                <w:spacing w:val="-2"/>
                <w:kern w:val="1"/>
                <w:lang w:val="de-DE" w:eastAsia="fa-IR" w:bidi="fa-IR"/>
              </w:rPr>
              <w:t xml:space="preserve">го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ме),  </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акт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5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59"/>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м</w:t>
            </w:r>
            <w:r w:rsidRPr="00FB433A">
              <w:rPr>
                <w:rFonts w:ascii="Times New Roman" w:hAnsi="Times New Roman"/>
                <w:spacing w:val="57"/>
                <w:kern w:val="1"/>
                <w:lang w:val="de-DE" w:eastAsia="fa-IR" w:bidi="fa-IR"/>
              </w:rPr>
              <w:t xml:space="preserve"> </w:t>
            </w:r>
            <w:r w:rsidRPr="00FB433A">
              <w:rPr>
                <w:rFonts w:ascii="Times New Roman" w:hAnsi="Times New Roman"/>
                <w:spacing w:val="-1"/>
                <w:kern w:val="1"/>
                <w:lang w:val="de-DE" w:eastAsia="fa-IR" w:bidi="fa-IR"/>
              </w:rPr>
              <w:t>ви</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60"/>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57"/>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маж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 xml:space="preserve">х  с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hyperlink r:id="rId58" w:history="1">
              <w:r w:rsidRPr="00FB433A">
                <w:rPr>
                  <w:rFonts w:ascii="Times New Roman" w:hAnsi="Times New Roman"/>
                  <w:color w:val="000000"/>
                  <w:spacing w:val="-1"/>
                  <w:kern w:val="1"/>
                  <w:lang w:val="de-DE" w:eastAsia="fa-IR" w:bidi="fa-IR"/>
                </w:rPr>
                <w:t>з</w:t>
              </w:r>
            </w:hyperlink>
            <w:hyperlink r:id="rId59" w:history="1">
              <w:r w:rsidRPr="00FB433A">
                <w:rPr>
                  <w:rFonts w:ascii="Times New Roman" w:hAnsi="Times New Roman"/>
                  <w:color w:val="000000"/>
                  <w:kern w:val="1"/>
                  <w:lang w:val="de-DE" w:eastAsia="fa-IR" w:bidi="fa-IR"/>
                </w:rPr>
                <w:t>а</w:t>
              </w:r>
            </w:hyperlink>
            <w:hyperlink r:id="rId60" w:history="1">
              <w:r w:rsidRPr="00FB433A">
                <w:rPr>
                  <w:rFonts w:ascii="Times New Roman" w:hAnsi="Times New Roman"/>
                  <w:color w:val="000000"/>
                  <w:spacing w:val="-2"/>
                  <w:kern w:val="1"/>
                  <w:lang w:val="de-DE" w:eastAsia="fa-IR" w:bidi="fa-IR"/>
                </w:rPr>
                <w:t>к</w:t>
              </w:r>
            </w:hyperlink>
            <w:hyperlink r:id="rId61" w:history="1">
              <w:r w:rsidRPr="00FB433A">
                <w:rPr>
                  <w:rFonts w:ascii="Times New Roman" w:hAnsi="Times New Roman"/>
                  <w:color w:val="000000"/>
                  <w:spacing w:val="-1"/>
                  <w:kern w:val="1"/>
                  <w:lang w:val="de-DE" w:eastAsia="fa-IR" w:bidi="fa-IR"/>
                </w:rPr>
                <w:t>о</w:t>
              </w:r>
            </w:hyperlink>
            <w:hyperlink r:id="rId62" w:history="1">
              <w:r w:rsidRPr="00FB433A">
                <w:rPr>
                  <w:rFonts w:ascii="Times New Roman" w:hAnsi="Times New Roman"/>
                  <w:color w:val="000000"/>
                  <w:spacing w:val="1"/>
                  <w:kern w:val="1"/>
                  <w:lang w:val="de-DE" w:eastAsia="fa-IR" w:bidi="fa-IR"/>
                </w:rPr>
                <w:t>н</w:t>
              </w:r>
            </w:hyperlink>
            <w:hyperlink r:id="rId63" w:history="1">
              <w:r w:rsidRPr="00FB433A">
                <w:rPr>
                  <w:rFonts w:ascii="Times New Roman" w:hAnsi="Times New Roman"/>
                  <w:color w:val="000000"/>
                  <w:spacing w:val="-1"/>
                  <w:kern w:val="1"/>
                  <w:lang w:val="de-DE" w:eastAsia="fa-IR" w:bidi="fa-IR"/>
                </w:rPr>
                <w:t>о</w:t>
              </w:r>
            </w:hyperlink>
            <w:hyperlink r:id="rId64" w:history="1">
              <w:r w:rsidRPr="00FB433A">
                <w:rPr>
                  <w:rFonts w:ascii="Times New Roman" w:hAnsi="Times New Roman"/>
                  <w:color w:val="000000"/>
                  <w:spacing w:val="1"/>
                  <w:kern w:val="1"/>
                  <w:lang w:val="de-DE" w:eastAsia="fa-IR" w:bidi="fa-IR"/>
                </w:rPr>
                <w:t>д</w:t>
              </w:r>
            </w:hyperlink>
            <w:hyperlink r:id="rId65" w:history="1">
              <w:r w:rsidRPr="00FB433A">
                <w:rPr>
                  <w:rFonts w:ascii="Times New Roman" w:hAnsi="Times New Roman"/>
                  <w:color w:val="000000"/>
                  <w:kern w:val="1"/>
                  <w:lang w:val="de-DE" w:eastAsia="fa-IR" w:bidi="fa-IR"/>
                </w:rPr>
                <w:t>ате</w:t>
              </w:r>
            </w:hyperlink>
            <w:hyperlink r:id="rId66" w:history="1">
              <w:r w:rsidRPr="00FB433A">
                <w:rPr>
                  <w:rFonts w:ascii="Times New Roman" w:hAnsi="Times New Roman"/>
                  <w:color w:val="000000"/>
                  <w:spacing w:val="-1"/>
                  <w:kern w:val="1"/>
                  <w:lang w:val="de-DE" w:eastAsia="fa-IR" w:bidi="fa-IR"/>
                </w:rPr>
                <w:t>ль</w:t>
              </w:r>
            </w:hyperlink>
            <w:hyperlink r:id="rId67" w:history="1">
              <w:r w:rsidRPr="00FB433A">
                <w:rPr>
                  <w:rFonts w:ascii="Times New Roman" w:hAnsi="Times New Roman"/>
                  <w:color w:val="000000"/>
                  <w:kern w:val="1"/>
                  <w:lang w:val="de-DE" w:eastAsia="fa-IR" w:bidi="fa-IR"/>
                </w:rPr>
                <w:t>ст</w:t>
              </w:r>
            </w:hyperlink>
            <w:hyperlink r:id="rId68" w:history="1">
              <w:r w:rsidRPr="00FB433A">
                <w:rPr>
                  <w:rFonts w:ascii="Times New Roman" w:hAnsi="Times New Roman"/>
                  <w:color w:val="000000"/>
                  <w:spacing w:val="-1"/>
                  <w:kern w:val="1"/>
                  <w:lang w:val="de-DE" w:eastAsia="fa-IR" w:bidi="fa-IR"/>
                </w:rPr>
                <w:t>в</w:t>
              </w:r>
            </w:hyperlink>
            <w:hyperlink r:id="rId69" w:history="1">
              <w:r w:rsidRPr="00FB433A">
                <w:rPr>
                  <w:rFonts w:ascii="Times New Roman" w:hAnsi="Times New Roman"/>
                  <w:color w:val="000080"/>
                  <w:kern w:val="1"/>
                  <w:lang w:val="de-DE" w:eastAsia="fa-IR" w:bidi="fa-IR"/>
                </w:rPr>
                <w:t>а</w:t>
              </w:r>
            </w:hyperlink>
            <w:r w:rsidRPr="00FB433A">
              <w:rPr>
                <w:rFonts w:ascii="Times New Roman" w:hAnsi="Times New Roman"/>
                <w:color w:val="000000"/>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о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103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5</w:t>
            </w:r>
            <w:r w:rsidRPr="00FB433A">
              <w:rPr>
                <w:rFonts w:ascii="Times New Roman" w:hAnsi="Times New Roman"/>
                <w:b/>
                <w:bCs/>
                <w:spacing w:val="-1"/>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60"/>
              <w:jc w:val="both"/>
              <w:textAlignment w:val="baseline"/>
              <w:rPr>
                <w:rFonts w:ascii="Times New Roman" w:hAnsi="Times New Roman"/>
                <w:b/>
                <w:bCs/>
                <w:spacing w:val="1"/>
                <w:kern w:val="1"/>
                <w:lang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ац</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с</w:t>
            </w:r>
            <w:r w:rsidRPr="00FB433A">
              <w:rPr>
                <w:rFonts w:ascii="Times New Roman" w:hAnsi="Times New Roman"/>
                <w:b/>
                <w:bCs/>
                <w:kern w:val="1"/>
                <w:lang w:val="de-DE" w:eastAsia="fa-IR" w:bidi="fa-IR"/>
              </w:rPr>
              <w:t>че</w:t>
            </w:r>
            <w:r w:rsidRPr="00FB433A">
              <w:rPr>
                <w:rFonts w:ascii="Times New Roman" w:hAnsi="Times New Roman"/>
                <w:b/>
                <w:bCs/>
                <w:spacing w:val="-1"/>
                <w:kern w:val="1"/>
                <w:lang w:val="de-DE" w:eastAsia="fa-IR" w:bidi="fa-IR"/>
              </w:rPr>
              <w:t>то</w:t>
            </w:r>
            <w:r w:rsidRPr="00FB433A">
              <w:rPr>
                <w:rFonts w:ascii="Times New Roman" w:hAnsi="Times New Roman"/>
                <w:b/>
                <w:bCs/>
                <w:kern w:val="1"/>
                <w:lang w:val="de-DE" w:eastAsia="fa-IR" w:bidi="fa-IR"/>
              </w:rPr>
              <w:t>в</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з</w:t>
            </w:r>
            <w:r w:rsidRPr="00FB433A">
              <w:rPr>
                <w:rFonts w:ascii="Times New Roman" w:hAnsi="Times New Roman"/>
                <w:b/>
                <w:bCs/>
                <w:kern w:val="1"/>
                <w:lang w:val="de-DE" w:eastAsia="fa-IR" w:bidi="fa-IR"/>
              </w:rPr>
              <w:t>а</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ус</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и 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ы</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и </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ем</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об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им</w:t>
            </w:r>
            <w:r w:rsidRPr="00FB433A">
              <w:rPr>
                <w:rFonts w:ascii="Times New Roman" w:hAnsi="Times New Roman"/>
                <w:b/>
                <w:bCs/>
                <w:kern w:val="1"/>
                <w:lang w:val="de-DE" w:eastAsia="fa-IR" w:bidi="fa-IR"/>
              </w:rPr>
              <w:t>у</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 xml:space="preserve">а  в  </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м  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е  </w:t>
            </w:r>
            <w:r w:rsidRPr="00FB433A">
              <w:rPr>
                <w:rFonts w:ascii="Times New Roman" w:hAnsi="Times New Roman"/>
                <w:b/>
                <w:bCs/>
                <w:spacing w:val="-2"/>
                <w:kern w:val="1"/>
                <w:lang w:val="de-DE" w:eastAsia="fa-IR" w:bidi="fa-IR"/>
              </w:rPr>
              <w:t>(</w:t>
            </w:r>
            <w:r w:rsidRPr="00FB433A">
              <w:rPr>
                <w:rFonts w:ascii="Times New Roman" w:hAnsi="Times New Roman"/>
                <w:b/>
                <w:bCs/>
                <w:spacing w:val="1"/>
                <w:kern w:val="1"/>
                <w:lang w:val="de-DE" w:eastAsia="fa-IR" w:bidi="fa-IR"/>
              </w:rPr>
              <w:t>вк</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ю</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 xml:space="preserve">ая </w:t>
            </w:r>
            <w:r w:rsidRPr="00FB433A">
              <w:rPr>
                <w:rFonts w:ascii="Times New Roman" w:hAnsi="Times New Roman"/>
                <w:b/>
                <w:bCs/>
                <w:kern w:val="1"/>
                <w:lang w:val="de-DE" w:eastAsia="fa-IR" w:bidi="fa-IR"/>
              </w:rPr>
              <w:t>услу</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ии</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ы</w:t>
            </w:r>
            <w:r w:rsidRPr="00FB433A">
              <w:rPr>
                <w:rFonts w:ascii="Times New Roman" w:hAnsi="Times New Roman"/>
                <w:b/>
                <w:bCs/>
                <w:spacing w:val="-1"/>
                <w:kern w:val="1"/>
                <w:lang w:val="de-DE" w:eastAsia="fa-IR" w:bidi="fa-IR"/>
              </w:rPr>
              <w:t xml:space="preserve"> 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ю</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
                <w:kern w:val="1"/>
                <w:lang w:val="de-DE" w:eastAsia="fa-IR" w:bidi="fa-IR"/>
              </w:rPr>
              <w:t xml:space="preserve"> к</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ун</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ь</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услу</w:t>
            </w:r>
            <w:r w:rsidRPr="00FB433A">
              <w:rPr>
                <w:rFonts w:ascii="Times New Roman" w:hAnsi="Times New Roman"/>
                <w:b/>
                <w:bCs/>
                <w:spacing w:val="-1"/>
                <w:kern w:val="1"/>
                <w:lang w:val="de-DE" w:eastAsia="fa-IR" w:bidi="fa-IR"/>
              </w:rPr>
              <w:t>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092EC5"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proofErr w:type="gramStart"/>
            <w:r w:rsidRPr="00092EC5">
              <w:rPr>
                <w:rFonts w:ascii="Times New Roman" w:hAnsi="Times New Roman"/>
                <w:bCs/>
                <w:spacing w:val="1"/>
                <w:kern w:val="1"/>
                <w:lang w:eastAsia="fa-IR" w:bidi="fa-IR"/>
              </w:rPr>
              <w:t>п</w:t>
            </w:r>
            <w:r w:rsidRPr="00092EC5">
              <w:rPr>
                <w:rFonts w:ascii="Times New Roman" w:hAnsi="Times New Roman"/>
                <w:bCs/>
                <w:spacing w:val="1"/>
                <w:kern w:val="1"/>
                <w:lang w:val="de-DE" w:eastAsia="fa-IR" w:bidi="fa-IR"/>
              </w:rPr>
              <w:t>о</w:t>
            </w:r>
            <w:r w:rsidRPr="00092EC5">
              <w:rPr>
                <w:rFonts w:ascii="Times New Roman" w:hAnsi="Times New Roman"/>
                <w:bCs/>
                <w:kern w:val="1"/>
                <w:lang w:val="de-DE" w:eastAsia="fa-IR" w:bidi="fa-IR"/>
              </w:rPr>
              <w:t>с</w:t>
            </w:r>
            <w:r w:rsidRPr="00092EC5">
              <w:rPr>
                <w:rFonts w:ascii="Times New Roman" w:hAnsi="Times New Roman"/>
                <w:bCs/>
                <w:spacing w:val="-3"/>
                <w:kern w:val="1"/>
                <w:lang w:val="de-DE" w:eastAsia="fa-IR" w:bidi="fa-IR"/>
              </w:rPr>
              <w:t>т</w:t>
            </w:r>
            <w:r w:rsidRPr="00092EC5">
              <w:rPr>
                <w:rFonts w:ascii="Times New Roman" w:hAnsi="Times New Roman"/>
                <w:bCs/>
                <w:spacing w:val="1"/>
                <w:kern w:val="1"/>
                <w:lang w:val="de-DE" w:eastAsia="fa-IR" w:bidi="fa-IR"/>
              </w:rPr>
              <w:t>о</w:t>
            </w:r>
            <w:r w:rsidRPr="00092EC5">
              <w:rPr>
                <w:rFonts w:ascii="Times New Roman" w:hAnsi="Times New Roman"/>
                <w:bCs/>
                <w:spacing w:val="-2"/>
                <w:kern w:val="1"/>
                <w:lang w:val="de-DE" w:eastAsia="fa-IR" w:bidi="fa-IR"/>
              </w:rPr>
              <w:t>я</w:t>
            </w:r>
            <w:r w:rsidRPr="00092EC5">
              <w:rPr>
                <w:rFonts w:ascii="Times New Roman" w:hAnsi="Times New Roman"/>
                <w:bCs/>
                <w:spacing w:val="-1"/>
                <w:kern w:val="1"/>
                <w:lang w:val="de-DE" w:eastAsia="fa-IR" w:bidi="fa-IR"/>
              </w:rPr>
              <w:t>н</w:t>
            </w:r>
            <w:r w:rsidRPr="00092EC5">
              <w:rPr>
                <w:rFonts w:ascii="Times New Roman" w:hAnsi="Times New Roman"/>
                <w:bCs/>
                <w:spacing w:val="1"/>
                <w:kern w:val="1"/>
                <w:lang w:val="de-DE" w:eastAsia="fa-IR" w:bidi="fa-IR"/>
              </w:rPr>
              <w:t>но</w:t>
            </w:r>
            <w:proofErr w:type="gramEnd"/>
          </w:p>
        </w:tc>
      </w:tr>
      <w:tr w:rsidR="001A1CA5" w:rsidRPr="00FB433A" w:rsidTr="001A1CA5">
        <w:trPr>
          <w:trHeight w:val="10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ате</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вз</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а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щег</w:t>
            </w:r>
            <w:r w:rsidRPr="00FB433A">
              <w:rPr>
                <w:rFonts w:ascii="Times New Roman" w:hAnsi="Times New Roman"/>
                <w:kern w:val="1"/>
                <w:lang w:val="de-DE" w:eastAsia="fa-IR" w:bidi="fa-IR"/>
              </w:rPr>
              <w:t>о</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щес</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 xml:space="preserve">ирном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е 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мм</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с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hyperlink r:id="rId70" w:history="1">
              <w:r w:rsidRPr="00FB433A">
                <w:rPr>
                  <w:rFonts w:ascii="Times New Roman" w:hAnsi="Times New Roman"/>
                  <w:color w:val="000000"/>
                  <w:spacing w:val="-1"/>
                  <w:kern w:val="1"/>
                  <w:u w:val="single"/>
                  <w:lang w:val="de-DE" w:eastAsia="fa-IR" w:bidi="fa-IR"/>
                </w:rPr>
                <w:t>з</w:t>
              </w:r>
            </w:hyperlink>
            <w:hyperlink r:id="rId71" w:history="1">
              <w:r w:rsidRPr="00FB433A">
                <w:rPr>
                  <w:rFonts w:ascii="Times New Roman" w:hAnsi="Times New Roman"/>
                  <w:color w:val="000000"/>
                  <w:kern w:val="1"/>
                  <w:u w:val="single"/>
                  <w:lang w:val="de-DE" w:eastAsia="fa-IR" w:bidi="fa-IR"/>
                </w:rPr>
                <w:t>а</w:t>
              </w:r>
            </w:hyperlink>
            <w:hyperlink r:id="rId72" w:history="1">
              <w:r w:rsidRPr="00FB433A">
                <w:rPr>
                  <w:rFonts w:ascii="Times New Roman" w:hAnsi="Times New Roman"/>
                  <w:color w:val="000000"/>
                  <w:spacing w:val="-2"/>
                  <w:kern w:val="1"/>
                  <w:u w:val="single"/>
                  <w:lang w:val="de-DE" w:eastAsia="fa-IR" w:bidi="fa-IR"/>
                </w:rPr>
                <w:t>к</w:t>
              </w:r>
            </w:hyperlink>
            <w:hyperlink r:id="rId73" w:history="1">
              <w:r w:rsidRPr="00FB433A">
                <w:rPr>
                  <w:rFonts w:ascii="Times New Roman" w:hAnsi="Times New Roman"/>
                  <w:color w:val="000000"/>
                  <w:spacing w:val="1"/>
                  <w:kern w:val="1"/>
                  <w:u w:val="single"/>
                  <w:lang w:val="de-DE" w:eastAsia="fa-IR" w:bidi="fa-IR"/>
                </w:rPr>
                <w:t>о</w:t>
              </w:r>
            </w:hyperlink>
            <w:hyperlink r:id="rId74" w:history="1">
              <w:r w:rsidRPr="00FB433A">
                <w:rPr>
                  <w:rFonts w:ascii="Times New Roman" w:hAnsi="Times New Roman"/>
                  <w:color w:val="000000"/>
                  <w:spacing w:val="-1"/>
                  <w:kern w:val="1"/>
                  <w:u w:val="single"/>
                  <w:lang w:val="de-DE" w:eastAsia="fa-IR" w:bidi="fa-IR"/>
                </w:rPr>
                <w:t>но</w:t>
              </w:r>
            </w:hyperlink>
            <w:hyperlink r:id="rId75" w:history="1">
              <w:r w:rsidRPr="00FB433A">
                <w:rPr>
                  <w:rFonts w:ascii="Times New Roman" w:hAnsi="Times New Roman"/>
                  <w:color w:val="000000"/>
                  <w:spacing w:val="1"/>
                  <w:kern w:val="1"/>
                  <w:u w:val="single"/>
                  <w:lang w:val="de-DE" w:eastAsia="fa-IR" w:bidi="fa-IR"/>
                </w:rPr>
                <w:t>д</w:t>
              </w:r>
            </w:hyperlink>
            <w:hyperlink r:id="rId76" w:history="1">
              <w:r w:rsidRPr="00FB433A">
                <w:rPr>
                  <w:rFonts w:ascii="Times New Roman" w:hAnsi="Times New Roman"/>
                  <w:color w:val="000000"/>
                  <w:kern w:val="1"/>
                  <w:u w:val="single"/>
                  <w:lang w:val="de-DE" w:eastAsia="fa-IR" w:bidi="fa-IR"/>
                </w:rPr>
                <w:t>ате</w:t>
              </w:r>
            </w:hyperlink>
            <w:hyperlink r:id="rId77" w:history="1">
              <w:r w:rsidRPr="00FB433A">
                <w:rPr>
                  <w:rFonts w:ascii="Times New Roman" w:hAnsi="Times New Roman"/>
                  <w:color w:val="000000"/>
                  <w:spacing w:val="-1"/>
                  <w:kern w:val="1"/>
                  <w:u w:val="single"/>
                  <w:lang w:val="de-DE" w:eastAsia="fa-IR" w:bidi="fa-IR"/>
                </w:rPr>
                <w:t>ль</w:t>
              </w:r>
            </w:hyperlink>
            <w:hyperlink r:id="rId78" w:history="1">
              <w:r w:rsidRPr="00FB433A">
                <w:rPr>
                  <w:rFonts w:ascii="Times New Roman" w:hAnsi="Times New Roman"/>
                  <w:color w:val="000000"/>
                  <w:kern w:val="1"/>
                  <w:u w:val="single"/>
                  <w:lang w:val="de-DE" w:eastAsia="fa-IR" w:bidi="fa-IR"/>
                </w:rPr>
                <w:t>ст</w:t>
              </w:r>
            </w:hyperlink>
            <w:hyperlink r:id="rId79" w:history="1">
              <w:r w:rsidRPr="00FB433A">
                <w:rPr>
                  <w:rFonts w:ascii="Times New Roman" w:hAnsi="Times New Roman"/>
                  <w:color w:val="000000"/>
                  <w:spacing w:val="-1"/>
                  <w:kern w:val="1"/>
                  <w:u w:val="single"/>
                  <w:lang w:val="de-DE" w:eastAsia="fa-IR" w:bidi="fa-IR"/>
                </w:rPr>
                <w:t>в</w:t>
              </w:r>
            </w:hyperlink>
            <w:hyperlink r:id="rId80" w:history="1">
              <w:r w:rsidRPr="00FB433A">
                <w:rPr>
                  <w:rFonts w:ascii="Times New Roman" w:hAnsi="Times New Roman"/>
                  <w:color w:val="000000"/>
                  <w:kern w:val="1"/>
                  <w:u w:val="single"/>
                  <w:lang w:val="de-DE" w:eastAsia="fa-IR" w:bidi="fa-IR"/>
                </w:rPr>
                <w:t>а</w:t>
              </w:r>
            </w:hyperlink>
            <w:r w:rsidRPr="00FB433A">
              <w:rPr>
                <w:rFonts w:ascii="Times New Roman" w:hAnsi="Times New Roman"/>
                <w:kern w:val="1"/>
                <w:lang w:val="de-DE" w:eastAsia="fa-IR" w:bidi="fa-IR"/>
              </w:rPr>
              <w:t xml:space="preserve"> 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ий</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Ф</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76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4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ям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29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яц</w:t>
            </w:r>
          </w:p>
        </w:tc>
      </w:tr>
      <w:tr w:rsidR="001A1CA5" w:rsidRPr="00FB433A" w:rsidTr="001A1CA5">
        <w:trPr>
          <w:trHeight w:val="8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before="48"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счет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ми </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га</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ция</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35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ты  в </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ш</w:t>
            </w:r>
            <w:r w:rsidRPr="00FB433A">
              <w:rPr>
                <w:rFonts w:ascii="Times New Roman" w:hAnsi="Times New Roman"/>
                <w:spacing w:val="3"/>
                <w:kern w:val="1"/>
                <w:lang w:val="de-DE" w:eastAsia="fa-IR" w:bidi="fa-IR"/>
              </w:rPr>
              <w:t>ени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6"/>
                <w:kern w:val="1"/>
                <w:lang w:val="de-DE" w:eastAsia="fa-IR" w:bidi="fa-IR"/>
              </w:rPr>
              <w:t>ц</w:t>
            </w:r>
            <w:r w:rsidRPr="00FB433A">
              <w:rPr>
                <w:rFonts w:ascii="Times New Roman" w:hAnsi="Times New Roman"/>
                <w:kern w:val="1"/>
                <w:lang w:val="de-DE" w:eastAsia="fa-IR" w:bidi="fa-IR"/>
              </w:rPr>
              <w:t xml:space="preserve">,  </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3"/>
                <w:kern w:val="1"/>
                <w:lang w:val="de-DE" w:eastAsia="fa-IR" w:bidi="fa-IR"/>
              </w:rPr>
              <w:t>исп</w:t>
            </w:r>
            <w:r w:rsidRPr="00FB433A">
              <w:rPr>
                <w:rFonts w:ascii="Times New Roman" w:hAnsi="Times New Roman"/>
                <w:spacing w:val="6"/>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6"/>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spacing w:val="4"/>
                <w:kern w:val="1"/>
                <w:lang w:val="de-DE" w:eastAsia="fa-IR" w:bidi="fa-IR"/>
              </w:rPr>
              <w:t>в</w:t>
            </w:r>
            <w:r w:rsidRPr="00FB433A">
              <w:rPr>
                <w:rFonts w:ascii="Times New Roman" w:hAnsi="Times New Roman"/>
                <w:spacing w:val="2"/>
                <w:kern w:val="1"/>
                <w:lang w:val="de-DE" w:eastAsia="fa-IR" w:bidi="fa-IR"/>
              </w:rPr>
              <w:t>ш</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spacing w:val="5"/>
                <w:kern w:val="1"/>
                <w:lang w:val="de-DE" w:eastAsia="fa-IR" w:bidi="fa-IR"/>
              </w:rPr>
              <w:t>я</w:t>
            </w:r>
            <w:r w:rsidRPr="00FB433A">
              <w:rPr>
                <w:rFonts w:ascii="Times New Roman" w:hAnsi="Times New Roman"/>
                <w:spacing w:val="4"/>
                <w:kern w:val="1"/>
                <w:lang w:val="de-DE" w:eastAsia="fa-IR" w:bidi="fa-IR"/>
              </w:rPr>
              <w:t>з</w:t>
            </w:r>
            <w:r w:rsidRPr="00FB433A">
              <w:rPr>
                <w:rFonts w:ascii="Times New Roman" w:hAnsi="Times New Roman"/>
                <w:spacing w:val="3"/>
                <w:kern w:val="1"/>
                <w:lang w:val="de-DE" w:eastAsia="fa-IR" w:bidi="fa-IR"/>
              </w:rPr>
              <w:t>анн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т</w:t>
            </w:r>
            <w:r w:rsidRPr="00FB433A">
              <w:rPr>
                <w:rFonts w:ascii="Times New Roman" w:hAnsi="Times New Roman"/>
                <w:kern w:val="1"/>
                <w:lang w:val="de-DE" w:eastAsia="fa-IR" w:bidi="fa-IR"/>
              </w:rPr>
              <w:t xml:space="preserve">ь  </w:t>
            </w:r>
            <w:r w:rsidRPr="00FB433A">
              <w:rPr>
                <w:rFonts w:ascii="Times New Roman" w:hAnsi="Times New Roman"/>
                <w:spacing w:val="3"/>
                <w:kern w:val="1"/>
                <w:lang w:val="de-DE" w:eastAsia="fa-IR" w:bidi="fa-IR"/>
              </w:rPr>
              <w:t xml:space="preserve">по </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сен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 xml:space="preserve">ю  </w:t>
            </w:r>
            <w:r w:rsidRPr="00FB433A">
              <w:rPr>
                <w:rFonts w:ascii="Times New Roman" w:hAnsi="Times New Roman"/>
                <w:spacing w:val="6"/>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 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мм</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ю 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 </w:t>
            </w:r>
            <w:r w:rsidRPr="00FB433A">
              <w:rPr>
                <w:rFonts w:ascii="Times New Roman" w:hAnsi="Times New Roman"/>
                <w:kern w:val="1"/>
                <w:lang w:eastAsia="fa-IR" w:bidi="fa-IR"/>
              </w:rPr>
              <w:t>законодательством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proofErr w:type="gramStart"/>
            <w:r>
              <w:rPr>
                <w:rFonts w:ascii="Times New Roman" w:hAnsi="Times New Roman"/>
                <w:spacing w:val="1"/>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roofErr w:type="gramEnd"/>
          </w:p>
        </w:tc>
      </w:tr>
      <w:tr w:rsidR="001A1CA5" w:rsidRPr="00FB433A" w:rsidTr="001A1CA5">
        <w:trPr>
          <w:trHeight w:val="51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p>
        </w:tc>
        <w:tc>
          <w:tcPr>
            <w:tcW w:w="6379" w:type="dxa"/>
            <w:tcBorders>
              <w:top w:val="single" w:sz="4" w:space="0" w:color="000080"/>
              <w:left w:val="single" w:sz="4" w:space="0" w:color="000000"/>
              <w:bottom w:val="single" w:sz="4" w:space="0" w:color="000080"/>
            </w:tcBorders>
            <w:shd w:val="clear" w:color="auto" w:fill="auto"/>
          </w:tcPr>
          <w:p w:rsidR="001A1CA5" w:rsidRPr="00EF6231" w:rsidRDefault="001A1CA5" w:rsidP="00E02CA9">
            <w:pPr>
              <w:rPr>
                <w:rFonts w:ascii="Times New Roman" w:hAnsi="Times New Roman"/>
                <w:b/>
              </w:rPr>
            </w:pPr>
            <w:r w:rsidRPr="00EF6231">
              <w:rPr>
                <w:rFonts w:ascii="Times New Roman" w:hAnsi="Times New Roman"/>
                <w:b/>
              </w:rPr>
              <w:t>Размер платы за содержание и ремонт 1 кв.м общей площади</w:t>
            </w:r>
            <w:r>
              <w:rPr>
                <w:rFonts w:ascii="Times New Roman" w:hAnsi="Times New Roman"/>
                <w:b/>
              </w:rPr>
              <w:t>, рублей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CA5" w:rsidRPr="004E5CCE" w:rsidRDefault="001A1CA5" w:rsidP="00013F99">
            <w:pPr>
              <w:jc w:val="center"/>
              <w:rPr>
                <w:rFonts w:ascii="Times New Roman" w:hAnsi="Times New Roman"/>
                <w:b/>
                <w:highlight w:val="yellow"/>
              </w:rPr>
            </w:pPr>
            <w:r>
              <w:rPr>
                <w:rFonts w:ascii="Times New Roman" w:hAnsi="Times New Roman"/>
                <w:b/>
              </w:rPr>
              <w:t>3</w:t>
            </w:r>
            <w:r w:rsidR="00013F99">
              <w:rPr>
                <w:rFonts w:ascii="Times New Roman" w:hAnsi="Times New Roman"/>
                <w:b/>
              </w:rPr>
              <w:t>0</w:t>
            </w:r>
            <w:r>
              <w:rPr>
                <w:rFonts w:ascii="Times New Roman" w:hAnsi="Times New Roman"/>
                <w:b/>
              </w:rPr>
              <w:t>,</w:t>
            </w:r>
            <w:r w:rsidR="00013F99">
              <w:rPr>
                <w:rFonts w:ascii="Times New Roman" w:hAnsi="Times New Roman"/>
                <w:b/>
              </w:rPr>
              <w:t>85</w:t>
            </w:r>
          </w:p>
        </w:tc>
      </w:tr>
    </w:tbl>
    <w:p w:rsidR="00FA0850" w:rsidRDefault="00FA0850" w:rsidP="00AB7ECE">
      <w:pPr>
        <w:autoSpaceDE w:val="0"/>
        <w:spacing w:after="0" w:line="240" w:lineRule="auto"/>
        <w:contextualSpacing/>
        <w:rPr>
          <w:rFonts w:ascii="Times New Roman" w:hAnsi="Times New Roman"/>
        </w:rPr>
      </w:pPr>
    </w:p>
    <w:sectPr w:rsidR="00FA0850" w:rsidSect="00F062D2">
      <w:footerReference w:type="default" r:id="rId81"/>
      <w:pgSz w:w="11906" w:h="16838" w:code="9"/>
      <w:pgMar w:top="709" w:right="680" w:bottom="851" w:left="1134" w:header="397"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4E3" w:rsidRDefault="00E564E3">
      <w:pPr>
        <w:spacing w:after="0" w:line="240" w:lineRule="auto"/>
      </w:pPr>
      <w:r>
        <w:separator/>
      </w:r>
    </w:p>
  </w:endnote>
  <w:endnote w:type="continuationSeparator" w:id="0">
    <w:p w:rsidR="00E564E3" w:rsidRDefault="00E5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font>
  <w:font w:name="DejaVu Sans">
    <w:charset w:val="80"/>
    <w:family w:val="auto"/>
    <w:pitch w:val="variable"/>
    <w:sig w:usb0="00000001" w:usb1="08070000" w:usb2="00000010" w:usb3="00000000" w:csb0="00020000"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F0D" w:rsidRDefault="006D4F0D">
    <w:pPr>
      <w:pStyle w:val="a7"/>
      <w:jc w:val="right"/>
    </w:pPr>
    <w:r>
      <w:fldChar w:fldCharType="begin"/>
    </w:r>
    <w:r>
      <w:instrText>PAGE   \* MERGEFORMAT</w:instrText>
    </w:r>
    <w:r>
      <w:fldChar w:fldCharType="separate"/>
    </w:r>
    <w:r w:rsidR="00E81915">
      <w:rPr>
        <w:noProof/>
      </w:rPr>
      <w:t>69</w:t>
    </w:r>
    <w:r>
      <w:rPr>
        <w:noProof/>
      </w:rPr>
      <w:fldChar w:fldCharType="end"/>
    </w:r>
  </w:p>
  <w:p w:rsidR="006D4F0D" w:rsidRDefault="006D4F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4E3" w:rsidRDefault="00E564E3">
      <w:pPr>
        <w:spacing w:after="0" w:line="240" w:lineRule="auto"/>
      </w:pPr>
      <w:r>
        <w:separator/>
      </w:r>
    </w:p>
  </w:footnote>
  <w:footnote w:type="continuationSeparator" w:id="0">
    <w:p w:rsidR="00E564E3" w:rsidRDefault="00E56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
    <w:nsid w:val="00000002"/>
    <w:multiLevelType w:val="singleLevel"/>
    <w:tmpl w:val="00000002"/>
    <w:name w:val="WW8Num3"/>
    <w:lvl w:ilvl="0">
      <w:start w:val="1"/>
      <w:numFmt w:val="bullet"/>
      <w:lvlText w:val=""/>
      <w:lvlJc w:val="left"/>
      <w:pPr>
        <w:tabs>
          <w:tab w:val="num" w:pos="1542"/>
        </w:tabs>
        <w:ind w:left="1542" w:hanging="360"/>
      </w:pPr>
      <w:rPr>
        <w:rFonts w:ascii="Wingdings" w:hAnsi="Wingdings"/>
      </w:rPr>
    </w:lvl>
  </w:abstractNum>
  <w:abstractNum w:abstractNumId="2">
    <w:nsid w:val="00000003"/>
    <w:multiLevelType w:val="multilevel"/>
    <w:tmpl w:val="00000003"/>
    <w:name w:val="WW8Num7"/>
    <w:lvl w:ilvl="0">
      <w:start w:val="1"/>
      <w:numFmt w:val="bullet"/>
      <w:lvlText w:val=""/>
      <w:lvlJc w:val="left"/>
      <w:pPr>
        <w:tabs>
          <w:tab w:val="num" w:pos="720"/>
        </w:tabs>
        <w:ind w:left="720" w:hanging="360"/>
      </w:pPr>
      <w:rPr>
        <w:rFonts w:ascii="Wingdings" w:hAnsi="Wingdings"/>
        <w:color w:val="00000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olor w:val="00000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olor w:val="00000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multilevel"/>
    <w:tmpl w:val="00000004"/>
    <w:name w:val="WW8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singleLevel"/>
    <w:tmpl w:val="00000005"/>
    <w:name w:val="WW8Num2"/>
    <w:lvl w:ilvl="0">
      <w:start w:val="1"/>
      <w:numFmt w:val="bullet"/>
      <w:lvlText w:val=""/>
      <w:lvlJc w:val="left"/>
      <w:pPr>
        <w:tabs>
          <w:tab w:val="num" w:pos="1174"/>
        </w:tabs>
        <w:ind w:left="1174" w:hanging="360"/>
      </w:pPr>
      <w:rPr>
        <w:rFonts w:ascii="Wingdings" w:hAnsi="Wingdings"/>
        <w:color w:val="000000"/>
      </w:rPr>
    </w:lvl>
  </w:abstractNum>
  <w:abstractNum w:abstractNumId="5">
    <w:nsid w:val="00000006"/>
    <w:multiLevelType w:val="singleLevel"/>
    <w:tmpl w:val="00000006"/>
    <w:name w:val="WW8Num5"/>
    <w:lvl w:ilvl="0">
      <w:start w:val="1"/>
      <w:numFmt w:val="bullet"/>
      <w:lvlText w:val="-"/>
      <w:lvlJc w:val="left"/>
      <w:pPr>
        <w:tabs>
          <w:tab w:val="num" w:pos="1058"/>
        </w:tabs>
        <w:ind w:left="1058" w:hanging="360"/>
      </w:pPr>
      <w:rPr>
        <w:rFonts w:ascii="Times New Roman" w:hAnsi="Times New Roman" w:cs="Times New Roman"/>
      </w:rPr>
    </w:lvl>
  </w:abstractNum>
  <w:abstractNum w:abstractNumId="6">
    <w:nsid w:val="00000007"/>
    <w:multiLevelType w:val="multilevel"/>
    <w:tmpl w:val="00000007"/>
    <w:name w:val="WW8Num10"/>
    <w:lvl w:ilvl="0">
      <w:start w:val="7"/>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8"/>
    <w:multiLevelType w:val="multilevel"/>
    <w:tmpl w:val="00000008"/>
    <w:name w:val="WW8Num14"/>
    <w:lvl w:ilvl="0">
      <w:start w:val="3"/>
      <w:numFmt w:val="decimal"/>
      <w:lvlText w:val="%1."/>
      <w:lvlJc w:val="left"/>
      <w:pPr>
        <w:tabs>
          <w:tab w:val="num" w:pos="360"/>
        </w:tabs>
        <w:ind w:left="360" w:hanging="360"/>
      </w:pPr>
    </w:lvl>
    <w:lvl w:ilvl="1">
      <w:start w:val="1"/>
      <w:numFmt w:val="decimal"/>
      <w:lvlText w:val="%1.%2."/>
      <w:lvlJc w:val="left"/>
      <w:pPr>
        <w:tabs>
          <w:tab w:val="num" w:pos="757"/>
        </w:tabs>
        <w:ind w:left="0" w:firstLine="39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000009"/>
    <w:multiLevelType w:val="multilevel"/>
    <w:tmpl w:val="00000009"/>
    <w:name w:val="WW8Num18"/>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singleLevel"/>
    <w:tmpl w:val="0000000A"/>
    <w:name w:val="WW8Num25"/>
    <w:lvl w:ilvl="0">
      <w:numFmt w:val="bullet"/>
      <w:lvlText w:val="-"/>
      <w:lvlJc w:val="left"/>
      <w:pPr>
        <w:tabs>
          <w:tab w:val="num" w:pos="1420"/>
        </w:tabs>
        <w:ind w:left="1060" w:firstLine="0"/>
      </w:pPr>
      <w:rPr>
        <w:rFonts w:ascii="Times New Roman" w:hAnsi="Times New Roman" w:cs="Times New Roman"/>
      </w:rPr>
    </w:lvl>
  </w:abstractNum>
  <w:abstractNum w:abstractNumId="10">
    <w:nsid w:val="0000000B"/>
    <w:multiLevelType w:val="multilevel"/>
    <w:tmpl w:val="0000000B"/>
    <w:name w:val="WW8Num2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Wingdings" w:hAnsi="Wingdings"/>
      </w:rPr>
    </w:lvl>
    <w:lvl w:ilvl="2">
      <w:start w:val="39"/>
      <w:numFmt w:val="bullet"/>
      <w:lvlText w:val="-"/>
      <w:lvlJc w:val="left"/>
      <w:pPr>
        <w:tabs>
          <w:tab w:val="num" w:pos="2520"/>
        </w:tabs>
        <w:ind w:left="2520" w:hanging="360"/>
      </w:pPr>
      <w:rPr>
        <w:rFonts w:ascii="Times New Roman" w:hAnsi="Times New Roman" w:cs="Times New Roman"/>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1">
    <w:nsid w:val="0000000C"/>
    <w:multiLevelType w:val="multilevel"/>
    <w:tmpl w:val="0000000C"/>
    <w:name w:val="WW8Num27"/>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singleLevel"/>
    <w:tmpl w:val="0000000D"/>
    <w:name w:val="WW8Num28"/>
    <w:lvl w:ilvl="0">
      <w:start w:val="1"/>
      <w:numFmt w:val="decimal"/>
      <w:lvlText w:val="%1."/>
      <w:lvlJc w:val="left"/>
      <w:pPr>
        <w:tabs>
          <w:tab w:val="num" w:pos="1065"/>
        </w:tabs>
        <w:ind w:left="1065" w:hanging="360"/>
      </w:pPr>
    </w:lvl>
  </w:abstractNum>
  <w:abstractNum w:abstractNumId="13">
    <w:nsid w:val="0000000E"/>
    <w:multiLevelType w:val="singleLevel"/>
    <w:tmpl w:val="0000000E"/>
    <w:name w:val="WW8Num29"/>
    <w:lvl w:ilvl="0">
      <w:numFmt w:val="bullet"/>
      <w:lvlText w:val="-"/>
      <w:lvlJc w:val="left"/>
      <w:pPr>
        <w:tabs>
          <w:tab w:val="num" w:pos="1420"/>
        </w:tabs>
        <w:ind w:left="1060" w:firstLine="0"/>
      </w:pPr>
      <w:rPr>
        <w:rFonts w:ascii="Times New Roman" w:hAnsi="Times New Roman" w:cs="Times New Roman"/>
      </w:rPr>
    </w:lvl>
  </w:abstractNum>
  <w:abstractNum w:abstractNumId="14">
    <w:nsid w:val="0000000F"/>
    <w:multiLevelType w:val="multilevel"/>
    <w:tmpl w:val="0000000F"/>
    <w:name w:val="WW8Num31"/>
    <w:lvl w:ilvl="0">
      <w:start w:val="2"/>
      <w:numFmt w:val="decimal"/>
      <w:lvlText w:val="%1."/>
      <w:lvlJc w:val="left"/>
      <w:pPr>
        <w:tabs>
          <w:tab w:val="num" w:pos="420"/>
        </w:tabs>
        <w:ind w:left="420" w:hanging="4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00000010"/>
    <w:multiLevelType w:val="multilevel"/>
    <w:tmpl w:val="00000010"/>
    <w:name w:val="WW8Num32"/>
    <w:lvl w:ilvl="0">
      <w:numFmt w:val="bullet"/>
      <w:lvlText w:val="-"/>
      <w:lvlJc w:val="left"/>
      <w:pPr>
        <w:tabs>
          <w:tab w:val="num" w:pos="814"/>
        </w:tabs>
        <w:ind w:left="454" w:firstLine="0"/>
      </w:pPr>
      <w:rPr>
        <w:rFonts w:ascii="Times New Roman" w:hAnsi="Times New Roman" w:cs="Times New Roman"/>
      </w:rPr>
    </w:lvl>
    <w:lvl w:ilvl="1">
      <w:start w:val="1"/>
      <w:numFmt w:val="bullet"/>
      <w:lvlText w:val=""/>
      <w:lvlJc w:val="left"/>
      <w:pPr>
        <w:tabs>
          <w:tab w:val="num" w:pos="1800"/>
        </w:tabs>
        <w:ind w:left="1800" w:hanging="360"/>
      </w:pPr>
      <w:rPr>
        <w:rFonts w:ascii="Wingdings" w:hAnsi="Wingdings"/>
      </w:rPr>
    </w:lvl>
    <w:lvl w:ilvl="2">
      <w:start w:val="39"/>
      <w:numFmt w:val="bullet"/>
      <w:lvlText w:val="-"/>
      <w:lvlJc w:val="left"/>
      <w:pPr>
        <w:tabs>
          <w:tab w:val="num" w:pos="2520"/>
        </w:tabs>
        <w:ind w:left="2520" w:hanging="360"/>
      </w:pPr>
      <w:rPr>
        <w:rFonts w:ascii="Times New Roman" w:hAnsi="Times New Roman" w:cs="Times New Roman"/>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6">
    <w:nsid w:val="00000011"/>
    <w:multiLevelType w:val="multilevel"/>
    <w:tmpl w:val="00000011"/>
    <w:name w:val="WW8Num33"/>
    <w:lvl w:ilvl="0">
      <w:start w:val="1"/>
      <w:numFmt w:val="decimal"/>
      <w:lvlText w:val="%1."/>
      <w:lvlJc w:val="left"/>
      <w:pPr>
        <w:tabs>
          <w:tab w:val="num" w:pos="420"/>
        </w:tabs>
        <w:ind w:left="420" w:hanging="420"/>
      </w:pPr>
    </w:lvl>
    <w:lvl w:ilvl="1">
      <w:start w:val="2"/>
      <w:numFmt w:val="decimal"/>
      <w:lvlText w:val="%1.%2."/>
      <w:lvlJc w:val="left"/>
      <w:pPr>
        <w:tabs>
          <w:tab w:val="num" w:pos="1440"/>
        </w:tabs>
        <w:ind w:left="1440" w:hanging="720"/>
      </w:pPr>
      <w:rPr>
        <w:b w:val="0"/>
      </w:rPr>
    </w:lvl>
    <w:lvl w:ilvl="2">
      <w:start w:val="1"/>
      <w:numFmt w:val="decimal"/>
      <w:lvlText w:val="%1.%2.%3."/>
      <w:lvlJc w:val="left"/>
      <w:pPr>
        <w:tabs>
          <w:tab w:val="num" w:pos="1620"/>
        </w:tabs>
        <w:ind w:left="16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00000012"/>
    <w:multiLevelType w:val="multilevel"/>
    <w:tmpl w:val="00000012"/>
    <w:name w:val="WW8Num34"/>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00000013"/>
    <w:multiLevelType w:val="multilevel"/>
    <w:tmpl w:val="00000013"/>
    <w:name w:val="WW8Num36"/>
    <w:lvl w:ilvl="0">
      <w:start w:val="7"/>
      <w:numFmt w:val="decimal"/>
      <w:lvlText w:val="%1."/>
      <w:lvlJc w:val="left"/>
      <w:pPr>
        <w:tabs>
          <w:tab w:val="num" w:pos="540"/>
        </w:tabs>
        <w:ind w:left="540" w:hanging="540"/>
      </w:pPr>
    </w:lvl>
    <w:lvl w:ilvl="1">
      <w:start w:val="5"/>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4"/>
    <w:multiLevelType w:val="multilevel"/>
    <w:tmpl w:val="00000014"/>
    <w:name w:val="WW8Num37"/>
    <w:lvl w:ilvl="0">
      <w:start w:val="7"/>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5"/>
    <w:multiLevelType w:val="singleLevel"/>
    <w:tmpl w:val="00000015"/>
    <w:name w:val="WW8Num46"/>
    <w:lvl w:ilvl="0">
      <w:start w:val="1"/>
      <w:numFmt w:val="decimal"/>
      <w:lvlText w:val="%1."/>
      <w:lvlJc w:val="left"/>
      <w:pPr>
        <w:tabs>
          <w:tab w:val="num" w:pos="720"/>
        </w:tabs>
        <w:ind w:left="720" w:hanging="360"/>
      </w:pPr>
      <w:rPr>
        <w:sz w:val="20"/>
        <w:szCs w:val="20"/>
      </w:rPr>
    </w:lvl>
  </w:abstractNum>
  <w:abstractNum w:abstractNumId="21">
    <w:nsid w:val="00000017"/>
    <w:multiLevelType w:val="multilevel"/>
    <w:tmpl w:val="2370F4C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23">
    <w:nsid w:val="0000001B"/>
    <w:multiLevelType w:val="multilevel"/>
    <w:tmpl w:val="C1B02980"/>
    <w:lvl w:ilvl="0">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4">
    <w:nsid w:val="0000001D"/>
    <w:multiLevelType w:val="multilevel"/>
    <w:tmpl w:val="1D768A3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5">
    <w:nsid w:val="0000001F"/>
    <w:multiLevelType w:val="multilevel"/>
    <w:tmpl w:val="2F683032"/>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6">
    <w:nsid w:val="00976249"/>
    <w:multiLevelType w:val="hybridMultilevel"/>
    <w:tmpl w:val="E64210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02DC6A3E"/>
    <w:multiLevelType w:val="hybridMultilevel"/>
    <w:tmpl w:val="43B01834"/>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200330D"/>
    <w:multiLevelType w:val="hybridMultilevel"/>
    <w:tmpl w:val="FEEE8DFE"/>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86E5DD0"/>
    <w:multiLevelType w:val="hybridMultilevel"/>
    <w:tmpl w:val="740A15DA"/>
    <w:lvl w:ilvl="0" w:tplc="00000006">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BF133D6"/>
    <w:multiLevelType w:val="hybridMultilevel"/>
    <w:tmpl w:val="7F58CFF4"/>
    <w:lvl w:ilvl="0" w:tplc="4726FDFA">
      <w:start w:val="1"/>
      <w:numFmt w:val="decimal"/>
      <w:lvlText w:val="%1."/>
      <w:lvlJc w:val="left"/>
      <w:pPr>
        <w:tabs>
          <w:tab w:val="num" w:pos="1107"/>
        </w:tabs>
        <w:ind w:left="540" w:firstLine="340"/>
      </w:pPr>
    </w:lvl>
    <w:lvl w:ilvl="1" w:tplc="138A00C8">
      <w:numFmt w:val="none"/>
      <w:lvlText w:val=""/>
      <w:lvlJc w:val="left"/>
      <w:pPr>
        <w:tabs>
          <w:tab w:val="num" w:pos="360"/>
        </w:tabs>
        <w:ind w:left="0" w:firstLine="0"/>
      </w:pPr>
    </w:lvl>
    <w:lvl w:ilvl="2" w:tplc="68B09E4E">
      <w:numFmt w:val="none"/>
      <w:lvlText w:val=""/>
      <w:lvlJc w:val="left"/>
      <w:pPr>
        <w:tabs>
          <w:tab w:val="num" w:pos="360"/>
        </w:tabs>
        <w:ind w:left="0" w:firstLine="0"/>
      </w:pPr>
    </w:lvl>
    <w:lvl w:ilvl="3" w:tplc="9BFA4FB6">
      <w:numFmt w:val="none"/>
      <w:lvlText w:val=""/>
      <w:lvlJc w:val="left"/>
      <w:pPr>
        <w:tabs>
          <w:tab w:val="num" w:pos="360"/>
        </w:tabs>
        <w:ind w:left="0" w:firstLine="0"/>
      </w:pPr>
    </w:lvl>
    <w:lvl w:ilvl="4" w:tplc="8EB2D228">
      <w:numFmt w:val="none"/>
      <w:lvlText w:val=""/>
      <w:lvlJc w:val="left"/>
      <w:pPr>
        <w:tabs>
          <w:tab w:val="num" w:pos="360"/>
        </w:tabs>
        <w:ind w:left="0" w:firstLine="0"/>
      </w:pPr>
    </w:lvl>
    <w:lvl w:ilvl="5" w:tplc="BEEE3942">
      <w:numFmt w:val="none"/>
      <w:lvlText w:val=""/>
      <w:lvlJc w:val="left"/>
      <w:pPr>
        <w:tabs>
          <w:tab w:val="num" w:pos="360"/>
        </w:tabs>
        <w:ind w:left="0" w:firstLine="0"/>
      </w:pPr>
    </w:lvl>
    <w:lvl w:ilvl="6" w:tplc="2A1249C0">
      <w:numFmt w:val="none"/>
      <w:lvlText w:val=""/>
      <w:lvlJc w:val="left"/>
      <w:pPr>
        <w:tabs>
          <w:tab w:val="num" w:pos="360"/>
        </w:tabs>
        <w:ind w:left="0" w:firstLine="0"/>
      </w:pPr>
    </w:lvl>
    <w:lvl w:ilvl="7" w:tplc="9D462108">
      <w:numFmt w:val="none"/>
      <w:lvlText w:val=""/>
      <w:lvlJc w:val="left"/>
      <w:pPr>
        <w:tabs>
          <w:tab w:val="num" w:pos="360"/>
        </w:tabs>
        <w:ind w:left="0" w:firstLine="0"/>
      </w:pPr>
    </w:lvl>
    <w:lvl w:ilvl="8" w:tplc="B704C446">
      <w:numFmt w:val="none"/>
      <w:lvlText w:val=""/>
      <w:lvlJc w:val="left"/>
      <w:pPr>
        <w:tabs>
          <w:tab w:val="num" w:pos="360"/>
        </w:tabs>
        <w:ind w:left="0" w:firstLine="0"/>
      </w:pPr>
    </w:lvl>
  </w:abstractNum>
  <w:abstractNum w:abstractNumId="31">
    <w:nsid w:val="1D3C497C"/>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A91C22"/>
    <w:multiLevelType w:val="hybridMultilevel"/>
    <w:tmpl w:val="098200D0"/>
    <w:lvl w:ilvl="0" w:tplc="E7600BCE">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A3D1D12"/>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EC57382"/>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0C2AAB"/>
    <w:multiLevelType w:val="hybridMultilevel"/>
    <w:tmpl w:val="ED1E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C60365"/>
    <w:multiLevelType w:val="hybridMultilevel"/>
    <w:tmpl w:val="D700D780"/>
    <w:lvl w:ilvl="0" w:tplc="00000006">
      <w:start w:val="1"/>
      <w:numFmt w:val="bullet"/>
      <w:pStyle w:val="30"/>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37">
    <w:nsid w:val="4F792C51"/>
    <w:multiLevelType w:val="hybridMultilevel"/>
    <w:tmpl w:val="169E34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992E3A"/>
    <w:multiLevelType w:val="hybridMultilevel"/>
    <w:tmpl w:val="CCBA82EE"/>
    <w:lvl w:ilvl="0" w:tplc="5C603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4A0F1D"/>
    <w:multiLevelType w:val="hybridMultilevel"/>
    <w:tmpl w:val="015A3B9A"/>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41">
    <w:nsid w:val="65897C9B"/>
    <w:multiLevelType w:val="hybridMultilevel"/>
    <w:tmpl w:val="3E828006"/>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3B4278"/>
    <w:multiLevelType w:val="hybridMultilevel"/>
    <w:tmpl w:val="5F3E5A28"/>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CC3954"/>
    <w:multiLevelType w:val="hybridMultilevel"/>
    <w:tmpl w:val="698E0B42"/>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9233B5"/>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F32199"/>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032732"/>
    <w:multiLevelType w:val="hybridMultilevel"/>
    <w:tmpl w:val="AE825C98"/>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A02333"/>
    <w:multiLevelType w:val="hybridMultilevel"/>
    <w:tmpl w:val="FEEE8DFE"/>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5D047C"/>
    <w:multiLevelType w:val="hybridMultilevel"/>
    <w:tmpl w:val="3E828006"/>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EC2848"/>
    <w:multiLevelType w:val="multilevel"/>
    <w:tmpl w:val="E3D891AA"/>
    <w:styleLink w:val="4"/>
    <w:lvl w:ilvl="0">
      <w:start w:val="2"/>
      <w:numFmt w:val="decimal"/>
      <w:lvlText w:val="%1."/>
      <w:lvlJc w:val="left"/>
      <w:pPr>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7FFB1E5D"/>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40"/>
  </w:num>
  <w:num w:numId="3">
    <w:abstractNumId w:val="36"/>
  </w:num>
  <w:num w:numId="4">
    <w:abstractNumId w:val="30"/>
    <w:lvlOverride w:ilvl="0">
      <w:startOverride w:val="1"/>
    </w:lvlOverride>
    <w:lvlOverride w:ilvl="1"/>
    <w:lvlOverride w:ilvl="2"/>
    <w:lvlOverride w:ilvl="3"/>
    <w:lvlOverride w:ilvl="4"/>
    <w:lvlOverride w:ilvl="5"/>
    <w:lvlOverride w:ilvl="6"/>
    <w:lvlOverride w:ilvl="7"/>
    <w:lvlOverride w:ilvl="8"/>
  </w:num>
  <w:num w:numId="5">
    <w:abstractNumId w:val="49"/>
  </w:num>
  <w:num w:numId="6">
    <w:abstractNumId w:val="26"/>
  </w:num>
  <w:num w:numId="7">
    <w:abstractNumId w:val="35"/>
  </w:num>
  <w:num w:numId="8">
    <w:abstractNumId w:val="37"/>
  </w:num>
  <w:num w:numId="9">
    <w:abstractNumId w:val="33"/>
  </w:num>
  <w:num w:numId="10">
    <w:abstractNumId w:val="28"/>
  </w:num>
  <w:num w:numId="11">
    <w:abstractNumId w:val="32"/>
  </w:num>
  <w:num w:numId="12">
    <w:abstractNumId w:val="42"/>
  </w:num>
  <w:num w:numId="13">
    <w:abstractNumId w:val="41"/>
  </w:num>
  <w:num w:numId="14">
    <w:abstractNumId w:val="43"/>
  </w:num>
  <w:num w:numId="15">
    <w:abstractNumId w:val="48"/>
  </w:num>
  <w:num w:numId="16">
    <w:abstractNumId w:val="47"/>
  </w:num>
  <w:num w:numId="17">
    <w:abstractNumId w:val="46"/>
  </w:num>
  <w:num w:numId="18">
    <w:abstractNumId w:val="27"/>
  </w:num>
  <w:num w:numId="19">
    <w:abstractNumId w:val="34"/>
  </w:num>
  <w:num w:numId="20">
    <w:abstractNumId w:val="44"/>
  </w:num>
  <w:num w:numId="21">
    <w:abstractNumId w:val="39"/>
  </w:num>
  <w:num w:numId="22">
    <w:abstractNumId w:val="31"/>
  </w:num>
  <w:num w:numId="23">
    <w:abstractNumId w:val="45"/>
  </w:num>
  <w:num w:numId="24">
    <w:abstractNumId w:val="50"/>
  </w:num>
  <w:num w:numId="25">
    <w:abstractNumId w:val="38"/>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14"/>
  </w:num>
  <w:num w:numId="41">
    <w:abstractNumId w:val="15"/>
  </w:num>
  <w:num w:numId="42">
    <w:abstractNumId w:val="16"/>
  </w:num>
  <w:num w:numId="43">
    <w:abstractNumId w:val="21"/>
  </w:num>
  <w:num w:numId="44">
    <w:abstractNumId w:val="22"/>
  </w:num>
  <w:num w:numId="45">
    <w:abstractNumId w:val="23"/>
  </w:num>
  <w:num w:numId="46">
    <w:abstractNumId w:val="24"/>
  </w:num>
  <w:num w:numId="4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2A"/>
    <w:rsid w:val="00000B2A"/>
    <w:rsid w:val="000012D3"/>
    <w:rsid w:val="00001F61"/>
    <w:rsid w:val="000020F0"/>
    <w:rsid w:val="0000289D"/>
    <w:rsid w:val="00002CB5"/>
    <w:rsid w:val="0000302C"/>
    <w:rsid w:val="000034B3"/>
    <w:rsid w:val="00004332"/>
    <w:rsid w:val="00004A95"/>
    <w:rsid w:val="00004B86"/>
    <w:rsid w:val="00004F38"/>
    <w:rsid w:val="000050CC"/>
    <w:rsid w:val="00005723"/>
    <w:rsid w:val="00005C88"/>
    <w:rsid w:val="00007485"/>
    <w:rsid w:val="000118D3"/>
    <w:rsid w:val="00012098"/>
    <w:rsid w:val="0001319C"/>
    <w:rsid w:val="0001354D"/>
    <w:rsid w:val="00013607"/>
    <w:rsid w:val="00013F99"/>
    <w:rsid w:val="000149FE"/>
    <w:rsid w:val="00015093"/>
    <w:rsid w:val="00015AAE"/>
    <w:rsid w:val="00016A9A"/>
    <w:rsid w:val="0001703D"/>
    <w:rsid w:val="000170AB"/>
    <w:rsid w:val="00020049"/>
    <w:rsid w:val="0002167E"/>
    <w:rsid w:val="00021722"/>
    <w:rsid w:val="00021F23"/>
    <w:rsid w:val="0002215A"/>
    <w:rsid w:val="000226FC"/>
    <w:rsid w:val="00022A6D"/>
    <w:rsid w:val="000230E7"/>
    <w:rsid w:val="000234D9"/>
    <w:rsid w:val="00023DFB"/>
    <w:rsid w:val="00023E39"/>
    <w:rsid w:val="00024074"/>
    <w:rsid w:val="00024444"/>
    <w:rsid w:val="00025DCD"/>
    <w:rsid w:val="00026490"/>
    <w:rsid w:val="000268DE"/>
    <w:rsid w:val="00026C15"/>
    <w:rsid w:val="00026F00"/>
    <w:rsid w:val="00027663"/>
    <w:rsid w:val="00027EF6"/>
    <w:rsid w:val="000306BF"/>
    <w:rsid w:val="00030A6C"/>
    <w:rsid w:val="00031F86"/>
    <w:rsid w:val="00032163"/>
    <w:rsid w:val="00032636"/>
    <w:rsid w:val="00032C15"/>
    <w:rsid w:val="00032D24"/>
    <w:rsid w:val="00033525"/>
    <w:rsid w:val="00033A31"/>
    <w:rsid w:val="00033B73"/>
    <w:rsid w:val="000344BB"/>
    <w:rsid w:val="0003514B"/>
    <w:rsid w:val="000352B6"/>
    <w:rsid w:val="000362AC"/>
    <w:rsid w:val="000413DB"/>
    <w:rsid w:val="00041626"/>
    <w:rsid w:val="00043133"/>
    <w:rsid w:val="00043A72"/>
    <w:rsid w:val="00043AF9"/>
    <w:rsid w:val="000449C5"/>
    <w:rsid w:val="00044A61"/>
    <w:rsid w:val="00044C9D"/>
    <w:rsid w:val="00046891"/>
    <w:rsid w:val="0004745F"/>
    <w:rsid w:val="00047937"/>
    <w:rsid w:val="0005076E"/>
    <w:rsid w:val="00052C36"/>
    <w:rsid w:val="0005330C"/>
    <w:rsid w:val="000533AC"/>
    <w:rsid w:val="0005342B"/>
    <w:rsid w:val="00053956"/>
    <w:rsid w:val="000539C0"/>
    <w:rsid w:val="00053BB6"/>
    <w:rsid w:val="00054AE1"/>
    <w:rsid w:val="0005608C"/>
    <w:rsid w:val="0005652A"/>
    <w:rsid w:val="00056CA0"/>
    <w:rsid w:val="00057150"/>
    <w:rsid w:val="000574DA"/>
    <w:rsid w:val="0006099B"/>
    <w:rsid w:val="000611C3"/>
    <w:rsid w:val="00061481"/>
    <w:rsid w:val="00061554"/>
    <w:rsid w:val="00061E80"/>
    <w:rsid w:val="000624F9"/>
    <w:rsid w:val="00062B3F"/>
    <w:rsid w:val="00062B46"/>
    <w:rsid w:val="00064DB6"/>
    <w:rsid w:val="0006519B"/>
    <w:rsid w:val="000652ED"/>
    <w:rsid w:val="000653C7"/>
    <w:rsid w:val="000657EC"/>
    <w:rsid w:val="00065C1F"/>
    <w:rsid w:val="000670CE"/>
    <w:rsid w:val="00067D41"/>
    <w:rsid w:val="000703F1"/>
    <w:rsid w:val="00070409"/>
    <w:rsid w:val="000704B1"/>
    <w:rsid w:val="00070732"/>
    <w:rsid w:val="000726B7"/>
    <w:rsid w:val="00072C18"/>
    <w:rsid w:val="00073000"/>
    <w:rsid w:val="000739B1"/>
    <w:rsid w:val="00074941"/>
    <w:rsid w:val="00074EBB"/>
    <w:rsid w:val="00075600"/>
    <w:rsid w:val="0007563B"/>
    <w:rsid w:val="00076AF6"/>
    <w:rsid w:val="00080249"/>
    <w:rsid w:val="00081E3E"/>
    <w:rsid w:val="00081FD1"/>
    <w:rsid w:val="0008225B"/>
    <w:rsid w:val="00082694"/>
    <w:rsid w:val="0008287C"/>
    <w:rsid w:val="00083124"/>
    <w:rsid w:val="00083389"/>
    <w:rsid w:val="000840A4"/>
    <w:rsid w:val="00084156"/>
    <w:rsid w:val="00085090"/>
    <w:rsid w:val="000855E7"/>
    <w:rsid w:val="0008565A"/>
    <w:rsid w:val="00090A6B"/>
    <w:rsid w:val="0009102B"/>
    <w:rsid w:val="0009114E"/>
    <w:rsid w:val="00092EC5"/>
    <w:rsid w:val="00095AA4"/>
    <w:rsid w:val="000965F2"/>
    <w:rsid w:val="0009673B"/>
    <w:rsid w:val="00096D29"/>
    <w:rsid w:val="0009730D"/>
    <w:rsid w:val="00097C2D"/>
    <w:rsid w:val="00097FE3"/>
    <w:rsid w:val="000A045F"/>
    <w:rsid w:val="000A0663"/>
    <w:rsid w:val="000A0885"/>
    <w:rsid w:val="000A08C4"/>
    <w:rsid w:val="000A1DEA"/>
    <w:rsid w:val="000A1FD2"/>
    <w:rsid w:val="000A20E5"/>
    <w:rsid w:val="000A2233"/>
    <w:rsid w:val="000A27F6"/>
    <w:rsid w:val="000A2B56"/>
    <w:rsid w:val="000A2D06"/>
    <w:rsid w:val="000A32D6"/>
    <w:rsid w:val="000A3336"/>
    <w:rsid w:val="000A3707"/>
    <w:rsid w:val="000A4236"/>
    <w:rsid w:val="000A483B"/>
    <w:rsid w:val="000A4BBF"/>
    <w:rsid w:val="000A4FA9"/>
    <w:rsid w:val="000A508F"/>
    <w:rsid w:val="000A544D"/>
    <w:rsid w:val="000A572B"/>
    <w:rsid w:val="000A5A97"/>
    <w:rsid w:val="000A5FF2"/>
    <w:rsid w:val="000A643A"/>
    <w:rsid w:val="000A6722"/>
    <w:rsid w:val="000A6993"/>
    <w:rsid w:val="000A6A7C"/>
    <w:rsid w:val="000A6C55"/>
    <w:rsid w:val="000A7B67"/>
    <w:rsid w:val="000A7F65"/>
    <w:rsid w:val="000B0050"/>
    <w:rsid w:val="000B046D"/>
    <w:rsid w:val="000B04DA"/>
    <w:rsid w:val="000B253F"/>
    <w:rsid w:val="000B364D"/>
    <w:rsid w:val="000B3811"/>
    <w:rsid w:val="000B3BEE"/>
    <w:rsid w:val="000B3C7F"/>
    <w:rsid w:val="000B48A9"/>
    <w:rsid w:val="000B54E4"/>
    <w:rsid w:val="000B7232"/>
    <w:rsid w:val="000B729B"/>
    <w:rsid w:val="000B7EF5"/>
    <w:rsid w:val="000C0037"/>
    <w:rsid w:val="000C0346"/>
    <w:rsid w:val="000C0431"/>
    <w:rsid w:val="000C0D01"/>
    <w:rsid w:val="000C156B"/>
    <w:rsid w:val="000C18A4"/>
    <w:rsid w:val="000C1B43"/>
    <w:rsid w:val="000C2185"/>
    <w:rsid w:val="000C2918"/>
    <w:rsid w:val="000C2A9D"/>
    <w:rsid w:val="000C321E"/>
    <w:rsid w:val="000C34C0"/>
    <w:rsid w:val="000C34FF"/>
    <w:rsid w:val="000C3830"/>
    <w:rsid w:val="000C4124"/>
    <w:rsid w:val="000C43E8"/>
    <w:rsid w:val="000C501B"/>
    <w:rsid w:val="000C5459"/>
    <w:rsid w:val="000C56A6"/>
    <w:rsid w:val="000C58AA"/>
    <w:rsid w:val="000C64D7"/>
    <w:rsid w:val="000C667C"/>
    <w:rsid w:val="000C67EB"/>
    <w:rsid w:val="000C69F8"/>
    <w:rsid w:val="000C7574"/>
    <w:rsid w:val="000C76A2"/>
    <w:rsid w:val="000C76B2"/>
    <w:rsid w:val="000C7A87"/>
    <w:rsid w:val="000D1350"/>
    <w:rsid w:val="000D1574"/>
    <w:rsid w:val="000D1CEF"/>
    <w:rsid w:val="000D1E51"/>
    <w:rsid w:val="000D1EED"/>
    <w:rsid w:val="000D211B"/>
    <w:rsid w:val="000D2189"/>
    <w:rsid w:val="000D2629"/>
    <w:rsid w:val="000D2F1C"/>
    <w:rsid w:val="000D302D"/>
    <w:rsid w:val="000D336F"/>
    <w:rsid w:val="000D486C"/>
    <w:rsid w:val="000D495D"/>
    <w:rsid w:val="000D5F6C"/>
    <w:rsid w:val="000D61FF"/>
    <w:rsid w:val="000D7175"/>
    <w:rsid w:val="000D7ABF"/>
    <w:rsid w:val="000D7CC4"/>
    <w:rsid w:val="000D7F24"/>
    <w:rsid w:val="000E093C"/>
    <w:rsid w:val="000E1624"/>
    <w:rsid w:val="000E1773"/>
    <w:rsid w:val="000E177F"/>
    <w:rsid w:val="000E20B2"/>
    <w:rsid w:val="000E252E"/>
    <w:rsid w:val="000E5428"/>
    <w:rsid w:val="000E574A"/>
    <w:rsid w:val="000E5AAE"/>
    <w:rsid w:val="000E5C28"/>
    <w:rsid w:val="000E5F11"/>
    <w:rsid w:val="000E61A3"/>
    <w:rsid w:val="000E66D2"/>
    <w:rsid w:val="000E712D"/>
    <w:rsid w:val="000E72EE"/>
    <w:rsid w:val="000F25A9"/>
    <w:rsid w:val="000F361E"/>
    <w:rsid w:val="000F3B8E"/>
    <w:rsid w:val="000F42B3"/>
    <w:rsid w:val="000F4605"/>
    <w:rsid w:val="000F53FC"/>
    <w:rsid w:val="000F55B6"/>
    <w:rsid w:val="000F59EB"/>
    <w:rsid w:val="000F5C8C"/>
    <w:rsid w:val="000F70E6"/>
    <w:rsid w:val="000F7861"/>
    <w:rsid w:val="000F7A4D"/>
    <w:rsid w:val="000F7B56"/>
    <w:rsid w:val="001003A3"/>
    <w:rsid w:val="001005F8"/>
    <w:rsid w:val="00100B25"/>
    <w:rsid w:val="00100BF8"/>
    <w:rsid w:val="00100CAF"/>
    <w:rsid w:val="00101368"/>
    <w:rsid w:val="0010205C"/>
    <w:rsid w:val="001029CB"/>
    <w:rsid w:val="00102AB6"/>
    <w:rsid w:val="00102D7F"/>
    <w:rsid w:val="00103338"/>
    <w:rsid w:val="00103444"/>
    <w:rsid w:val="00104259"/>
    <w:rsid w:val="00105A0C"/>
    <w:rsid w:val="001061B3"/>
    <w:rsid w:val="0010624B"/>
    <w:rsid w:val="00106729"/>
    <w:rsid w:val="001067AB"/>
    <w:rsid w:val="00106942"/>
    <w:rsid w:val="00106D7B"/>
    <w:rsid w:val="00106F01"/>
    <w:rsid w:val="0010702D"/>
    <w:rsid w:val="00107C56"/>
    <w:rsid w:val="001105AA"/>
    <w:rsid w:val="00110F38"/>
    <w:rsid w:val="001114BD"/>
    <w:rsid w:val="0011157A"/>
    <w:rsid w:val="00111582"/>
    <w:rsid w:val="0011166E"/>
    <w:rsid w:val="0011166F"/>
    <w:rsid w:val="00111979"/>
    <w:rsid w:val="00111F11"/>
    <w:rsid w:val="00112377"/>
    <w:rsid w:val="00112633"/>
    <w:rsid w:val="001132FE"/>
    <w:rsid w:val="00113464"/>
    <w:rsid w:val="0011415D"/>
    <w:rsid w:val="00114712"/>
    <w:rsid w:val="001157D7"/>
    <w:rsid w:val="00115A13"/>
    <w:rsid w:val="001165EE"/>
    <w:rsid w:val="00116B20"/>
    <w:rsid w:val="00116D55"/>
    <w:rsid w:val="001174A2"/>
    <w:rsid w:val="00120524"/>
    <w:rsid w:val="0012055F"/>
    <w:rsid w:val="001206EF"/>
    <w:rsid w:val="00120CE1"/>
    <w:rsid w:val="00120F66"/>
    <w:rsid w:val="00121F25"/>
    <w:rsid w:val="00122320"/>
    <w:rsid w:val="00122808"/>
    <w:rsid w:val="0012291B"/>
    <w:rsid w:val="00123753"/>
    <w:rsid w:val="00124F82"/>
    <w:rsid w:val="00125585"/>
    <w:rsid w:val="001263CA"/>
    <w:rsid w:val="00126AC8"/>
    <w:rsid w:val="00127A45"/>
    <w:rsid w:val="0013145B"/>
    <w:rsid w:val="00132BAC"/>
    <w:rsid w:val="00132F65"/>
    <w:rsid w:val="001330FF"/>
    <w:rsid w:val="00133864"/>
    <w:rsid w:val="001348EE"/>
    <w:rsid w:val="001364E9"/>
    <w:rsid w:val="001372DA"/>
    <w:rsid w:val="00140B07"/>
    <w:rsid w:val="00140C90"/>
    <w:rsid w:val="00140CA7"/>
    <w:rsid w:val="00141215"/>
    <w:rsid w:val="00141E24"/>
    <w:rsid w:val="00142329"/>
    <w:rsid w:val="001424F6"/>
    <w:rsid w:val="001428B4"/>
    <w:rsid w:val="0014290C"/>
    <w:rsid w:val="00142C31"/>
    <w:rsid w:val="00143FD2"/>
    <w:rsid w:val="0014459E"/>
    <w:rsid w:val="00145F90"/>
    <w:rsid w:val="00146E58"/>
    <w:rsid w:val="0014772A"/>
    <w:rsid w:val="00147DBD"/>
    <w:rsid w:val="00150599"/>
    <w:rsid w:val="00150697"/>
    <w:rsid w:val="00150871"/>
    <w:rsid w:val="00150A87"/>
    <w:rsid w:val="00150E1A"/>
    <w:rsid w:val="0015195B"/>
    <w:rsid w:val="00151C8E"/>
    <w:rsid w:val="00151F56"/>
    <w:rsid w:val="00152065"/>
    <w:rsid w:val="001520CA"/>
    <w:rsid w:val="001523AB"/>
    <w:rsid w:val="0015388E"/>
    <w:rsid w:val="00153FFF"/>
    <w:rsid w:val="00154250"/>
    <w:rsid w:val="0015430F"/>
    <w:rsid w:val="001549FA"/>
    <w:rsid w:val="00155CFB"/>
    <w:rsid w:val="00155E80"/>
    <w:rsid w:val="00156A38"/>
    <w:rsid w:val="00156ADD"/>
    <w:rsid w:val="0015729A"/>
    <w:rsid w:val="001575B7"/>
    <w:rsid w:val="00157B02"/>
    <w:rsid w:val="00157D21"/>
    <w:rsid w:val="00160201"/>
    <w:rsid w:val="001603D8"/>
    <w:rsid w:val="00160447"/>
    <w:rsid w:val="00160456"/>
    <w:rsid w:val="00160D21"/>
    <w:rsid w:val="001619EB"/>
    <w:rsid w:val="001642EB"/>
    <w:rsid w:val="001648BC"/>
    <w:rsid w:val="00164A74"/>
    <w:rsid w:val="00165BA3"/>
    <w:rsid w:val="001661BE"/>
    <w:rsid w:val="0016624A"/>
    <w:rsid w:val="0016658F"/>
    <w:rsid w:val="001666D1"/>
    <w:rsid w:val="0016739A"/>
    <w:rsid w:val="001679EC"/>
    <w:rsid w:val="00167AD7"/>
    <w:rsid w:val="00167C02"/>
    <w:rsid w:val="001700D1"/>
    <w:rsid w:val="001701FD"/>
    <w:rsid w:val="00170416"/>
    <w:rsid w:val="0017042F"/>
    <w:rsid w:val="00170525"/>
    <w:rsid w:val="00170DD6"/>
    <w:rsid w:val="00173985"/>
    <w:rsid w:val="00173AC0"/>
    <w:rsid w:val="00174D1B"/>
    <w:rsid w:val="00174EB0"/>
    <w:rsid w:val="0017551F"/>
    <w:rsid w:val="00176062"/>
    <w:rsid w:val="001762EC"/>
    <w:rsid w:val="001763EA"/>
    <w:rsid w:val="0017650E"/>
    <w:rsid w:val="00176567"/>
    <w:rsid w:val="0017656F"/>
    <w:rsid w:val="00176C9C"/>
    <w:rsid w:val="00177462"/>
    <w:rsid w:val="0017790B"/>
    <w:rsid w:val="00177C97"/>
    <w:rsid w:val="001802A6"/>
    <w:rsid w:val="001804DF"/>
    <w:rsid w:val="001811EB"/>
    <w:rsid w:val="001825F5"/>
    <w:rsid w:val="001826BF"/>
    <w:rsid w:val="00183014"/>
    <w:rsid w:val="00183372"/>
    <w:rsid w:val="00183439"/>
    <w:rsid w:val="001838CF"/>
    <w:rsid w:val="00184151"/>
    <w:rsid w:val="0018448A"/>
    <w:rsid w:val="00185E47"/>
    <w:rsid w:val="00186181"/>
    <w:rsid w:val="0018750E"/>
    <w:rsid w:val="00190A42"/>
    <w:rsid w:val="00191FFE"/>
    <w:rsid w:val="001927E2"/>
    <w:rsid w:val="001929A8"/>
    <w:rsid w:val="00193553"/>
    <w:rsid w:val="001939A0"/>
    <w:rsid w:val="001944B1"/>
    <w:rsid w:val="001945B9"/>
    <w:rsid w:val="001946B8"/>
    <w:rsid w:val="001950C4"/>
    <w:rsid w:val="00195869"/>
    <w:rsid w:val="00195A69"/>
    <w:rsid w:val="0019617A"/>
    <w:rsid w:val="0019652E"/>
    <w:rsid w:val="00196565"/>
    <w:rsid w:val="00197015"/>
    <w:rsid w:val="0019725D"/>
    <w:rsid w:val="001973A8"/>
    <w:rsid w:val="001A064A"/>
    <w:rsid w:val="001A0975"/>
    <w:rsid w:val="001A0A4F"/>
    <w:rsid w:val="001A1690"/>
    <w:rsid w:val="001A1CA5"/>
    <w:rsid w:val="001A1F1D"/>
    <w:rsid w:val="001A2535"/>
    <w:rsid w:val="001A3C1F"/>
    <w:rsid w:val="001A3EAD"/>
    <w:rsid w:val="001A42B5"/>
    <w:rsid w:val="001A42EC"/>
    <w:rsid w:val="001A4644"/>
    <w:rsid w:val="001A4A5E"/>
    <w:rsid w:val="001A4AC5"/>
    <w:rsid w:val="001A4F36"/>
    <w:rsid w:val="001A62E8"/>
    <w:rsid w:val="001A6540"/>
    <w:rsid w:val="001A6563"/>
    <w:rsid w:val="001A69F8"/>
    <w:rsid w:val="001A6BC2"/>
    <w:rsid w:val="001A6C9E"/>
    <w:rsid w:val="001A6CF3"/>
    <w:rsid w:val="001A6FB5"/>
    <w:rsid w:val="001A7205"/>
    <w:rsid w:val="001B08C5"/>
    <w:rsid w:val="001B0BCC"/>
    <w:rsid w:val="001B0E56"/>
    <w:rsid w:val="001B1A37"/>
    <w:rsid w:val="001B1D26"/>
    <w:rsid w:val="001B1E33"/>
    <w:rsid w:val="001B1EB6"/>
    <w:rsid w:val="001B1F76"/>
    <w:rsid w:val="001B2575"/>
    <w:rsid w:val="001B277B"/>
    <w:rsid w:val="001B281D"/>
    <w:rsid w:val="001B3D2D"/>
    <w:rsid w:val="001B4064"/>
    <w:rsid w:val="001B4320"/>
    <w:rsid w:val="001B49AB"/>
    <w:rsid w:val="001B4C3B"/>
    <w:rsid w:val="001B5C00"/>
    <w:rsid w:val="001B7B17"/>
    <w:rsid w:val="001C0079"/>
    <w:rsid w:val="001C03DA"/>
    <w:rsid w:val="001C0A7A"/>
    <w:rsid w:val="001C0BF0"/>
    <w:rsid w:val="001C10E8"/>
    <w:rsid w:val="001C16C6"/>
    <w:rsid w:val="001C1941"/>
    <w:rsid w:val="001C1B8A"/>
    <w:rsid w:val="001C1BCE"/>
    <w:rsid w:val="001C1DDF"/>
    <w:rsid w:val="001C2042"/>
    <w:rsid w:val="001C2366"/>
    <w:rsid w:val="001C255D"/>
    <w:rsid w:val="001C256A"/>
    <w:rsid w:val="001C25B4"/>
    <w:rsid w:val="001C28D8"/>
    <w:rsid w:val="001C3581"/>
    <w:rsid w:val="001C4004"/>
    <w:rsid w:val="001C41B0"/>
    <w:rsid w:val="001C41E4"/>
    <w:rsid w:val="001C42D9"/>
    <w:rsid w:val="001C4EC9"/>
    <w:rsid w:val="001C553F"/>
    <w:rsid w:val="001C5C71"/>
    <w:rsid w:val="001C61C8"/>
    <w:rsid w:val="001C7F95"/>
    <w:rsid w:val="001D0301"/>
    <w:rsid w:val="001D0D8F"/>
    <w:rsid w:val="001D1BD0"/>
    <w:rsid w:val="001D1C96"/>
    <w:rsid w:val="001D2655"/>
    <w:rsid w:val="001D2C12"/>
    <w:rsid w:val="001D2C1A"/>
    <w:rsid w:val="001D3A38"/>
    <w:rsid w:val="001D3ACA"/>
    <w:rsid w:val="001D3D57"/>
    <w:rsid w:val="001D5A4A"/>
    <w:rsid w:val="001D6213"/>
    <w:rsid w:val="001D6962"/>
    <w:rsid w:val="001D6A23"/>
    <w:rsid w:val="001D6F4C"/>
    <w:rsid w:val="001E0587"/>
    <w:rsid w:val="001E0CC1"/>
    <w:rsid w:val="001E1A05"/>
    <w:rsid w:val="001E1B6F"/>
    <w:rsid w:val="001E2036"/>
    <w:rsid w:val="001E2373"/>
    <w:rsid w:val="001E32CE"/>
    <w:rsid w:val="001E3363"/>
    <w:rsid w:val="001E3F1A"/>
    <w:rsid w:val="001E465F"/>
    <w:rsid w:val="001E4C63"/>
    <w:rsid w:val="001E5E7F"/>
    <w:rsid w:val="001E67AC"/>
    <w:rsid w:val="001E6899"/>
    <w:rsid w:val="001E6C78"/>
    <w:rsid w:val="001E7AF7"/>
    <w:rsid w:val="001E7CAF"/>
    <w:rsid w:val="001F00BB"/>
    <w:rsid w:val="001F015B"/>
    <w:rsid w:val="001F02B0"/>
    <w:rsid w:val="001F0C7D"/>
    <w:rsid w:val="001F114A"/>
    <w:rsid w:val="001F2DEF"/>
    <w:rsid w:val="001F31B5"/>
    <w:rsid w:val="001F380E"/>
    <w:rsid w:val="001F3C14"/>
    <w:rsid w:val="001F3CF7"/>
    <w:rsid w:val="001F3D51"/>
    <w:rsid w:val="001F400A"/>
    <w:rsid w:val="001F47D4"/>
    <w:rsid w:val="001F4A95"/>
    <w:rsid w:val="001F4D57"/>
    <w:rsid w:val="001F4F40"/>
    <w:rsid w:val="001F514C"/>
    <w:rsid w:val="001F5923"/>
    <w:rsid w:val="001F5CED"/>
    <w:rsid w:val="001F65E6"/>
    <w:rsid w:val="001F698E"/>
    <w:rsid w:val="001F6A58"/>
    <w:rsid w:val="001F6CBA"/>
    <w:rsid w:val="001F7740"/>
    <w:rsid w:val="001F7B1E"/>
    <w:rsid w:val="00200514"/>
    <w:rsid w:val="00201090"/>
    <w:rsid w:val="00201D17"/>
    <w:rsid w:val="00202957"/>
    <w:rsid w:val="00202E24"/>
    <w:rsid w:val="0020422B"/>
    <w:rsid w:val="0020503A"/>
    <w:rsid w:val="0020565F"/>
    <w:rsid w:val="002059ED"/>
    <w:rsid w:val="00205ED6"/>
    <w:rsid w:val="00206A23"/>
    <w:rsid w:val="00206E50"/>
    <w:rsid w:val="002072EE"/>
    <w:rsid w:val="00207FC8"/>
    <w:rsid w:val="002108BA"/>
    <w:rsid w:val="002115D7"/>
    <w:rsid w:val="00211618"/>
    <w:rsid w:val="0021195E"/>
    <w:rsid w:val="00211B22"/>
    <w:rsid w:val="00213121"/>
    <w:rsid w:val="002139D1"/>
    <w:rsid w:val="00213E4C"/>
    <w:rsid w:val="0021411C"/>
    <w:rsid w:val="0021448B"/>
    <w:rsid w:val="00214A0C"/>
    <w:rsid w:val="00215147"/>
    <w:rsid w:val="002160DF"/>
    <w:rsid w:val="00216692"/>
    <w:rsid w:val="00216F2A"/>
    <w:rsid w:val="0021728E"/>
    <w:rsid w:val="00217F11"/>
    <w:rsid w:val="002203AC"/>
    <w:rsid w:val="00220443"/>
    <w:rsid w:val="0022060B"/>
    <w:rsid w:val="0022070B"/>
    <w:rsid w:val="00220B75"/>
    <w:rsid w:val="00220E25"/>
    <w:rsid w:val="00220F1A"/>
    <w:rsid w:val="002219D7"/>
    <w:rsid w:val="002221E3"/>
    <w:rsid w:val="0022244E"/>
    <w:rsid w:val="0022374A"/>
    <w:rsid w:val="0022395C"/>
    <w:rsid w:val="0022422E"/>
    <w:rsid w:val="002253D0"/>
    <w:rsid w:val="00225511"/>
    <w:rsid w:val="00226B2F"/>
    <w:rsid w:val="00226B89"/>
    <w:rsid w:val="0022716D"/>
    <w:rsid w:val="0023067F"/>
    <w:rsid w:val="002308B7"/>
    <w:rsid w:val="0023141B"/>
    <w:rsid w:val="00231427"/>
    <w:rsid w:val="00231890"/>
    <w:rsid w:val="0023208D"/>
    <w:rsid w:val="0023275F"/>
    <w:rsid w:val="00232C58"/>
    <w:rsid w:val="002342E1"/>
    <w:rsid w:val="002344B0"/>
    <w:rsid w:val="00234CC3"/>
    <w:rsid w:val="00234F8E"/>
    <w:rsid w:val="002353A8"/>
    <w:rsid w:val="00235D99"/>
    <w:rsid w:val="002367E5"/>
    <w:rsid w:val="0023700D"/>
    <w:rsid w:val="00237619"/>
    <w:rsid w:val="00237A6E"/>
    <w:rsid w:val="0024005F"/>
    <w:rsid w:val="002406E4"/>
    <w:rsid w:val="00241597"/>
    <w:rsid w:val="00241A7E"/>
    <w:rsid w:val="00241C3A"/>
    <w:rsid w:val="00243763"/>
    <w:rsid w:val="00244ECC"/>
    <w:rsid w:val="00245400"/>
    <w:rsid w:val="0024563D"/>
    <w:rsid w:val="0024596F"/>
    <w:rsid w:val="00245A1D"/>
    <w:rsid w:val="002460DD"/>
    <w:rsid w:val="002464BF"/>
    <w:rsid w:val="002466ED"/>
    <w:rsid w:val="00246825"/>
    <w:rsid w:val="00247143"/>
    <w:rsid w:val="00247828"/>
    <w:rsid w:val="002478CB"/>
    <w:rsid w:val="002503EE"/>
    <w:rsid w:val="00251EAE"/>
    <w:rsid w:val="0025211C"/>
    <w:rsid w:val="002530F0"/>
    <w:rsid w:val="002531E6"/>
    <w:rsid w:val="00254CB9"/>
    <w:rsid w:val="00254DC3"/>
    <w:rsid w:val="002553F5"/>
    <w:rsid w:val="00255744"/>
    <w:rsid w:val="002558E8"/>
    <w:rsid w:val="00255D41"/>
    <w:rsid w:val="00256002"/>
    <w:rsid w:val="00256238"/>
    <w:rsid w:val="002570BB"/>
    <w:rsid w:val="00257761"/>
    <w:rsid w:val="00260884"/>
    <w:rsid w:val="00260B80"/>
    <w:rsid w:val="002611E3"/>
    <w:rsid w:val="0026144D"/>
    <w:rsid w:val="00261528"/>
    <w:rsid w:val="00262989"/>
    <w:rsid w:val="0026298D"/>
    <w:rsid w:val="00262A32"/>
    <w:rsid w:val="00262D48"/>
    <w:rsid w:val="0026319F"/>
    <w:rsid w:val="0026365C"/>
    <w:rsid w:val="002636A4"/>
    <w:rsid w:val="002638FB"/>
    <w:rsid w:val="00264DAD"/>
    <w:rsid w:val="002650CE"/>
    <w:rsid w:val="002651EC"/>
    <w:rsid w:val="00265258"/>
    <w:rsid w:val="00265282"/>
    <w:rsid w:val="00266D5F"/>
    <w:rsid w:val="002672E0"/>
    <w:rsid w:val="00267770"/>
    <w:rsid w:val="002679C8"/>
    <w:rsid w:val="0027035F"/>
    <w:rsid w:val="002704E6"/>
    <w:rsid w:val="0027059F"/>
    <w:rsid w:val="00271954"/>
    <w:rsid w:val="00271CDA"/>
    <w:rsid w:val="00271E16"/>
    <w:rsid w:val="0027212C"/>
    <w:rsid w:val="00272AC1"/>
    <w:rsid w:val="00272F00"/>
    <w:rsid w:val="002739F2"/>
    <w:rsid w:val="00273C77"/>
    <w:rsid w:val="00274FE9"/>
    <w:rsid w:val="0027637E"/>
    <w:rsid w:val="0027745A"/>
    <w:rsid w:val="00277790"/>
    <w:rsid w:val="00277F88"/>
    <w:rsid w:val="0028073B"/>
    <w:rsid w:val="00280A0B"/>
    <w:rsid w:val="00282071"/>
    <w:rsid w:val="002821D6"/>
    <w:rsid w:val="00282973"/>
    <w:rsid w:val="00282A88"/>
    <w:rsid w:val="00282B98"/>
    <w:rsid w:val="00282BB5"/>
    <w:rsid w:val="00283448"/>
    <w:rsid w:val="00284CF7"/>
    <w:rsid w:val="002853AD"/>
    <w:rsid w:val="00285741"/>
    <w:rsid w:val="0028575D"/>
    <w:rsid w:val="00285E7F"/>
    <w:rsid w:val="002868A0"/>
    <w:rsid w:val="00286FFC"/>
    <w:rsid w:val="0028706C"/>
    <w:rsid w:val="00287335"/>
    <w:rsid w:val="002879B6"/>
    <w:rsid w:val="00287A4A"/>
    <w:rsid w:val="00287C31"/>
    <w:rsid w:val="00290582"/>
    <w:rsid w:val="00290C5D"/>
    <w:rsid w:val="00291479"/>
    <w:rsid w:val="00291A3F"/>
    <w:rsid w:val="0029237D"/>
    <w:rsid w:val="0029413D"/>
    <w:rsid w:val="00294833"/>
    <w:rsid w:val="002948A8"/>
    <w:rsid w:val="00294D38"/>
    <w:rsid w:val="00295D09"/>
    <w:rsid w:val="00295DEC"/>
    <w:rsid w:val="00296452"/>
    <w:rsid w:val="00296662"/>
    <w:rsid w:val="002A0182"/>
    <w:rsid w:val="002A0839"/>
    <w:rsid w:val="002A0AD6"/>
    <w:rsid w:val="002A0B2F"/>
    <w:rsid w:val="002A0FB7"/>
    <w:rsid w:val="002A1FCB"/>
    <w:rsid w:val="002A2793"/>
    <w:rsid w:val="002A28A1"/>
    <w:rsid w:val="002A2B41"/>
    <w:rsid w:val="002A30E8"/>
    <w:rsid w:val="002A4035"/>
    <w:rsid w:val="002A41AD"/>
    <w:rsid w:val="002A5667"/>
    <w:rsid w:val="002A5A5E"/>
    <w:rsid w:val="002A6896"/>
    <w:rsid w:val="002A73FC"/>
    <w:rsid w:val="002A75FE"/>
    <w:rsid w:val="002B0371"/>
    <w:rsid w:val="002B0A30"/>
    <w:rsid w:val="002B0D17"/>
    <w:rsid w:val="002B1E85"/>
    <w:rsid w:val="002B2F15"/>
    <w:rsid w:val="002B349E"/>
    <w:rsid w:val="002B43FB"/>
    <w:rsid w:val="002B4794"/>
    <w:rsid w:val="002B5A10"/>
    <w:rsid w:val="002B6EC2"/>
    <w:rsid w:val="002B6FD7"/>
    <w:rsid w:val="002B7349"/>
    <w:rsid w:val="002C256D"/>
    <w:rsid w:val="002C25D6"/>
    <w:rsid w:val="002C265E"/>
    <w:rsid w:val="002C298B"/>
    <w:rsid w:val="002C2EFE"/>
    <w:rsid w:val="002C3269"/>
    <w:rsid w:val="002C4101"/>
    <w:rsid w:val="002C4281"/>
    <w:rsid w:val="002C480F"/>
    <w:rsid w:val="002C4CFE"/>
    <w:rsid w:val="002C52C8"/>
    <w:rsid w:val="002C5D8B"/>
    <w:rsid w:val="002C6957"/>
    <w:rsid w:val="002C6C0C"/>
    <w:rsid w:val="002C6CF9"/>
    <w:rsid w:val="002C74B8"/>
    <w:rsid w:val="002C7B92"/>
    <w:rsid w:val="002C7EB7"/>
    <w:rsid w:val="002D00E2"/>
    <w:rsid w:val="002D025A"/>
    <w:rsid w:val="002D19F3"/>
    <w:rsid w:val="002D22AD"/>
    <w:rsid w:val="002D26D7"/>
    <w:rsid w:val="002D26DA"/>
    <w:rsid w:val="002D2C29"/>
    <w:rsid w:val="002D3542"/>
    <w:rsid w:val="002D3C15"/>
    <w:rsid w:val="002D3D15"/>
    <w:rsid w:val="002D43DF"/>
    <w:rsid w:val="002D54D3"/>
    <w:rsid w:val="002D56F0"/>
    <w:rsid w:val="002D5BB0"/>
    <w:rsid w:val="002D5F97"/>
    <w:rsid w:val="002D79C3"/>
    <w:rsid w:val="002E08F0"/>
    <w:rsid w:val="002E0D32"/>
    <w:rsid w:val="002E102F"/>
    <w:rsid w:val="002E1055"/>
    <w:rsid w:val="002E1F91"/>
    <w:rsid w:val="002E20BB"/>
    <w:rsid w:val="002E2657"/>
    <w:rsid w:val="002E2A54"/>
    <w:rsid w:val="002E2A5F"/>
    <w:rsid w:val="002E3ED7"/>
    <w:rsid w:val="002E4110"/>
    <w:rsid w:val="002E4719"/>
    <w:rsid w:val="002E523A"/>
    <w:rsid w:val="002E569A"/>
    <w:rsid w:val="002E64D6"/>
    <w:rsid w:val="002E657D"/>
    <w:rsid w:val="002E6B0A"/>
    <w:rsid w:val="002E718D"/>
    <w:rsid w:val="002E7453"/>
    <w:rsid w:val="002E7673"/>
    <w:rsid w:val="002F07AB"/>
    <w:rsid w:val="002F0BA2"/>
    <w:rsid w:val="002F2387"/>
    <w:rsid w:val="002F276D"/>
    <w:rsid w:val="002F3838"/>
    <w:rsid w:val="002F3DB6"/>
    <w:rsid w:val="002F3F8C"/>
    <w:rsid w:val="002F4733"/>
    <w:rsid w:val="002F4B62"/>
    <w:rsid w:val="002F4FAD"/>
    <w:rsid w:val="002F4FD3"/>
    <w:rsid w:val="002F5517"/>
    <w:rsid w:val="002F5B44"/>
    <w:rsid w:val="002F5DDE"/>
    <w:rsid w:val="002F603C"/>
    <w:rsid w:val="002F6303"/>
    <w:rsid w:val="002F7167"/>
    <w:rsid w:val="002F7710"/>
    <w:rsid w:val="003010A7"/>
    <w:rsid w:val="003016DF"/>
    <w:rsid w:val="00301D35"/>
    <w:rsid w:val="003024DC"/>
    <w:rsid w:val="0030281C"/>
    <w:rsid w:val="00302B0E"/>
    <w:rsid w:val="003034B3"/>
    <w:rsid w:val="003039DF"/>
    <w:rsid w:val="00304CC5"/>
    <w:rsid w:val="00304FCC"/>
    <w:rsid w:val="00305235"/>
    <w:rsid w:val="00305CBA"/>
    <w:rsid w:val="00305F55"/>
    <w:rsid w:val="003065FA"/>
    <w:rsid w:val="00306A37"/>
    <w:rsid w:val="00306D2F"/>
    <w:rsid w:val="0030705B"/>
    <w:rsid w:val="003109F9"/>
    <w:rsid w:val="0031187D"/>
    <w:rsid w:val="0031325A"/>
    <w:rsid w:val="0031326B"/>
    <w:rsid w:val="00313324"/>
    <w:rsid w:val="00313B0E"/>
    <w:rsid w:val="00314D5F"/>
    <w:rsid w:val="003155D5"/>
    <w:rsid w:val="003159F6"/>
    <w:rsid w:val="00316B5F"/>
    <w:rsid w:val="00317666"/>
    <w:rsid w:val="00317E11"/>
    <w:rsid w:val="00317E32"/>
    <w:rsid w:val="00317F61"/>
    <w:rsid w:val="0032123E"/>
    <w:rsid w:val="00321AFA"/>
    <w:rsid w:val="00321E30"/>
    <w:rsid w:val="003221AA"/>
    <w:rsid w:val="003225AB"/>
    <w:rsid w:val="00323081"/>
    <w:rsid w:val="00323A0E"/>
    <w:rsid w:val="003243F8"/>
    <w:rsid w:val="00325450"/>
    <w:rsid w:val="003270CB"/>
    <w:rsid w:val="00327254"/>
    <w:rsid w:val="003276F8"/>
    <w:rsid w:val="00327C9F"/>
    <w:rsid w:val="00330776"/>
    <w:rsid w:val="003310C7"/>
    <w:rsid w:val="00332357"/>
    <w:rsid w:val="00332615"/>
    <w:rsid w:val="00332C96"/>
    <w:rsid w:val="00333058"/>
    <w:rsid w:val="003330CA"/>
    <w:rsid w:val="00334CCD"/>
    <w:rsid w:val="00334F09"/>
    <w:rsid w:val="003351E9"/>
    <w:rsid w:val="00336236"/>
    <w:rsid w:val="003369BC"/>
    <w:rsid w:val="00336C14"/>
    <w:rsid w:val="003378BD"/>
    <w:rsid w:val="00337935"/>
    <w:rsid w:val="00337E07"/>
    <w:rsid w:val="003400B2"/>
    <w:rsid w:val="0034175F"/>
    <w:rsid w:val="00341D06"/>
    <w:rsid w:val="00341DB0"/>
    <w:rsid w:val="0034235C"/>
    <w:rsid w:val="0034241B"/>
    <w:rsid w:val="00342653"/>
    <w:rsid w:val="003428EE"/>
    <w:rsid w:val="00342CE2"/>
    <w:rsid w:val="0034323B"/>
    <w:rsid w:val="003435AD"/>
    <w:rsid w:val="00343E61"/>
    <w:rsid w:val="0034432E"/>
    <w:rsid w:val="00344633"/>
    <w:rsid w:val="00344924"/>
    <w:rsid w:val="00344A1D"/>
    <w:rsid w:val="00345B22"/>
    <w:rsid w:val="00346284"/>
    <w:rsid w:val="00347D3C"/>
    <w:rsid w:val="00350377"/>
    <w:rsid w:val="00350460"/>
    <w:rsid w:val="00350D55"/>
    <w:rsid w:val="00352B34"/>
    <w:rsid w:val="00352E0F"/>
    <w:rsid w:val="0035376E"/>
    <w:rsid w:val="003553B6"/>
    <w:rsid w:val="00356335"/>
    <w:rsid w:val="00356471"/>
    <w:rsid w:val="00357810"/>
    <w:rsid w:val="00357D85"/>
    <w:rsid w:val="00357F78"/>
    <w:rsid w:val="003601D8"/>
    <w:rsid w:val="003602BC"/>
    <w:rsid w:val="0036061B"/>
    <w:rsid w:val="003608A6"/>
    <w:rsid w:val="00360BE1"/>
    <w:rsid w:val="00361FF1"/>
    <w:rsid w:val="0036222D"/>
    <w:rsid w:val="003622AE"/>
    <w:rsid w:val="0036276D"/>
    <w:rsid w:val="00362FE5"/>
    <w:rsid w:val="00363AA6"/>
    <w:rsid w:val="0036412C"/>
    <w:rsid w:val="003650BF"/>
    <w:rsid w:val="003666AF"/>
    <w:rsid w:val="00366CDD"/>
    <w:rsid w:val="00366D02"/>
    <w:rsid w:val="00367244"/>
    <w:rsid w:val="003676ED"/>
    <w:rsid w:val="0037020B"/>
    <w:rsid w:val="0037074D"/>
    <w:rsid w:val="00370BB3"/>
    <w:rsid w:val="003717CA"/>
    <w:rsid w:val="00371DAF"/>
    <w:rsid w:val="00371EA2"/>
    <w:rsid w:val="00372020"/>
    <w:rsid w:val="003725F3"/>
    <w:rsid w:val="00372F2E"/>
    <w:rsid w:val="00372FB7"/>
    <w:rsid w:val="00373E44"/>
    <w:rsid w:val="003740F1"/>
    <w:rsid w:val="00374633"/>
    <w:rsid w:val="00374970"/>
    <w:rsid w:val="00374FDE"/>
    <w:rsid w:val="00375056"/>
    <w:rsid w:val="003758EE"/>
    <w:rsid w:val="0037660A"/>
    <w:rsid w:val="0037675A"/>
    <w:rsid w:val="0037678A"/>
    <w:rsid w:val="00377B1A"/>
    <w:rsid w:val="00377C91"/>
    <w:rsid w:val="00377C9A"/>
    <w:rsid w:val="00381379"/>
    <w:rsid w:val="00381DA5"/>
    <w:rsid w:val="003823E1"/>
    <w:rsid w:val="003831EC"/>
    <w:rsid w:val="00383588"/>
    <w:rsid w:val="00383E9C"/>
    <w:rsid w:val="00384068"/>
    <w:rsid w:val="003842DE"/>
    <w:rsid w:val="00384AEF"/>
    <w:rsid w:val="00384ED2"/>
    <w:rsid w:val="00385164"/>
    <w:rsid w:val="003855ED"/>
    <w:rsid w:val="00385B4B"/>
    <w:rsid w:val="00385D57"/>
    <w:rsid w:val="00386828"/>
    <w:rsid w:val="00387347"/>
    <w:rsid w:val="00387AB0"/>
    <w:rsid w:val="00390BEF"/>
    <w:rsid w:val="00390DAA"/>
    <w:rsid w:val="00391320"/>
    <w:rsid w:val="00391487"/>
    <w:rsid w:val="003915DB"/>
    <w:rsid w:val="003918C7"/>
    <w:rsid w:val="00391CCE"/>
    <w:rsid w:val="003923EF"/>
    <w:rsid w:val="003933AD"/>
    <w:rsid w:val="00393B48"/>
    <w:rsid w:val="00393C2B"/>
    <w:rsid w:val="00393C5B"/>
    <w:rsid w:val="00393D0F"/>
    <w:rsid w:val="00393D6F"/>
    <w:rsid w:val="00394FB5"/>
    <w:rsid w:val="00395542"/>
    <w:rsid w:val="00395B02"/>
    <w:rsid w:val="003965BF"/>
    <w:rsid w:val="0039673B"/>
    <w:rsid w:val="0039677E"/>
    <w:rsid w:val="00396D32"/>
    <w:rsid w:val="00396D8E"/>
    <w:rsid w:val="00396EDA"/>
    <w:rsid w:val="00397B25"/>
    <w:rsid w:val="003A01C5"/>
    <w:rsid w:val="003A15FD"/>
    <w:rsid w:val="003A1659"/>
    <w:rsid w:val="003A17FF"/>
    <w:rsid w:val="003A188F"/>
    <w:rsid w:val="003A21EE"/>
    <w:rsid w:val="003A257C"/>
    <w:rsid w:val="003A37A7"/>
    <w:rsid w:val="003A38D1"/>
    <w:rsid w:val="003A3BDF"/>
    <w:rsid w:val="003A442A"/>
    <w:rsid w:val="003A45F8"/>
    <w:rsid w:val="003A5422"/>
    <w:rsid w:val="003A6575"/>
    <w:rsid w:val="003A6DDC"/>
    <w:rsid w:val="003A71AC"/>
    <w:rsid w:val="003A7772"/>
    <w:rsid w:val="003A7C94"/>
    <w:rsid w:val="003B1131"/>
    <w:rsid w:val="003B130F"/>
    <w:rsid w:val="003B1A7E"/>
    <w:rsid w:val="003B356A"/>
    <w:rsid w:val="003B3E40"/>
    <w:rsid w:val="003B507C"/>
    <w:rsid w:val="003B6797"/>
    <w:rsid w:val="003B6EE4"/>
    <w:rsid w:val="003B7056"/>
    <w:rsid w:val="003B723C"/>
    <w:rsid w:val="003B79AF"/>
    <w:rsid w:val="003B7DF0"/>
    <w:rsid w:val="003C016A"/>
    <w:rsid w:val="003C09EE"/>
    <w:rsid w:val="003C0BAD"/>
    <w:rsid w:val="003C1206"/>
    <w:rsid w:val="003C255E"/>
    <w:rsid w:val="003C2C36"/>
    <w:rsid w:val="003C2E60"/>
    <w:rsid w:val="003C30D2"/>
    <w:rsid w:val="003C33D4"/>
    <w:rsid w:val="003C344D"/>
    <w:rsid w:val="003C515C"/>
    <w:rsid w:val="003C550F"/>
    <w:rsid w:val="003C569F"/>
    <w:rsid w:val="003C5C22"/>
    <w:rsid w:val="003C6792"/>
    <w:rsid w:val="003C6C6E"/>
    <w:rsid w:val="003C7255"/>
    <w:rsid w:val="003C72CB"/>
    <w:rsid w:val="003C72FE"/>
    <w:rsid w:val="003C7770"/>
    <w:rsid w:val="003C7969"/>
    <w:rsid w:val="003C79C0"/>
    <w:rsid w:val="003C7C5F"/>
    <w:rsid w:val="003D17FA"/>
    <w:rsid w:val="003D245E"/>
    <w:rsid w:val="003D253F"/>
    <w:rsid w:val="003D2802"/>
    <w:rsid w:val="003D2977"/>
    <w:rsid w:val="003D2FE5"/>
    <w:rsid w:val="003D31FA"/>
    <w:rsid w:val="003D33EA"/>
    <w:rsid w:val="003D3E48"/>
    <w:rsid w:val="003D41F9"/>
    <w:rsid w:val="003D467D"/>
    <w:rsid w:val="003D4BDE"/>
    <w:rsid w:val="003D4CFC"/>
    <w:rsid w:val="003D54C0"/>
    <w:rsid w:val="003D5510"/>
    <w:rsid w:val="003D6178"/>
    <w:rsid w:val="003D6356"/>
    <w:rsid w:val="003D693D"/>
    <w:rsid w:val="003D6A74"/>
    <w:rsid w:val="003D74CE"/>
    <w:rsid w:val="003D7B0F"/>
    <w:rsid w:val="003E012A"/>
    <w:rsid w:val="003E0CA3"/>
    <w:rsid w:val="003E1EDF"/>
    <w:rsid w:val="003E293C"/>
    <w:rsid w:val="003E2A52"/>
    <w:rsid w:val="003E2AC3"/>
    <w:rsid w:val="003E2E2E"/>
    <w:rsid w:val="003E2FD9"/>
    <w:rsid w:val="003E3711"/>
    <w:rsid w:val="003E37CA"/>
    <w:rsid w:val="003E3AF2"/>
    <w:rsid w:val="003E4EF0"/>
    <w:rsid w:val="003E52ED"/>
    <w:rsid w:val="003E55FC"/>
    <w:rsid w:val="003E5B6A"/>
    <w:rsid w:val="003E66E4"/>
    <w:rsid w:val="003E688D"/>
    <w:rsid w:val="003E69B6"/>
    <w:rsid w:val="003E7A87"/>
    <w:rsid w:val="003E7C2F"/>
    <w:rsid w:val="003E7FEF"/>
    <w:rsid w:val="003F00BA"/>
    <w:rsid w:val="003F0930"/>
    <w:rsid w:val="003F0C34"/>
    <w:rsid w:val="003F0F34"/>
    <w:rsid w:val="003F128C"/>
    <w:rsid w:val="003F1870"/>
    <w:rsid w:val="003F23E4"/>
    <w:rsid w:val="003F2456"/>
    <w:rsid w:val="003F284F"/>
    <w:rsid w:val="003F2BA2"/>
    <w:rsid w:val="003F30ED"/>
    <w:rsid w:val="003F4107"/>
    <w:rsid w:val="003F4557"/>
    <w:rsid w:val="003F48C2"/>
    <w:rsid w:val="003F4BEC"/>
    <w:rsid w:val="003F59BC"/>
    <w:rsid w:val="003F678F"/>
    <w:rsid w:val="003F67F3"/>
    <w:rsid w:val="003F6841"/>
    <w:rsid w:val="003F6C34"/>
    <w:rsid w:val="00400825"/>
    <w:rsid w:val="004024F0"/>
    <w:rsid w:val="00402EB7"/>
    <w:rsid w:val="004034B0"/>
    <w:rsid w:val="00403F40"/>
    <w:rsid w:val="004049B4"/>
    <w:rsid w:val="0040651C"/>
    <w:rsid w:val="00406645"/>
    <w:rsid w:val="00406AC3"/>
    <w:rsid w:val="00406BC9"/>
    <w:rsid w:val="004076BC"/>
    <w:rsid w:val="00407C71"/>
    <w:rsid w:val="00407E1C"/>
    <w:rsid w:val="004101E6"/>
    <w:rsid w:val="004103F9"/>
    <w:rsid w:val="00411056"/>
    <w:rsid w:val="0041124B"/>
    <w:rsid w:val="00411642"/>
    <w:rsid w:val="004117FD"/>
    <w:rsid w:val="004124F9"/>
    <w:rsid w:val="00413407"/>
    <w:rsid w:val="00413705"/>
    <w:rsid w:val="00413913"/>
    <w:rsid w:val="00414445"/>
    <w:rsid w:val="00414775"/>
    <w:rsid w:val="00414DFE"/>
    <w:rsid w:val="00415051"/>
    <w:rsid w:val="00415633"/>
    <w:rsid w:val="00415CA8"/>
    <w:rsid w:val="00416E5D"/>
    <w:rsid w:val="00416F10"/>
    <w:rsid w:val="00417B1D"/>
    <w:rsid w:val="00420950"/>
    <w:rsid w:val="00421093"/>
    <w:rsid w:val="004213C4"/>
    <w:rsid w:val="0042175A"/>
    <w:rsid w:val="00422946"/>
    <w:rsid w:val="004236D2"/>
    <w:rsid w:val="00423A7C"/>
    <w:rsid w:val="00424527"/>
    <w:rsid w:val="0042486F"/>
    <w:rsid w:val="00424E88"/>
    <w:rsid w:val="004250F4"/>
    <w:rsid w:val="00425797"/>
    <w:rsid w:val="004259EF"/>
    <w:rsid w:val="00425A7F"/>
    <w:rsid w:val="00426E42"/>
    <w:rsid w:val="00427E85"/>
    <w:rsid w:val="00427FBF"/>
    <w:rsid w:val="00430233"/>
    <w:rsid w:val="0043083B"/>
    <w:rsid w:val="00432089"/>
    <w:rsid w:val="0043209B"/>
    <w:rsid w:val="00433502"/>
    <w:rsid w:val="00433D89"/>
    <w:rsid w:val="004349BA"/>
    <w:rsid w:val="00434BD5"/>
    <w:rsid w:val="00434F97"/>
    <w:rsid w:val="00435211"/>
    <w:rsid w:val="0043533D"/>
    <w:rsid w:val="00435425"/>
    <w:rsid w:val="004357FD"/>
    <w:rsid w:val="0043596D"/>
    <w:rsid w:val="004379E5"/>
    <w:rsid w:val="00437E43"/>
    <w:rsid w:val="0044044A"/>
    <w:rsid w:val="00441D64"/>
    <w:rsid w:val="00441FE1"/>
    <w:rsid w:val="00442410"/>
    <w:rsid w:val="00442575"/>
    <w:rsid w:val="00443212"/>
    <w:rsid w:val="00444D11"/>
    <w:rsid w:val="00445095"/>
    <w:rsid w:val="00445274"/>
    <w:rsid w:val="004459BD"/>
    <w:rsid w:val="0044653E"/>
    <w:rsid w:val="00446BF4"/>
    <w:rsid w:val="00446C9E"/>
    <w:rsid w:val="00446DF1"/>
    <w:rsid w:val="00447FDF"/>
    <w:rsid w:val="0045053F"/>
    <w:rsid w:val="004517BA"/>
    <w:rsid w:val="00451EE3"/>
    <w:rsid w:val="004521BA"/>
    <w:rsid w:val="00453147"/>
    <w:rsid w:val="004547F9"/>
    <w:rsid w:val="00454C90"/>
    <w:rsid w:val="00456EF2"/>
    <w:rsid w:val="00457397"/>
    <w:rsid w:val="0046027F"/>
    <w:rsid w:val="004606EB"/>
    <w:rsid w:val="00461459"/>
    <w:rsid w:val="00461AFD"/>
    <w:rsid w:val="0046232E"/>
    <w:rsid w:val="0046259E"/>
    <w:rsid w:val="00462779"/>
    <w:rsid w:val="004634EE"/>
    <w:rsid w:val="004636CE"/>
    <w:rsid w:val="004637B0"/>
    <w:rsid w:val="00463BF3"/>
    <w:rsid w:val="00464F9E"/>
    <w:rsid w:val="0046503A"/>
    <w:rsid w:val="00465065"/>
    <w:rsid w:val="00467E85"/>
    <w:rsid w:val="00467FC4"/>
    <w:rsid w:val="004704CB"/>
    <w:rsid w:val="00470867"/>
    <w:rsid w:val="00470C18"/>
    <w:rsid w:val="00472122"/>
    <w:rsid w:val="004721C3"/>
    <w:rsid w:val="00472DB1"/>
    <w:rsid w:val="00473BA2"/>
    <w:rsid w:val="004743CA"/>
    <w:rsid w:val="00474E2B"/>
    <w:rsid w:val="0047552A"/>
    <w:rsid w:val="00477232"/>
    <w:rsid w:val="004772CA"/>
    <w:rsid w:val="004808DD"/>
    <w:rsid w:val="00480CF9"/>
    <w:rsid w:val="00480FFD"/>
    <w:rsid w:val="00482712"/>
    <w:rsid w:val="004828A3"/>
    <w:rsid w:val="00482BA1"/>
    <w:rsid w:val="0048320A"/>
    <w:rsid w:val="004833C3"/>
    <w:rsid w:val="00483BCF"/>
    <w:rsid w:val="00483FC0"/>
    <w:rsid w:val="00484436"/>
    <w:rsid w:val="0048458C"/>
    <w:rsid w:val="004849AC"/>
    <w:rsid w:val="004849FC"/>
    <w:rsid w:val="00484E64"/>
    <w:rsid w:val="00485620"/>
    <w:rsid w:val="004860AD"/>
    <w:rsid w:val="00486253"/>
    <w:rsid w:val="00486F69"/>
    <w:rsid w:val="0048707B"/>
    <w:rsid w:val="004870C9"/>
    <w:rsid w:val="00487D46"/>
    <w:rsid w:val="00487F8E"/>
    <w:rsid w:val="00492404"/>
    <w:rsid w:val="00493FC7"/>
    <w:rsid w:val="00494176"/>
    <w:rsid w:val="00495B04"/>
    <w:rsid w:val="004961EF"/>
    <w:rsid w:val="00496910"/>
    <w:rsid w:val="00496A81"/>
    <w:rsid w:val="00496F22"/>
    <w:rsid w:val="004A1C86"/>
    <w:rsid w:val="004A2348"/>
    <w:rsid w:val="004A2444"/>
    <w:rsid w:val="004A3050"/>
    <w:rsid w:val="004A349D"/>
    <w:rsid w:val="004A37FE"/>
    <w:rsid w:val="004A51CF"/>
    <w:rsid w:val="004A5C17"/>
    <w:rsid w:val="004A5DEA"/>
    <w:rsid w:val="004A638F"/>
    <w:rsid w:val="004A7368"/>
    <w:rsid w:val="004A755A"/>
    <w:rsid w:val="004B0A59"/>
    <w:rsid w:val="004B0DC3"/>
    <w:rsid w:val="004B0E3F"/>
    <w:rsid w:val="004B1378"/>
    <w:rsid w:val="004B195F"/>
    <w:rsid w:val="004B253B"/>
    <w:rsid w:val="004B2556"/>
    <w:rsid w:val="004B26E0"/>
    <w:rsid w:val="004B3156"/>
    <w:rsid w:val="004B361C"/>
    <w:rsid w:val="004B365B"/>
    <w:rsid w:val="004B36A0"/>
    <w:rsid w:val="004B3863"/>
    <w:rsid w:val="004B3DA5"/>
    <w:rsid w:val="004B4175"/>
    <w:rsid w:val="004B418B"/>
    <w:rsid w:val="004B43BA"/>
    <w:rsid w:val="004B4666"/>
    <w:rsid w:val="004B4C89"/>
    <w:rsid w:val="004B4E5D"/>
    <w:rsid w:val="004B4F46"/>
    <w:rsid w:val="004B51F8"/>
    <w:rsid w:val="004B539A"/>
    <w:rsid w:val="004B59E7"/>
    <w:rsid w:val="004B5AFD"/>
    <w:rsid w:val="004B5B7A"/>
    <w:rsid w:val="004B739C"/>
    <w:rsid w:val="004B7964"/>
    <w:rsid w:val="004B7F43"/>
    <w:rsid w:val="004C02D4"/>
    <w:rsid w:val="004C071D"/>
    <w:rsid w:val="004C0E8D"/>
    <w:rsid w:val="004C1402"/>
    <w:rsid w:val="004C1431"/>
    <w:rsid w:val="004C1BC9"/>
    <w:rsid w:val="004C24BB"/>
    <w:rsid w:val="004C2C96"/>
    <w:rsid w:val="004C2D40"/>
    <w:rsid w:val="004C38A2"/>
    <w:rsid w:val="004C3B13"/>
    <w:rsid w:val="004C4B25"/>
    <w:rsid w:val="004C531E"/>
    <w:rsid w:val="004C78B2"/>
    <w:rsid w:val="004C78C8"/>
    <w:rsid w:val="004D02B4"/>
    <w:rsid w:val="004D0834"/>
    <w:rsid w:val="004D0D8F"/>
    <w:rsid w:val="004D1AF6"/>
    <w:rsid w:val="004D2ADC"/>
    <w:rsid w:val="004D49C5"/>
    <w:rsid w:val="004D50F1"/>
    <w:rsid w:val="004D54FB"/>
    <w:rsid w:val="004D559B"/>
    <w:rsid w:val="004D591F"/>
    <w:rsid w:val="004D64C3"/>
    <w:rsid w:val="004D6B55"/>
    <w:rsid w:val="004D74BF"/>
    <w:rsid w:val="004D7772"/>
    <w:rsid w:val="004D7830"/>
    <w:rsid w:val="004E0192"/>
    <w:rsid w:val="004E1699"/>
    <w:rsid w:val="004E1A71"/>
    <w:rsid w:val="004E1C93"/>
    <w:rsid w:val="004E2A00"/>
    <w:rsid w:val="004E3718"/>
    <w:rsid w:val="004E45A1"/>
    <w:rsid w:val="004E48B1"/>
    <w:rsid w:val="004E55DD"/>
    <w:rsid w:val="004E6B77"/>
    <w:rsid w:val="004E6D37"/>
    <w:rsid w:val="004F0521"/>
    <w:rsid w:val="004F0C1E"/>
    <w:rsid w:val="004F0EC6"/>
    <w:rsid w:val="004F0F74"/>
    <w:rsid w:val="004F2002"/>
    <w:rsid w:val="004F20DD"/>
    <w:rsid w:val="004F244A"/>
    <w:rsid w:val="004F2584"/>
    <w:rsid w:val="004F3408"/>
    <w:rsid w:val="004F35EE"/>
    <w:rsid w:val="004F447D"/>
    <w:rsid w:val="004F49CC"/>
    <w:rsid w:val="004F52B5"/>
    <w:rsid w:val="004F5720"/>
    <w:rsid w:val="004F5A84"/>
    <w:rsid w:val="004F5F40"/>
    <w:rsid w:val="004F63DB"/>
    <w:rsid w:val="004F6884"/>
    <w:rsid w:val="004F6C88"/>
    <w:rsid w:val="004F74BF"/>
    <w:rsid w:val="004F76D0"/>
    <w:rsid w:val="005001C6"/>
    <w:rsid w:val="00500C16"/>
    <w:rsid w:val="00501667"/>
    <w:rsid w:val="005028ED"/>
    <w:rsid w:val="00503CC0"/>
    <w:rsid w:val="00503F9D"/>
    <w:rsid w:val="005044FC"/>
    <w:rsid w:val="00504B97"/>
    <w:rsid w:val="0050514F"/>
    <w:rsid w:val="005058BD"/>
    <w:rsid w:val="0050592A"/>
    <w:rsid w:val="00506377"/>
    <w:rsid w:val="00506413"/>
    <w:rsid w:val="00506BB7"/>
    <w:rsid w:val="00506F1A"/>
    <w:rsid w:val="00507B29"/>
    <w:rsid w:val="005100C2"/>
    <w:rsid w:val="0051012A"/>
    <w:rsid w:val="00510217"/>
    <w:rsid w:val="00510373"/>
    <w:rsid w:val="005103FB"/>
    <w:rsid w:val="00510CA0"/>
    <w:rsid w:val="0051121D"/>
    <w:rsid w:val="0051196A"/>
    <w:rsid w:val="00511F26"/>
    <w:rsid w:val="005126FA"/>
    <w:rsid w:val="0051363D"/>
    <w:rsid w:val="0051516E"/>
    <w:rsid w:val="00515384"/>
    <w:rsid w:val="0051555E"/>
    <w:rsid w:val="00516186"/>
    <w:rsid w:val="00516D66"/>
    <w:rsid w:val="00516FBE"/>
    <w:rsid w:val="00517B7B"/>
    <w:rsid w:val="00517E0B"/>
    <w:rsid w:val="00517F73"/>
    <w:rsid w:val="00517FD6"/>
    <w:rsid w:val="00520AAA"/>
    <w:rsid w:val="005210C8"/>
    <w:rsid w:val="00522521"/>
    <w:rsid w:val="0052252E"/>
    <w:rsid w:val="005226E4"/>
    <w:rsid w:val="00522FBE"/>
    <w:rsid w:val="00523784"/>
    <w:rsid w:val="005238D0"/>
    <w:rsid w:val="00523B4C"/>
    <w:rsid w:val="00524478"/>
    <w:rsid w:val="00524943"/>
    <w:rsid w:val="00524DCE"/>
    <w:rsid w:val="005253CA"/>
    <w:rsid w:val="005256B4"/>
    <w:rsid w:val="00525749"/>
    <w:rsid w:val="005260A8"/>
    <w:rsid w:val="0052695C"/>
    <w:rsid w:val="00526AEE"/>
    <w:rsid w:val="00527540"/>
    <w:rsid w:val="005300BD"/>
    <w:rsid w:val="005304F2"/>
    <w:rsid w:val="005311C3"/>
    <w:rsid w:val="00531472"/>
    <w:rsid w:val="00532632"/>
    <w:rsid w:val="00533283"/>
    <w:rsid w:val="00533779"/>
    <w:rsid w:val="00533913"/>
    <w:rsid w:val="00533985"/>
    <w:rsid w:val="00533CFB"/>
    <w:rsid w:val="00533D10"/>
    <w:rsid w:val="005340A9"/>
    <w:rsid w:val="00534545"/>
    <w:rsid w:val="0053490D"/>
    <w:rsid w:val="00534B07"/>
    <w:rsid w:val="005353EE"/>
    <w:rsid w:val="0053543E"/>
    <w:rsid w:val="00535EF5"/>
    <w:rsid w:val="00536B4E"/>
    <w:rsid w:val="00536CD0"/>
    <w:rsid w:val="005371B8"/>
    <w:rsid w:val="00537965"/>
    <w:rsid w:val="00537B19"/>
    <w:rsid w:val="00540074"/>
    <w:rsid w:val="00540C95"/>
    <w:rsid w:val="0054123A"/>
    <w:rsid w:val="005416EA"/>
    <w:rsid w:val="0054181E"/>
    <w:rsid w:val="00541B35"/>
    <w:rsid w:val="00541BA1"/>
    <w:rsid w:val="00541D08"/>
    <w:rsid w:val="0054221D"/>
    <w:rsid w:val="00544416"/>
    <w:rsid w:val="00544FF7"/>
    <w:rsid w:val="00546CD0"/>
    <w:rsid w:val="00546D5D"/>
    <w:rsid w:val="005470D9"/>
    <w:rsid w:val="00547525"/>
    <w:rsid w:val="00547B0A"/>
    <w:rsid w:val="00547C03"/>
    <w:rsid w:val="00550319"/>
    <w:rsid w:val="00550698"/>
    <w:rsid w:val="00550D8D"/>
    <w:rsid w:val="00550F77"/>
    <w:rsid w:val="00551519"/>
    <w:rsid w:val="00551B7E"/>
    <w:rsid w:val="005521A8"/>
    <w:rsid w:val="0055269A"/>
    <w:rsid w:val="00552AD9"/>
    <w:rsid w:val="00552BFF"/>
    <w:rsid w:val="0055334C"/>
    <w:rsid w:val="00553824"/>
    <w:rsid w:val="00553A95"/>
    <w:rsid w:val="00553E1B"/>
    <w:rsid w:val="00553EC6"/>
    <w:rsid w:val="00554C9B"/>
    <w:rsid w:val="0055508A"/>
    <w:rsid w:val="00555E17"/>
    <w:rsid w:val="005563C4"/>
    <w:rsid w:val="005568E3"/>
    <w:rsid w:val="0055691D"/>
    <w:rsid w:val="00557267"/>
    <w:rsid w:val="0056020B"/>
    <w:rsid w:val="00560517"/>
    <w:rsid w:val="00560649"/>
    <w:rsid w:val="00560677"/>
    <w:rsid w:val="00560EB9"/>
    <w:rsid w:val="00561473"/>
    <w:rsid w:val="005614BF"/>
    <w:rsid w:val="00561DF4"/>
    <w:rsid w:val="00561F01"/>
    <w:rsid w:val="0056214F"/>
    <w:rsid w:val="00562422"/>
    <w:rsid w:val="0056272A"/>
    <w:rsid w:val="00563086"/>
    <w:rsid w:val="005631F6"/>
    <w:rsid w:val="0056382A"/>
    <w:rsid w:val="00563E16"/>
    <w:rsid w:val="00564553"/>
    <w:rsid w:val="00564EC0"/>
    <w:rsid w:val="00564F18"/>
    <w:rsid w:val="00565AD4"/>
    <w:rsid w:val="005660E3"/>
    <w:rsid w:val="005662FB"/>
    <w:rsid w:val="005677EF"/>
    <w:rsid w:val="0057012D"/>
    <w:rsid w:val="00570E55"/>
    <w:rsid w:val="0057173D"/>
    <w:rsid w:val="0057198B"/>
    <w:rsid w:val="00571CDF"/>
    <w:rsid w:val="00572315"/>
    <w:rsid w:val="005729FF"/>
    <w:rsid w:val="00573D02"/>
    <w:rsid w:val="0057470A"/>
    <w:rsid w:val="00574833"/>
    <w:rsid w:val="00574B3B"/>
    <w:rsid w:val="00575025"/>
    <w:rsid w:val="005757C0"/>
    <w:rsid w:val="0057608E"/>
    <w:rsid w:val="005766CB"/>
    <w:rsid w:val="00576E99"/>
    <w:rsid w:val="005772C3"/>
    <w:rsid w:val="00577757"/>
    <w:rsid w:val="00580329"/>
    <w:rsid w:val="005804BC"/>
    <w:rsid w:val="005804CA"/>
    <w:rsid w:val="005805F8"/>
    <w:rsid w:val="0058287C"/>
    <w:rsid w:val="0058290E"/>
    <w:rsid w:val="00582BDD"/>
    <w:rsid w:val="00582CB6"/>
    <w:rsid w:val="00583BF8"/>
    <w:rsid w:val="00583D8D"/>
    <w:rsid w:val="00584A24"/>
    <w:rsid w:val="005855A1"/>
    <w:rsid w:val="00585F82"/>
    <w:rsid w:val="00586E3B"/>
    <w:rsid w:val="00586F0C"/>
    <w:rsid w:val="00587E00"/>
    <w:rsid w:val="005910CC"/>
    <w:rsid w:val="00592EB1"/>
    <w:rsid w:val="00592EED"/>
    <w:rsid w:val="00592EEE"/>
    <w:rsid w:val="00593012"/>
    <w:rsid w:val="0059315F"/>
    <w:rsid w:val="00593DA7"/>
    <w:rsid w:val="00595587"/>
    <w:rsid w:val="00596E68"/>
    <w:rsid w:val="005A0D5D"/>
    <w:rsid w:val="005A1416"/>
    <w:rsid w:val="005A1DCF"/>
    <w:rsid w:val="005A2185"/>
    <w:rsid w:val="005A2C7D"/>
    <w:rsid w:val="005A3328"/>
    <w:rsid w:val="005A5284"/>
    <w:rsid w:val="005A58A9"/>
    <w:rsid w:val="005A599D"/>
    <w:rsid w:val="005A5A54"/>
    <w:rsid w:val="005A6138"/>
    <w:rsid w:val="005A6264"/>
    <w:rsid w:val="005A6489"/>
    <w:rsid w:val="005A6A2C"/>
    <w:rsid w:val="005A6E13"/>
    <w:rsid w:val="005A744A"/>
    <w:rsid w:val="005B02F8"/>
    <w:rsid w:val="005B05E1"/>
    <w:rsid w:val="005B065E"/>
    <w:rsid w:val="005B08C7"/>
    <w:rsid w:val="005B1C35"/>
    <w:rsid w:val="005B21FE"/>
    <w:rsid w:val="005B32AF"/>
    <w:rsid w:val="005B3460"/>
    <w:rsid w:val="005B37A7"/>
    <w:rsid w:val="005B4633"/>
    <w:rsid w:val="005B4755"/>
    <w:rsid w:val="005B47CB"/>
    <w:rsid w:val="005B4D7D"/>
    <w:rsid w:val="005B4E26"/>
    <w:rsid w:val="005B4EC1"/>
    <w:rsid w:val="005B4EF0"/>
    <w:rsid w:val="005B503B"/>
    <w:rsid w:val="005B5341"/>
    <w:rsid w:val="005B596A"/>
    <w:rsid w:val="005B5B7A"/>
    <w:rsid w:val="005B5C3F"/>
    <w:rsid w:val="005B5C75"/>
    <w:rsid w:val="005B68FD"/>
    <w:rsid w:val="005C0261"/>
    <w:rsid w:val="005C061A"/>
    <w:rsid w:val="005C126F"/>
    <w:rsid w:val="005C1D58"/>
    <w:rsid w:val="005C1FBC"/>
    <w:rsid w:val="005C2125"/>
    <w:rsid w:val="005C281E"/>
    <w:rsid w:val="005C29CA"/>
    <w:rsid w:val="005C38E5"/>
    <w:rsid w:val="005C4167"/>
    <w:rsid w:val="005C460C"/>
    <w:rsid w:val="005C477F"/>
    <w:rsid w:val="005C5D85"/>
    <w:rsid w:val="005C5E11"/>
    <w:rsid w:val="005C5EF0"/>
    <w:rsid w:val="005C64AB"/>
    <w:rsid w:val="005C680A"/>
    <w:rsid w:val="005C72DB"/>
    <w:rsid w:val="005C73DF"/>
    <w:rsid w:val="005C7648"/>
    <w:rsid w:val="005C7956"/>
    <w:rsid w:val="005C7FE1"/>
    <w:rsid w:val="005D0991"/>
    <w:rsid w:val="005D0A76"/>
    <w:rsid w:val="005D0EFF"/>
    <w:rsid w:val="005D15A5"/>
    <w:rsid w:val="005D18A7"/>
    <w:rsid w:val="005D232E"/>
    <w:rsid w:val="005D284F"/>
    <w:rsid w:val="005D3365"/>
    <w:rsid w:val="005D44C9"/>
    <w:rsid w:val="005D677B"/>
    <w:rsid w:val="005D70D9"/>
    <w:rsid w:val="005D71A1"/>
    <w:rsid w:val="005D75B5"/>
    <w:rsid w:val="005E0982"/>
    <w:rsid w:val="005E0D31"/>
    <w:rsid w:val="005E1A7B"/>
    <w:rsid w:val="005E20FD"/>
    <w:rsid w:val="005E293F"/>
    <w:rsid w:val="005E37FF"/>
    <w:rsid w:val="005E47BD"/>
    <w:rsid w:val="005E4B61"/>
    <w:rsid w:val="005E51ED"/>
    <w:rsid w:val="005E5914"/>
    <w:rsid w:val="005E6042"/>
    <w:rsid w:val="005E6578"/>
    <w:rsid w:val="005E663A"/>
    <w:rsid w:val="005E7582"/>
    <w:rsid w:val="005E7ED5"/>
    <w:rsid w:val="005F00FE"/>
    <w:rsid w:val="005F02E2"/>
    <w:rsid w:val="005F11E8"/>
    <w:rsid w:val="005F153C"/>
    <w:rsid w:val="005F2906"/>
    <w:rsid w:val="005F29D9"/>
    <w:rsid w:val="005F3343"/>
    <w:rsid w:val="005F4045"/>
    <w:rsid w:val="005F44D6"/>
    <w:rsid w:val="005F49B7"/>
    <w:rsid w:val="005F4EB5"/>
    <w:rsid w:val="005F4FA1"/>
    <w:rsid w:val="005F5E04"/>
    <w:rsid w:val="005F678E"/>
    <w:rsid w:val="005F681E"/>
    <w:rsid w:val="006009EF"/>
    <w:rsid w:val="00601057"/>
    <w:rsid w:val="00601BAD"/>
    <w:rsid w:val="00604234"/>
    <w:rsid w:val="0060453A"/>
    <w:rsid w:val="0060504C"/>
    <w:rsid w:val="00605DD6"/>
    <w:rsid w:val="00606DF5"/>
    <w:rsid w:val="006075E8"/>
    <w:rsid w:val="006075F5"/>
    <w:rsid w:val="00607BA3"/>
    <w:rsid w:val="00607C85"/>
    <w:rsid w:val="006101E8"/>
    <w:rsid w:val="006107F0"/>
    <w:rsid w:val="00610CB4"/>
    <w:rsid w:val="006114A3"/>
    <w:rsid w:val="006119F0"/>
    <w:rsid w:val="00611EF2"/>
    <w:rsid w:val="00611FAB"/>
    <w:rsid w:val="0061245C"/>
    <w:rsid w:val="006128EE"/>
    <w:rsid w:val="00612A1C"/>
    <w:rsid w:val="00612EA3"/>
    <w:rsid w:val="006130B0"/>
    <w:rsid w:val="006143B0"/>
    <w:rsid w:val="006156D0"/>
    <w:rsid w:val="00615F0A"/>
    <w:rsid w:val="00616179"/>
    <w:rsid w:val="00617264"/>
    <w:rsid w:val="00617586"/>
    <w:rsid w:val="0061760A"/>
    <w:rsid w:val="00617A6E"/>
    <w:rsid w:val="00617E03"/>
    <w:rsid w:val="00617F5E"/>
    <w:rsid w:val="00620486"/>
    <w:rsid w:val="00620890"/>
    <w:rsid w:val="006218AA"/>
    <w:rsid w:val="00622469"/>
    <w:rsid w:val="00622C61"/>
    <w:rsid w:val="00623120"/>
    <w:rsid w:val="00623B35"/>
    <w:rsid w:val="00623B51"/>
    <w:rsid w:val="00623E94"/>
    <w:rsid w:val="00624D31"/>
    <w:rsid w:val="00625B0B"/>
    <w:rsid w:val="00625B97"/>
    <w:rsid w:val="0062781D"/>
    <w:rsid w:val="00630139"/>
    <w:rsid w:val="006302BB"/>
    <w:rsid w:val="00630A08"/>
    <w:rsid w:val="00630A39"/>
    <w:rsid w:val="00630D97"/>
    <w:rsid w:val="0063190C"/>
    <w:rsid w:val="00631FD0"/>
    <w:rsid w:val="00633EC0"/>
    <w:rsid w:val="00634671"/>
    <w:rsid w:val="00634ACB"/>
    <w:rsid w:val="00634F9E"/>
    <w:rsid w:val="0063596B"/>
    <w:rsid w:val="0063660A"/>
    <w:rsid w:val="00636746"/>
    <w:rsid w:val="00636EED"/>
    <w:rsid w:val="0063760F"/>
    <w:rsid w:val="00637D79"/>
    <w:rsid w:val="0064038C"/>
    <w:rsid w:val="00640C7E"/>
    <w:rsid w:val="00641E88"/>
    <w:rsid w:val="00642739"/>
    <w:rsid w:val="00642B8B"/>
    <w:rsid w:val="00642C6C"/>
    <w:rsid w:val="006434BB"/>
    <w:rsid w:val="00643CBD"/>
    <w:rsid w:val="00643E0B"/>
    <w:rsid w:val="006448A0"/>
    <w:rsid w:val="00644A7A"/>
    <w:rsid w:val="00644F71"/>
    <w:rsid w:val="006452A9"/>
    <w:rsid w:val="006454AD"/>
    <w:rsid w:val="006454B1"/>
    <w:rsid w:val="0064555B"/>
    <w:rsid w:val="006457B1"/>
    <w:rsid w:val="00645925"/>
    <w:rsid w:val="00646469"/>
    <w:rsid w:val="0064655E"/>
    <w:rsid w:val="00646982"/>
    <w:rsid w:val="00647692"/>
    <w:rsid w:val="00647E6D"/>
    <w:rsid w:val="0065012A"/>
    <w:rsid w:val="006501D4"/>
    <w:rsid w:val="00650FBF"/>
    <w:rsid w:val="00651094"/>
    <w:rsid w:val="0065127D"/>
    <w:rsid w:val="0065133F"/>
    <w:rsid w:val="00651785"/>
    <w:rsid w:val="00651B6D"/>
    <w:rsid w:val="00652A02"/>
    <w:rsid w:val="00652DC2"/>
    <w:rsid w:val="00653750"/>
    <w:rsid w:val="00653760"/>
    <w:rsid w:val="00654058"/>
    <w:rsid w:val="006557DE"/>
    <w:rsid w:val="00656991"/>
    <w:rsid w:val="00657666"/>
    <w:rsid w:val="00657D44"/>
    <w:rsid w:val="00660303"/>
    <w:rsid w:val="006603D5"/>
    <w:rsid w:val="00660AF0"/>
    <w:rsid w:val="006611F0"/>
    <w:rsid w:val="006612A5"/>
    <w:rsid w:val="00661451"/>
    <w:rsid w:val="0066196D"/>
    <w:rsid w:val="00661AB7"/>
    <w:rsid w:val="00661EAB"/>
    <w:rsid w:val="006621AE"/>
    <w:rsid w:val="00662FE8"/>
    <w:rsid w:val="006632BB"/>
    <w:rsid w:val="00663341"/>
    <w:rsid w:val="00663F03"/>
    <w:rsid w:val="00664AA0"/>
    <w:rsid w:val="006650E1"/>
    <w:rsid w:val="00665189"/>
    <w:rsid w:val="00665A7D"/>
    <w:rsid w:val="006668AB"/>
    <w:rsid w:val="006672F6"/>
    <w:rsid w:val="0067007D"/>
    <w:rsid w:val="006707AA"/>
    <w:rsid w:val="00670AF1"/>
    <w:rsid w:val="00670BB1"/>
    <w:rsid w:val="00671712"/>
    <w:rsid w:val="0067225D"/>
    <w:rsid w:val="006722E7"/>
    <w:rsid w:val="006723D6"/>
    <w:rsid w:val="006730F5"/>
    <w:rsid w:val="00673244"/>
    <w:rsid w:val="00673393"/>
    <w:rsid w:val="0067343E"/>
    <w:rsid w:val="006737D6"/>
    <w:rsid w:val="00673ECF"/>
    <w:rsid w:val="0067420D"/>
    <w:rsid w:val="006748EB"/>
    <w:rsid w:val="00675125"/>
    <w:rsid w:val="00675BA5"/>
    <w:rsid w:val="00675FA3"/>
    <w:rsid w:val="006763C1"/>
    <w:rsid w:val="0067644E"/>
    <w:rsid w:val="00676A9C"/>
    <w:rsid w:val="006773EE"/>
    <w:rsid w:val="00677D00"/>
    <w:rsid w:val="00680B9B"/>
    <w:rsid w:val="00681351"/>
    <w:rsid w:val="006829C2"/>
    <w:rsid w:val="00682C03"/>
    <w:rsid w:val="006840CB"/>
    <w:rsid w:val="006840CF"/>
    <w:rsid w:val="0068461D"/>
    <w:rsid w:val="006849A9"/>
    <w:rsid w:val="006854D3"/>
    <w:rsid w:val="0068591E"/>
    <w:rsid w:val="00686C85"/>
    <w:rsid w:val="00690050"/>
    <w:rsid w:val="0069011E"/>
    <w:rsid w:val="00690945"/>
    <w:rsid w:val="00690C26"/>
    <w:rsid w:val="006915B4"/>
    <w:rsid w:val="00691FA5"/>
    <w:rsid w:val="006927D1"/>
    <w:rsid w:val="00693057"/>
    <w:rsid w:val="0069307E"/>
    <w:rsid w:val="00693ABB"/>
    <w:rsid w:val="006948F1"/>
    <w:rsid w:val="00695655"/>
    <w:rsid w:val="006968C9"/>
    <w:rsid w:val="00696B79"/>
    <w:rsid w:val="006978E7"/>
    <w:rsid w:val="00697D49"/>
    <w:rsid w:val="006A08C4"/>
    <w:rsid w:val="006A08EF"/>
    <w:rsid w:val="006A0994"/>
    <w:rsid w:val="006A0B74"/>
    <w:rsid w:val="006A2C5C"/>
    <w:rsid w:val="006A4CF2"/>
    <w:rsid w:val="006A4F47"/>
    <w:rsid w:val="006A546E"/>
    <w:rsid w:val="006A5C2E"/>
    <w:rsid w:val="006A5EC8"/>
    <w:rsid w:val="006A677E"/>
    <w:rsid w:val="006B06C2"/>
    <w:rsid w:val="006B1A19"/>
    <w:rsid w:val="006B1C7F"/>
    <w:rsid w:val="006B1D73"/>
    <w:rsid w:val="006B2392"/>
    <w:rsid w:val="006B3DB3"/>
    <w:rsid w:val="006B59BD"/>
    <w:rsid w:val="006B69EE"/>
    <w:rsid w:val="006B69F3"/>
    <w:rsid w:val="006B766F"/>
    <w:rsid w:val="006B7C4E"/>
    <w:rsid w:val="006C0433"/>
    <w:rsid w:val="006C0662"/>
    <w:rsid w:val="006C0A50"/>
    <w:rsid w:val="006C253F"/>
    <w:rsid w:val="006C2613"/>
    <w:rsid w:val="006C3487"/>
    <w:rsid w:val="006C385C"/>
    <w:rsid w:val="006C3CB4"/>
    <w:rsid w:val="006C4B5E"/>
    <w:rsid w:val="006C4DDD"/>
    <w:rsid w:val="006C5881"/>
    <w:rsid w:val="006C5A5F"/>
    <w:rsid w:val="006C621C"/>
    <w:rsid w:val="006C64E3"/>
    <w:rsid w:val="006C6EBA"/>
    <w:rsid w:val="006C6FF4"/>
    <w:rsid w:val="006C705D"/>
    <w:rsid w:val="006D05F4"/>
    <w:rsid w:val="006D064A"/>
    <w:rsid w:val="006D07EB"/>
    <w:rsid w:val="006D09A8"/>
    <w:rsid w:val="006D0D6F"/>
    <w:rsid w:val="006D0F62"/>
    <w:rsid w:val="006D0F85"/>
    <w:rsid w:val="006D109A"/>
    <w:rsid w:val="006D4226"/>
    <w:rsid w:val="006D4411"/>
    <w:rsid w:val="006D483E"/>
    <w:rsid w:val="006D4DF2"/>
    <w:rsid w:val="006D4F0D"/>
    <w:rsid w:val="006D5EEA"/>
    <w:rsid w:val="006D691F"/>
    <w:rsid w:val="006D6B71"/>
    <w:rsid w:val="006E02BE"/>
    <w:rsid w:val="006E04EB"/>
    <w:rsid w:val="006E1176"/>
    <w:rsid w:val="006E168D"/>
    <w:rsid w:val="006E1B91"/>
    <w:rsid w:val="006E26CF"/>
    <w:rsid w:val="006E3949"/>
    <w:rsid w:val="006E3A1B"/>
    <w:rsid w:val="006E40B1"/>
    <w:rsid w:val="006E4385"/>
    <w:rsid w:val="006E5525"/>
    <w:rsid w:val="006E5A4B"/>
    <w:rsid w:val="006E5ADD"/>
    <w:rsid w:val="006E5DCB"/>
    <w:rsid w:val="006E5F36"/>
    <w:rsid w:val="006F0005"/>
    <w:rsid w:val="006F0100"/>
    <w:rsid w:val="006F09AD"/>
    <w:rsid w:val="006F0E01"/>
    <w:rsid w:val="006F11C6"/>
    <w:rsid w:val="006F206A"/>
    <w:rsid w:val="006F28C0"/>
    <w:rsid w:val="006F34E3"/>
    <w:rsid w:val="006F3860"/>
    <w:rsid w:val="006F3DB7"/>
    <w:rsid w:val="006F45BD"/>
    <w:rsid w:val="006F46F6"/>
    <w:rsid w:val="006F4E38"/>
    <w:rsid w:val="006F507C"/>
    <w:rsid w:val="006F5D80"/>
    <w:rsid w:val="006F61C8"/>
    <w:rsid w:val="006F7161"/>
    <w:rsid w:val="006F7314"/>
    <w:rsid w:val="006F7FE3"/>
    <w:rsid w:val="00700619"/>
    <w:rsid w:val="00700D43"/>
    <w:rsid w:val="00701871"/>
    <w:rsid w:val="00702700"/>
    <w:rsid w:val="00702CD2"/>
    <w:rsid w:val="00702D9F"/>
    <w:rsid w:val="0070466E"/>
    <w:rsid w:val="00705DB9"/>
    <w:rsid w:val="00706628"/>
    <w:rsid w:val="007068E3"/>
    <w:rsid w:val="00706B96"/>
    <w:rsid w:val="00706CFD"/>
    <w:rsid w:val="007074D9"/>
    <w:rsid w:val="007075B9"/>
    <w:rsid w:val="00710073"/>
    <w:rsid w:val="007101AA"/>
    <w:rsid w:val="00711298"/>
    <w:rsid w:val="00711E63"/>
    <w:rsid w:val="00711F88"/>
    <w:rsid w:val="00712A9B"/>
    <w:rsid w:val="00712EFA"/>
    <w:rsid w:val="007136D7"/>
    <w:rsid w:val="007143C6"/>
    <w:rsid w:val="007147F1"/>
    <w:rsid w:val="007150EB"/>
    <w:rsid w:val="00715CEF"/>
    <w:rsid w:val="007160AC"/>
    <w:rsid w:val="007168B3"/>
    <w:rsid w:val="00716A03"/>
    <w:rsid w:val="00716AF5"/>
    <w:rsid w:val="00717970"/>
    <w:rsid w:val="00717D60"/>
    <w:rsid w:val="00720729"/>
    <w:rsid w:val="00720D3F"/>
    <w:rsid w:val="00720E48"/>
    <w:rsid w:val="00721602"/>
    <w:rsid w:val="0072177E"/>
    <w:rsid w:val="0072197F"/>
    <w:rsid w:val="00721E5D"/>
    <w:rsid w:val="00722BC5"/>
    <w:rsid w:val="007233B9"/>
    <w:rsid w:val="00723960"/>
    <w:rsid w:val="007242EA"/>
    <w:rsid w:val="00724562"/>
    <w:rsid w:val="00724E7F"/>
    <w:rsid w:val="0072517F"/>
    <w:rsid w:val="00725A4B"/>
    <w:rsid w:val="00725DB6"/>
    <w:rsid w:val="007265EF"/>
    <w:rsid w:val="00726B54"/>
    <w:rsid w:val="00727199"/>
    <w:rsid w:val="007273F9"/>
    <w:rsid w:val="00727618"/>
    <w:rsid w:val="00727A76"/>
    <w:rsid w:val="00727AC1"/>
    <w:rsid w:val="00727AEA"/>
    <w:rsid w:val="00731660"/>
    <w:rsid w:val="00731FB1"/>
    <w:rsid w:val="00732DCD"/>
    <w:rsid w:val="00734C97"/>
    <w:rsid w:val="007352E0"/>
    <w:rsid w:val="007355C2"/>
    <w:rsid w:val="00735987"/>
    <w:rsid w:val="00735A0B"/>
    <w:rsid w:val="00735C95"/>
    <w:rsid w:val="0073623B"/>
    <w:rsid w:val="00736373"/>
    <w:rsid w:val="0073654F"/>
    <w:rsid w:val="00736A26"/>
    <w:rsid w:val="00737056"/>
    <w:rsid w:val="0074009D"/>
    <w:rsid w:val="007404F5"/>
    <w:rsid w:val="007418DF"/>
    <w:rsid w:val="00741C40"/>
    <w:rsid w:val="007424B5"/>
    <w:rsid w:val="00743855"/>
    <w:rsid w:val="007439D9"/>
    <w:rsid w:val="00743A7C"/>
    <w:rsid w:val="00744332"/>
    <w:rsid w:val="00745CAB"/>
    <w:rsid w:val="00745F7E"/>
    <w:rsid w:val="0074627B"/>
    <w:rsid w:val="00746953"/>
    <w:rsid w:val="00747090"/>
    <w:rsid w:val="0074771A"/>
    <w:rsid w:val="00747E55"/>
    <w:rsid w:val="00747EB5"/>
    <w:rsid w:val="00750122"/>
    <w:rsid w:val="00750A1C"/>
    <w:rsid w:val="00750D0F"/>
    <w:rsid w:val="00751412"/>
    <w:rsid w:val="00751795"/>
    <w:rsid w:val="00751E83"/>
    <w:rsid w:val="00752130"/>
    <w:rsid w:val="0075257E"/>
    <w:rsid w:val="00752A4D"/>
    <w:rsid w:val="00752A58"/>
    <w:rsid w:val="00752D4A"/>
    <w:rsid w:val="007534A9"/>
    <w:rsid w:val="007536A8"/>
    <w:rsid w:val="007536DC"/>
    <w:rsid w:val="00753D3D"/>
    <w:rsid w:val="00753F06"/>
    <w:rsid w:val="007556FD"/>
    <w:rsid w:val="00755CA0"/>
    <w:rsid w:val="00755E51"/>
    <w:rsid w:val="00756299"/>
    <w:rsid w:val="00756625"/>
    <w:rsid w:val="00756AF6"/>
    <w:rsid w:val="00756E54"/>
    <w:rsid w:val="00757181"/>
    <w:rsid w:val="007575DF"/>
    <w:rsid w:val="007579E3"/>
    <w:rsid w:val="00760172"/>
    <w:rsid w:val="007601AA"/>
    <w:rsid w:val="0076036D"/>
    <w:rsid w:val="007608FB"/>
    <w:rsid w:val="00760D10"/>
    <w:rsid w:val="00761331"/>
    <w:rsid w:val="007613A4"/>
    <w:rsid w:val="007615C7"/>
    <w:rsid w:val="007619AE"/>
    <w:rsid w:val="007624C5"/>
    <w:rsid w:val="00762B45"/>
    <w:rsid w:val="00762EF6"/>
    <w:rsid w:val="00763CCB"/>
    <w:rsid w:val="00764359"/>
    <w:rsid w:val="00764396"/>
    <w:rsid w:val="007645EA"/>
    <w:rsid w:val="007648D6"/>
    <w:rsid w:val="0076515C"/>
    <w:rsid w:val="00765919"/>
    <w:rsid w:val="007664F8"/>
    <w:rsid w:val="00766615"/>
    <w:rsid w:val="00766969"/>
    <w:rsid w:val="00770C25"/>
    <w:rsid w:val="007716EF"/>
    <w:rsid w:val="00772488"/>
    <w:rsid w:val="00772697"/>
    <w:rsid w:val="00772BE4"/>
    <w:rsid w:val="0077387B"/>
    <w:rsid w:val="00773DB6"/>
    <w:rsid w:val="00774F3D"/>
    <w:rsid w:val="0077524D"/>
    <w:rsid w:val="00775B02"/>
    <w:rsid w:val="00775C16"/>
    <w:rsid w:val="007766C4"/>
    <w:rsid w:val="00776A73"/>
    <w:rsid w:val="007772CE"/>
    <w:rsid w:val="00777358"/>
    <w:rsid w:val="007778FF"/>
    <w:rsid w:val="007779B3"/>
    <w:rsid w:val="00780460"/>
    <w:rsid w:val="00780A38"/>
    <w:rsid w:val="00780BA0"/>
    <w:rsid w:val="00780CE4"/>
    <w:rsid w:val="007822B0"/>
    <w:rsid w:val="00782826"/>
    <w:rsid w:val="00782AD6"/>
    <w:rsid w:val="00783E2C"/>
    <w:rsid w:val="007849C0"/>
    <w:rsid w:val="007858FA"/>
    <w:rsid w:val="00785995"/>
    <w:rsid w:val="00785A2C"/>
    <w:rsid w:val="00786085"/>
    <w:rsid w:val="007861E5"/>
    <w:rsid w:val="0078664F"/>
    <w:rsid w:val="00786774"/>
    <w:rsid w:val="00786E8B"/>
    <w:rsid w:val="0078772D"/>
    <w:rsid w:val="00790052"/>
    <w:rsid w:val="007900EC"/>
    <w:rsid w:val="00790C42"/>
    <w:rsid w:val="00791783"/>
    <w:rsid w:val="00791BCD"/>
    <w:rsid w:val="00791CBC"/>
    <w:rsid w:val="007922CF"/>
    <w:rsid w:val="00792B3E"/>
    <w:rsid w:val="00793273"/>
    <w:rsid w:val="007936AF"/>
    <w:rsid w:val="0079469A"/>
    <w:rsid w:val="007947BE"/>
    <w:rsid w:val="00794C2F"/>
    <w:rsid w:val="00795020"/>
    <w:rsid w:val="00795049"/>
    <w:rsid w:val="00795200"/>
    <w:rsid w:val="00795314"/>
    <w:rsid w:val="0079564F"/>
    <w:rsid w:val="00795C51"/>
    <w:rsid w:val="00796245"/>
    <w:rsid w:val="007969CD"/>
    <w:rsid w:val="00796E4F"/>
    <w:rsid w:val="00797802"/>
    <w:rsid w:val="00797E72"/>
    <w:rsid w:val="007A0331"/>
    <w:rsid w:val="007A0964"/>
    <w:rsid w:val="007A0A35"/>
    <w:rsid w:val="007A1390"/>
    <w:rsid w:val="007A1948"/>
    <w:rsid w:val="007A228A"/>
    <w:rsid w:val="007A313F"/>
    <w:rsid w:val="007A36D8"/>
    <w:rsid w:val="007A375B"/>
    <w:rsid w:val="007A436A"/>
    <w:rsid w:val="007A44AA"/>
    <w:rsid w:val="007A510D"/>
    <w:rsid w:val="007A51F1"/>
    <w:rsid w:val="007A57EE"/>
    <w:rsid w:val="007A5CE1"/>
    <w:rsid w:val="007A6BA9"/>
    <w:rsid w:val="007A6BAD"/>
    <w:rsid w:val="007A7A8F"/>
    <w:rsid w:val="007A7C5B"/>
    <w:rsid w:val="007B0CCD"/>
    <w:rsid w:val="007B0D76"/>
    <w:rsid w:val="007B19AB"/>
    <w:rsid w:val="007B211E"/>
    <w:rsid w:val="007B283A"/>
    <w:rsid w:val="007B3865"/>
    <w:rsid w:val="007B3BDD"/>
    <w:rsid w:val="007B4444"/>
    <w:rsid w:val="007B4B76"/>
    <w:rsid w:val="007B4CD7"/>
    <w:rsid w:val="007B5A93"/>
    <w:rsid w:val="007B5BF2"/>
    <w:rsid w:val="007B5F80"/>
    <w:rsid w:val="007B64B1"/>
    <w:rsid w:val="007B6618"/>
    <w:rsid w:val="007B696B"/>
    <w:rsid w:val="007B74C6"/>
    <w:rsid w:val="007C001F"/>
    <w:rsid w:val="007C0C86"/>
    <w:rsid w:val="007C103B"/>
    <w:rsid w:val="007C14A6"/>
    <w:rsid w:val="007C1B67"/>
    <w:rsid w:val="007C1F28"/>
    <w:rsid w:val="007C230B"/>
    <w:rsid w:val="007C2771"/>
    <w:rsid w:val="007C3851"/>
    <w:rsid w:val="007C4102"/>
    <w:rsid w:val="007C4D13"/>
    <w:rsid w:val="007C4FAB"/>
    <w:rsid w:val="007C54E4"/>
    <w:rsid w:val="007C63B4"/>
    <w:rsid w:val="007C6815"/>
    <w:rsid w:val="007C6E38"/>
    <w:rsid w:val="007C71ED"/>
    <w:rsid w:val="007D0457"/>
    <w:rsid w:val="007D0C6C"/>
    <w:rsid w:val="007D1269"/>
    <w:rsid w:val="007D2EBF"/>
    <w:rsid w:val="007D2F57"/>
    <w:rsid w:val="007D348B"/>
    <w:rsid w:val="007D350B"/>
    <w:rsid w:val="007D377B"/>
    <w:rsid w:val="007D3CCF"/>
    <w:rsid w:val="007D4245"/>
    <w:rsid w:val="007D5A16"/>
    <w:rsid w:val="007D70B7"/>
    <w:rsid w:val="007D7630"/>
    <w:rsid w:val="007D7A71"/>
    <w:rsid w:val="007E0F9C"/>
    <w:rsid w:val="007E118A"/>
    <w:rsid w:val="007E1360"/>
    <w:rsid w:val="007E1BA4"/>
    <w:rsid w:val="007E20A9"/>
    <w:rsid w:val="007E2CC9"/>
    <w:rsid w:val="007E3E65"/>
    <w:rsid w:val="007E4279"/>
    <w:rsid w:val="007E5B56"/>
    <w:rsid w:val="007E6D08"/>
    <w:rsid w:val="007E6D51"/>
    <w:rsid w:val="007E7015"/>
    <w:rsid w:val="007E7050"/>
    <w:rsid w:val="007E710E"/>
    <w:rsid w:val="007E7520"/>
    <w:rsid w:val="007F0EBC"/>
    <w:rsid w:val="007F1142"/>
    <w:rsid w:val="007F11AC"/>
    <w:rsid w:val="007F1489"/>
    <w:rsid w:val="007F1B94"/>
    <w:rsid w:val="007F1E74"/>
    <w:rsid w:val="007F2047"/>
    <w:rsid w:val="007F3DD2"/>
    <w:rsid w:val="007F41B0"/>
    <w:rsid w:val="007F4E08"/>
    <w:rsid w:val="007F5606"/>
    <w:rsid w:val="007F5763"/>
    <w:rsid w:val="007F6813"/>
    <w:rsid w:val="007F743E"/>
    <w:rsid w:val="00800A00"/>
    <w:rsid w:val="00800CA8"/>
    <w:rsid w:val="00800E4B"/>
    <w:rsid w:val="00801D8A"/>
    <w:rsid w:val="00802005"/>
    <w:rsid w:val="00802313"/>
    <w:rsid w:val="00803066"/>
    <w:rsid w:val="008031CA"/>
    <w:rsid w:val="00803272"/>
    <w:rsid w:val="00803CBD"/>
    <w:rsid w:val="0080487D"/>
    <w:rsid w:val="00804FE6"/>
    <w:rsid w:val="00804FFC"/>
    <w:rsid w:val="0080592E"/>
    <w:rsid w:val="00805A01"/>
    <w:rsid w:val="00805AED"/>
    <w:rsid w:val="00805D02"/>
    <w:rsid w:val="00805DE9"/>
    <w:rsid w:val="00806362"/>
    <w:rsid w:val="00807328"/>
    <w:rsid w:val="008105E3"/>
    <w:rsid w:val="00810683"/>
    <w:rsid w:val="008112F4"/>
    <w:rsid w:val="008115E7"/>
    <w:rsid w:val="00812871"/>
    <w:rsid w:val="00813778"/>
    <w:rsid w:val="0081440A"/>
    <w:rsid w:val="008152FE"/>
    <w:rsid w:val="008161DF"/>
    <w:rsid w:val="00816242"/>
    <w:rsid w:val="008166FC"/>
    <w:rsid w:val="008169D8"/>
    <w:rsid w:val="00816B06"/>
    <w:rsid w:val="00817260"/>
    <w:rsid w:val="00817E46"/>
    <w:rsid w:val="008201CB"/>
    <w:rsid w:val="00820F2E"/>
    <w:rsid w:val="008211E0"/>
    <w:rsid w:val="008212EC"/>
    <w:rsid w:val="00821B7B"/>
    <w:rsid w:val="008220D0"/>
    <w:rsid w:val="00822C6D"/>
    <w:rsid w:val="0082316D"/>
    <w:rsid w:val="00823624"/>
    <w:rsid w:val="00823EDB"/>
    <w:rsid w:val="0082414D"/>
    <w:rsid w:val="00824D45"/>
    <w:rsid w:val="0082530D"/>
    <w:rsid w:val="008254DE"/>
    <w:rsid w:val="00825701"/>
    <w:rsid w:val="0082585E"/>
    <w:rsid w:val="00825F36"/>
    <w:rsid w:val="008260BE"/>
    <w:rsid w:val="008260F9"/>
    <w:rsid w:val="0082621E"/>
    <w:rsid w:val="0082716D"/>
    <w:rsid w:val="00827E86"/>
    <w:rsid w:val="008307BC"/>
    <w:rsid w:val="00830A0C"/>
    <w:rsid w:val="00830AB4"/>
    <w:rsid w:val="00831217"/>
    <w:rsid w:val="00831240"/>
    <w:rsid w:val="00831303"/>
    <w:rsid w:val="008320D1"/>
    <w:rsid w:val="0083349A"/>
    <w:rsid w:val="00834CA0"/>
    <w:rsid w:val="00835245"/>
    <w:rsid w:val="00835C56"/>
    <w:rsid w:val="0083751B"/>
    <w:rsid w:val="00841B79"/>
    <w:rsid w:val="00841FEE"/>
    <w:rsid w:val="0084207B"/>
    <w:rsid w:val="00842126"/>
    <w:rsid w:val="008422B9"/>
    <w:rsid w:val="00842955"/>
    <w:rsid w:val="00842AE6"/>
    <w:rsid w:val="00842B01"/>
    <w:rsid w:val="00843200"/>
    <w:rsid w:val="00843CA5"/>
    <w:rsid w:val="00843CB8"/>
    <w:rsid w:val="00844793"/>
    <w:rsid w:val="00845980"/>
    <w:rsid w:val="00846146"/>
    <w:rsid w:val="008470A2"/>
    <w:rsid w:val="00847BE1"/>
    <w:rsid w:val="00847EBA"/>
    <w:rsid w:val="00847FB8"/>
    <w:rsid w:val="00850191"/>
    <w:rsid w:val="00850197"/>
    <w:rsid w:val="00851149"/>
    <w:rsid w:val="008520E2"/>
    <w:rsid w:val="00852BCF"/>
    <w:rsid w:val="00852F6C"/>
    <w:rsid w:val="00852FB5"/>
    <w:rsid w:val="0085382D"/>
    <w:rsid w:val="00853845"/>
    <w:rsid w:val="00853F8A"/>
    <w:rsid w:val="00854135"/>
    <w:rsid w:val="00854230"/>
    <w:rsid w:val="008545C5"/>
    <w:rsid w:val="00854D4D"/>
    <w:rsid w:val="0085568D"/>
    <w:rsid w:val="0085572A"/>
    <w:rsid w:val="008561FE"/>
    <w:rsid w:val="00856B54"/>
    <w:rsid w:val="00856E90"/>
    <w:rsid w:val="00857291"/>
    <w:rsid w:val="008575F4"/>
    <w:rsid w:val="00857C77"/>
    <w:rsid w:val="00860101"/>
    <w:rsid w:val="00860C98"/>
    <w:rsid w:val="00860FEF"/>
    <w:rsid w:val="0086178F"/>
    <w:rsid w:val="00861F12"/>
    <w:rsid w:val="0086235F"/>
    <w:rsid w:val="00862EAF"/>
    <w:rsid w:val="008630F2"/>
    <w:rsid w:val="008631A9"/>
    <w:rsid w:val="00863231"/>
    <w:rsid w:val="008640BC"/>
    <w:rsid w:val="0086444D"/>
    <w:rsid w:val="008652DB"/>
    <w:rsid w:val="0086595C"/>
    <w:rsid w:val="00865A12"/>
    <w:rsid w:val="008662F9"/>
    <w:rsid w:val="00866627"/>
    <w:rsid w:val="00866657"/>
    <w:rsid w:val="00866717"/>
    <w:rsid w:val="00866E50"/>
    <w:rsid w:val="00867186"/>
    <w:rsid w:val="008676B1"/>
    <w:rsid w:val="00870036"/>
    <w:rsid w:val="0087033D"/>
    <w:rsid w:val="00870CD9"/>
    <w:rsid w:val="00871DE0"/>
    <w:rsid w:val="00873841"/>
    <w:rsid w:val="008738BB"/>
    <w:rsid w:val="008740E1"/>
    <w:rsid w:val="00874948"/>
    <w:rsid w:val="008757C8"/>
    <w:rsid w:val="00876030"/>
    <w:rsid w:val="008761FA"/>
    <w:rsid w:val="00876408"/>
    <w:rsid w:val="0087642F"/>
    <w:rsid w:val="0087678B"/>
    <w:rsid w:val="00876DF8"/>
    <w:rsid w:val="008773FD"/>
    <w:rsid w:val="00877603"/>
    <w:rsid w:val="00877963"/>
    <w:rsid w:val="00877DF5"/>
    <w:rsid w:val="00880337"/>
    <w:rsid w:val="00880897"/>
    <w:rsid w:val="008815D4"/>
    <w:rsid w:val="008826A4"/>
    <w:rsid w:val="008828AE"/>
    <w:rsid w:val="00882941"/>
    <w:rsid w:val="008832E7"/>
    <w:rsid w:val="0088350E"/>
    <w:rsid w:val="0088379C"/>
    <w:rsid w:val="00884176"/>
    <w:rsid w:val="0088436C"/>
    <w:rsid w:val="00885162"/>
    <w:rsid w:val="00885651"/>
    <w:rsid w:val="00885782"/>
    <w:rsid w:val="008857EE"/>
    <w:rsid w:val="008859BB"/>
    <w:rsid w:val="00885E6B"/>
    <w:rsid w:val="0088629B"/>
    <w:rsid w:val="008862F0"/>
    <w:rsid w:val="00886556"/>
    <w:rsid w:val="008869B5"/>
    <w:rsid w:val="00886B31"/>
    <w:rsid w:val="00886F09"/>
    <w:rsid w:val="008876D4"/>
    <w:rsid w:val="00887BB0"/>
    <w:rsid w:val="008919FA"/>
    <w:rsid w:val="00891E1E"/>
    <w:rsid w:val="00892073"/>
    <w:rsid w:val="00892ADB"/>
    <w:rsid w:val="00893055"/>
    <w:rsid w:val="008937A1"/>
    <w:rsid w:val="00893EC6"/>
    <w:rsid w:val="0089437B"/>
    <w:rsid w:val="00894692"/>
    <w:rsid w:val="008949B8"/>
    <w:rsid w:val="00895944"/>
    <w:rsid w:val="00896B43"/>
    <w:rsid w:val="008979AE"/>
    <w:rsid w:val="00897F55"/>
    <w:rsid w:val="008A00AB"/>
    <w:rsid w:val="008A20E7"/>
    <w:rsid w:val="008A25B4"/>
    <w:rsid w:val="008A29B2"/>
    <w:rsid w:val="008A2A4A"/>
    <w:rsid w:val="008A2D1C"/>
    <w:rsid w:val="008A30D4"/>
    <w:rsid w:val="008A3F6C"/>
    <w:rsid w:val="008A4178"/>
    <w:rsid w:val="008A501A"/>
    <w:rsid w:val="008A54D5"/>
    <w:rsid w:val="008A57CA"/>
    <w:rsid w:val="008A5ADC"/>
    <w:rsid w:val="008A5D07"/>
    <w:rsid w:val="008A5F3B"/>
    <w:rsid w:val="008A6CF8"/>
    <w:rsid w:val="008B0229"/>
    <w:rsid w:val="008B03B7"/>
    <w:rsid w:val="008B0FDE"/>
    <w:rsid w:val="008B1499"/>
    <w:rsid w:val="008B178B"/>
    <w:rsid w:val="008B19D5"/>
    <w:rsid w:val="008B1E6C"/>
    <w:rsid w:val="008B2297"/>
    <w:rsid w:val="008B26EA"/>
    <w:rsid w:val="008B2A2A"/>
    <w:rsid w:val="008B2E4B"/>
    <w:rsid w:val="008B2E65"/>
    <w:rsid w:val="008B38D9"/>
    <w:rsid w:val="008B3C82"/>
    <w:rsid w:val="008B4017"/>
    <w:rsid w:val="008B42F9"/>
    <w:rsid w:val="008B4700"/>
    <w:rsid w:val="008B5627"/>
    <w:rsid w:val="008B5BBF"/>
    <w:rsid w:val="008B5DD4"/>
    <w:rsid w:val="008B62AA"/>
    <w:rsid w:val="008B6CAA"/>
    <w:rsid w:val="008B77FA"/>
    <w:rsid w:val="008C02F1"/>
    <w:rsid w:val="008C0D20"/>
    <w:rsid w:val="008C257F"/>
    <w:rsid w:val="008C2C76"/>
    <w:rsid w:val="008C3E12"/>
    <w:rsid w:val="008C4006"/>
    <w:rsid w:val="008C4C88"/>
    <w:rsid w:val="008C4EBD"/>
    <w:rsid w:val="008C56FB"/>
    <w:rsid w:val="008C58E3"/>
    <w:rsid w:val="008C59F8"/>
    <w:rsid w:val="008C5B28"/>
    <w:rsid w:val="008C5F5E"/>
    <w:rsid w:val="008C64EB"/>
    <w:rsid w:val="008C7939"/>
    <w:rsid w:val="008C7999"/>
    <w:rsid w:val="008C79C8"/>
    <w:rsid w:val="008C79EE"/>
    <w:rsid w:val="008D0085"/>
    <w:rsid w:val="008D0276"/>
    <w:rsid w:val="008D02E9"/>
    <w:rsid w:val="008D0638"/>
    <w:rsid w:val="008D0736"/>
    <w:rsid w:val="008D082F"/>
    <w:rsid w:val="008D0AA7"/>
    <w:rsid w:val="008D0B49"/>
    <w:rsid w:val="008D1379"/>
    <w:rsid w:val="008D13D4"/>
    <w:rsid w:val="008D194F"/>
    <w:rsid w:val="008D1E19"/>
    <w:rsid w:val="008D2161"/>
    <w:rsid w:val="008D2AF5"/>
    <w:rsid w:val="008D3338"/>
    <w:rsid w:val="008D3A45"/>
    <w:rsid w:val="008D4050"/>
    <w:rsid w:val="008D413B"/>
    <w:rsid w:val="008D4921"/>
    <w:rsid w:val="008D4F8F"/>
    <w:rsid w:val="008D63B2"/>
    <w:rsid w:val="008D7C01"/>
    <w:rsid w:val="008E1196"/>
    <w:rsid w:val="008E17BF"/>
    <w:rsid w:val="008E2E6E"/>
    <w:rsid w:val="008E312C"/>
    <w:rsid w:val="008E33FF"/>
    <w:rsid w:val="008E3747"/>
    <w:rsid w:val="008E4163"/>
    <w:rsid w:val="008E4FB4"/>
    <w:rsid w:val="008E5F53"/>
    <w:rsid w:val="008E5F93"/>
    <w:rsid w:val="008E6098"/>
    <w:rsid w:val="008E626F"/>
    <w:rsid w:val="008E642D"/>
    <w:rsid w:val="008E7034"/>
    <w:rsid w:val="008E7627"/>
    <w:rsid w:val="008E782F"/>
    <w:rsid w:val="008E7840"/>
    <w:rsid w:val="008E79E0"/>
    <w:rsid w:val="008F041A"/>
    <w:rsid w:val="008F114E"/>
    <w:rsid w:val="008F18FF"/>
    <w:rsid w:val="008F1EC2"/>
    <w:rsid w:val="008F2371"/>
    <w:rsid w:val="008F2B95"/>
    <w:rsid w:val="008F2F3E"/>
    <w:rsid w:val="008F31EA"/>
    <w:rsid w:val="008F321B"/>
    <w:rsid w:val="008F328B"/>
    <w:rsid w:val="008F4233"/>
    <w:rsid w:val="008F45A5"/>
    <w:rsid w:val="008F4631"/>
    <w:rsid w:val="008F4892"/>
    <w:rsid w:val="008F5372"/>
    <w:rsid w:val="008F53BD"/>
    <w:rsid w:val="008F57EC"/>
    <w:rsid w:val="008F5E43"/>
    <w:rsid w:val="008F5E58"/>
    <w:rsid w:val="008F6187"/>
    <w:rsid w:val="008F6607"/>
    <w:rsid w:val="008F67DA"/>
    <w:rsid w:val="008F6F46"/>
    <w:rsid w:val="008F6F51"/>
    <w:rsid w:val="008F7A85"/>
    <w:rsid w:val="009002C8"/>
    <w:rsid w:val="0090089C"/>
    <w:rsid w:val="0090115F"/>
    <w:rsid w:val="00902226"/>
    <w:rsid w:val="00902C8E"/>
    <w:rsid w:val="00903303"/>
    <w:rsid w:val="00903389"/>
    <w:rsid w:val="0090380A"/>
    <w:rsid w:val="0090395D"/>
    <w:rsid w:val="00903A16"/>
    <w:rsid w:val="0090489B"/>
    <w:rsid w:val="00904E2F"/>
    <w:rsid w:val="009050C2"/>
    <w:rsid w:val="00905D67"/>
    <w:rsid w:val="0090629B"/>
    <w:rsid w:val="00906607"/>
    <w:rsid w:val="00906BAF"/>
    <w:rsid w:val="009072C0"/>
    <w:rsid w:val="00907CAE"/>
    <w:rsid w:val="009109C7"/>
    <w:rsid w:val="00910A61"/>
    <w:rsid w:val="00910BAF"/>
    <w:rsid w:val="00910DF2"/>
    <w:rsid w:val="009161C2"/>
    <w:rsid w:val="00916D56"/>
    <w:rsid w:val="00916E24"/>
    <w:rsid w:val="009170C9"/>
    <w:rsid w:val="00917EA8"/>
    <w:rsid w:val="00920407"/>
    <w:rsid w:val="00920A0D"/>
    <w:rsid w:val="00920F53"/>
    <w:rsid w:val="00921C52"/>
    <w:rsid w:val="00922078"/>
    <w:rsid w:val="00922300"/>
    <w:rsid w:val="00923200"/>
    <w:rsid w:val="0092366A"/>
    <w:rsid w:val="009237F0"/>
    <w:rsid w:val="00924072"/>
    <w:rsid w:val="009256C9"/>
    <w:rsid w:val="00926B0B"/>
    <w:rsid w:val="009270B8"/>
    <w:rsid w:val="00930236"/>
    <w:rsid w:val="00930240"/>
    <w:rsid w:val="009304F4"/>
    <w:rsid w:val="00930E62"/>
    <w:rsid w:val="0093120A"/>
    <w:rsid w:val="009312EB"/>
    <w:rsid w:val="00931401"/>
    <w:rsid w:val="00932220"/>
    <w:rsid w:val="009328FB"/>
    <w:rsid w:val="00933840"/>
    <w:rsid w:val="00934645"/>
    <w:rsid w:val="00934673"/>
    <w:rsid w:val="009348FC"/>
    <w:rsid w:val="00934D11"/>
    <w:rsid w:val="009351B6"/>
    <w:rsid w:val="0093534E"/>
    <w:rsid w:val="00935F44"/>
    <w:rsid w:val="0093633D"/>
    <w:rsid w:val="00936876"/>
    <w:rsid w:val="00936F18"/>
    <w:rsid w:val="009373F0"/>
    <w:rsid w:val="00937C47"/>
    <w:rsid w:val="00937FC8"/>
    <w:rsid w:val="00940199"/>
    <w:rsid w:val="00941491"/>
    <w:rsid w:val="0094175F"/>
    <w:rsid w:val="0094184B"/>
    <w:rsid w:val="00941ADC"/>
    <w:rsid w:val="00941EF9"/>
    <w:rsid w:val="009422E7"/>
    <w:rsid w:val="0094286D"/>
    <w:rsid w:val="0094448E"/>
    <w:rsid w:val="00944AD1"/>
    <w:rsid w:val="0094587B"/>
    <w:rsid w:val="00945E1A"/>
    <w:rsid w:val="009465EE"/>
    <w:rsid w:val="00947709"/>
    <w:rsid w:val="00947BBA"/>
    <w:rsid w:val="00950370"/>
    <w:rsid w:val="0095037B"/>
    <w:rsid w:val="009515B9"/>
    <w:rsid w:val="009516DC"/>
    <w:rsid w:val="00951C96"/>
    <w:rsid w:val="00951DC3"/>
    <w:rsid w:val="009527E6"/>
    <w:rsid w:val="00952F9D"/>
    <w:rsid w:val="00953A45"/>
    <w:rsid w:val="009540B3"/>
    <w:rsid w:val="009547B2"/>
    <w:rsid w:val="00954907"/>
    <w:rsid w:val="00954C55"/>
    <w:rsid w:val="00955A18"/>
    <w:rsid w:val="00955AD2"/>
    <w:rsid w:val="0095641D"/>
    <w:rsid w:val="0095650C"/>
    <w:rsid w:val="00956D6D"/>
    <w:rsid w:val="0095703A"/>
    <w:rsid w:val="009573A9"/>
    <w:rsid w:val="009577CE"/>
    <w:rsid w:val="00957810"/>
    <w:rsid w:val="009605AC"/>
    <w:rsid w:val="00960876"/>
    <w:rsid w:val="00960F16"/>
    <w:rsid w:val="0096100F"/>
    <w:rsid w:val="00961178"/>
    <w:rsid w:val="009611E8"/>
    <w:rsid w:val="009611FD"/>
    <w:rsid w:val="009612D0"/>
    <w:rsid w:val="00961532"/>
    <w:rsid w:val="009619DA"/>
    <w:rsid w:val="00961BC8"/>
    <w:rsid w:val="00961D13"/>
    <w:rsid w:val="0096231F"/>
    <w:rsid w:val="009635B3"/>
    <w:rsid w:val="009637EF"/>
    <w:rsid w:val="00963A6A"/>
    <w:rsid w:val="00963B06"/>
    <w:rsid w:val="009643F6"/>
    <w:rsid w:val="00964CB8"/>
    <w:rsid w:val="00964E7E"/>
    <w:rsid w:val="00965ACF"/>
    <w:rsid w:val="00966493"/>
    <w:rsid w:val="00966F8D"/>
    <w:rsid w:val="00967E12"/>
    <w:rsid w:val="00967E64"/>
    <w:rsid w:val="00967F96"/>
    <w:rsid w:val="009704DE"/>
    <w:rsid w:val="00970C44"/>
    <w:rsid w:val="00973811"/>
    <w:rsid w:val="00973BC8"/>
    <w:rsid w:val="00973F6C"/>
    <w:rsid w:val="00974771"/>
    <w:rsid w:val="0097501A"/>
    <w:rsid w:val="009753CE"/>
    <w:rsid w:val="00976647"/>
    <w:rsid w:val="00976FD1"/>
    <w:rsid w:val="00977DF0"/>
    <w:rsid w:val="00980515"/>
    <w:rsid w:val="009806B1"/>
    <w:rsid w:val="00980A39"/>
    <w:rsid w:val="00980ED5"/>
    <w:rsid w:val="00980FCA"/>
    <w:rsid w:val="009812B7"/>
    <w:rsid w:val="00982288"/>
    <w:rsid w:val="009825FD"/>
    <w:rsid w:val="0098283E"/>
    <w:rsid w:val="00982C6A"/>
    <w:rsid w:val="00982E0D"/>
    <w:rsid w:val="00982E63"/>
    <w:rsid w:val="009832FF"/>
    <w:rsid w:val="00983406"/>
    <w:rsid w:val="00984560"/>
    <w:rsid w:val="00985053"/>
    <w:rsid w:val="00985192"/>
    <w:rsid w:val="00985577"/>
    <w:rsid w:val="00985606"/>
    <w:rsid w:val="00985BAE"/>
    <w:rsid w:val="00985BC2"/>
    <w:rsid w:val="00985FBF"/>
    <w:rsid w:val="00986197"/>
    <w:rsid w:val="00986D17"/>
    <w:rsid w:val="00986E7A"/>
    <w:rsid w:val="0098713F"/>
    <w:rsid w:val="0098763E"/>
    <w:rsid w:val="00987EAA"/>
    <w:rsid w:val="0099009A"/>
    <w:rsid w:val="00990E44"/>
    <w:rsid w:val="009919DD"/>
    <w:rsid w:val="0099322E"/>
    <w:rsid w:val="009937A5"/>
    <w:rsid w:val="0099395C"/>
    <w:rsid w:val="00994075"/>
    <w:rsid w:val="00994084"/>
    <w:rsid w:val="00996004"/>
    <w:rsid w:val="00996467"/>
    <w:rsid w:val="00996D2E"/>
    <w:rsid w:val="009975C0"/>
    <w:rsid w:val="00997857"/>
    <w:rsid w:val="009A03FC"/>
    <w:rsid w:val="009A148A"/>
    <w:rsid w:val="009A14F1"/>
    <w:rsid w:val="009A2127"/>
    <w:rsid w:val="009A26F2"/>
    <w:rsid w:val="009A2ACC"/>
    <w:rsid w:val="009A2B46"/>
    <w:rsid w:val="009A2CDC"/>
    <w:rsid w:val="009A3486"/>
    <w:rsid w:val="009A3B04"/>
    <w:rsid w:val="009A4226"/>
    <w:rsid w:val="009A48EB"/>
    <w:rsid w:val="009A67A0"/>
    <w:rsid w:val="009A7956"/>
    <w:rsid w:val="009B0C24"/>
    <w:rsid w:val="009B0E7D"/>
    <w:rsid w:val="009B14E9"/>
    <w:rsid w:val="009B1C72"/>
    <w:rsid w:val="009B2459"/>
    <w:rsid w:val="009B2F80"/>
    <w:rsid w:val="009B33A3"/>
    <w:rsid w:val="009B3F7A"/>
    <w:rsid w:val="009B4BC7"/>
    <w:rsid w:val="009B5697"/>
    <w:rsid w:val="009B5712"/>
    <w:rsid w:val="009B5C8F"/>
    <w:rsid w:val="009B5EA1"/>
    <w:rsid w:val="009B606D"/>
    <w:rsid w:val="009B6E64"/>
    <w:rsid w:val="009B7B3C"/>
    <w:rsid w:val="009B7DBF"/>
    <w:rsid w:val="009C2745"/>
    <w:rsid w:val="009C2DDB"/>
    <w:rsid w:val="009C344C"/>
    <w:rsid w:val="009C36A5"/>
    <w:rsid w:val="009C3B3E"/>
    <w:rsid w:val="009C3CFA"/>
    <w:rsid w:val="009C3ED6"/>
    <w:rsid w:val="009C47C1"/>
    <w:rsid w:val="009C551E"/>
    <w:rsid w:val="009C5D98"/>
    <w:rsid w:val="009C64B5"/>
    <w:rsid w:val="009C67BD"/>
    <w:rsid w:val="009C78C5"/>
    <w:rsid w:val="009C7E53"/>
    <w:rsid w:val="009D020F"/>
    <w:rsid w:val="009D036A"/>
    <w:rsid w:val="009D0378"/>
    <w:rsid w:val="009D0723"/>
    <w:rsid w:val="009D09F0"/>
    <w:rsid w:val="009D0DEF"/>
    <w:rsid w:val="009D0FE6"/>
    <w:rsid w:val="009D10A5"/>
    <w:rsid w:val="009D1534"/>
    <w:rsid w:val="009D21FB"/>
    <w:rsid w:val="009D2AE8"/>
    <w:rsid w:val="009D2FAF"/>
    <w:rsid w:val="009D2FE0"/>
    <w:rsid w:val="009D35EF"/>
    <w:rsid w:val="009D38BD"/>
    <w:rsid w:val="009D437A"/>
    <w:rsid w:val="009D474A"/>
    <w:rsid w:val="009D5E28"/>
    <w:rsid w:val="009D6249"/>
    <w:rsid w:val="009D6FAF"/>
    <w:rsid w:val="009D774A"/>
    <w:rsid w:val="009D78F3"/>
    <w:rsid w:val="009D7A3E"/>
    <w:rsid w:val="009E0240"/>
    <w:rsid w:val="009E051F"/>
    <w:rsid w:val="009E13B8"/>
    <w:rsid w:val="009E1651"/>
    <w:rsid w:val="009E1A5A"/>
    <w:rsid w:val="009E1EE9"/>
    <w:rsid w:val="009E2856"/>
    <w:rsid w:val="009E2885"/>
    <w:rsid w:val="009E295C"/>
    <w:rsid w:val="009E4167"/>
    <w:rsid w:val="009E4196"/>
    <w:rsid w:val="009E435B"/>
    <w:rsid w:val="009E4F3D"/>
    <w:rsid w:val="009E4F9D"/>
    <w:rsid w:val="009E536F"/>
    <w:rsid w:val="009E548A"/>
    <w:rsid w:val="009E5AA8"/>
    <w:rsid w:val="009E5B34"/>
    <w:rsid w:val="009E5C63"/>
    <w:rsid w:val="009E5FCA"/>
    <w:rsid w:val="009E6211"/>
    <w:rsid w:val="009F0074"/>
    <w:rsid w:val="009F01A6"/>
    <w:rsid w:val="009F01E9"/>
    <w:rsid w:val="009F021C"/>
    <w:rsid w:val="009F0F24"/>
    <w:rsid w:val="009F11A8"/>
    <w:rsid w:val="009F1272"/>
    <w:rsid w:val="009F154F"/>
    <w:rsid w:val="009F1B40"/>
    <w:rsid w:val="009F1C0A"/>
    <w:rsid w:val="009F267C"/>
    <w:rsid w:val="009F290B"/>
    <w:rsid w:val="009F3511"/>
    <w:rsid w:val="009F3553"/>
    <w:rsid w:val="009F3567"/>
    <w:rsid w:val="009F4201"/>
    <w:rsid w:val="009F420A"/>
    <w:rsid w:val="009F432E"/>
    <w:rsid w:val="009F49DC"/>
    <w:rsid w:val="009F4D82"/>
    <w:rsid w:val="009F4FD0"/>
    <w:rsid w:val="009F56F3"/>
    <w:rsid w:val="009F5798"/>
    <w:rsid w:val="009F65D8"/>
    <w:rsid w:val="009F6E0E"/>
    <w:rsid w:val="009F7F52"/>
    <w:rsid w:val="00A00767"/>
    <w:rsid w:val="00A00C02"/>
    <w:rsid w:val="00A011F1"/>
    <w:rsid w:val="00A0160D"/>
    <w:rsid w:val="00A020EF"/>
    <w:rsid w:val="00A02A38"/>
    <w:rsid w:val="00A039CF"/>
    <w:rsid w:val="00A04CE6"/>
    <w:rsid w:val="00A051B0"/>
    <w:rsid w:val="00A05812"/>
    <w:rsid w:val="00A06061"/>
    <w:rsid w:val="00A062C5"/>
    <w:rsid w:val="00A067F8"/>
    <w:rsid w:val="00A06A0D"/>
    <w:rsid w:val="00A06C3E"/>
    <w:rsid w:val="00A06D4D"/>
    <w:rsid w:val="00A078DC"/>
    <w:rsid w:val="00A07C47"/>
    <w:rsid w:val="00A07CF4"/>
    <w:rsid w:val="00A10151"/>
    <w:rsid w:val="00A10DC4"/>
    <w:rsid w:val="00A113B4"/>
    <w:rsid w:val="00A11C17"/>
    <w:rsid w:val="00A11FBA"/>
    <w:rsid w:val="00A12883"/>
    <w:rsid w:val="00A12CB4"/>
    <w:rsid w:val="00A12E19"/>
    <w:rsid w:val="00A13797"/>
    <w:rsid w:val="00A13F19"/>
    <w:rsid w:val="00A1400C"/>
    <w:rsid w:val="00A157AF"/>
    <w:rsid w:val="00A15F8B"/>
    <w:rsid w:val="00A16484"/>
    <w:rsid w:val="00A172C8"/>
    <w:rsid w:val="00A175DD"/>
    <w:rsid w:val="00A176F9"/>
    <w:rsid w:val="00A20B62"/>
    <w:rsid w:val="00A20E4C"/>
    <w:rsid w:val="00A20EAD"/>
    <w:rsid w:val="00A21390"/>
    <w:rsid w:val="00A21B5B"/>
    <w:rsid w:val="00A21F46"/>
    <w:rsid w:val="00A22173"/>
    <w:rsid w:val="00A22453"/>
    <w:rsid w:val="00A23990"/>
    <w:rsid w:val="00A240F1"/>
    <w:rsid w:val="00A24649"/>
    <w:rsid w:val="00A24922"/>
    <w:rsid w:val="00A25725"/>
    <w:rsid w:val="00A25922"/>
    <w:rsid w:val="00A25967"/>
    <w:rsid w:val="00A25F6F"/>
    <w:rsid w:val="00A30208"/>
    <w:rsid w:val="00A30503"/>
    <w:rsid w:val="00A30624"/>
    <w:rsid w:val="00A30702"/>
    <w:rsid w:val="00A3129D"/>
    <w:rsid w:val="00A31762"/>
    <w:rsid w:val="00A31996"/>
    <w:rsid w:val="00A31B53"/>
    <w:rsid w:val="00A31FBE"/>
    <w:rsid w:val="00A32016"/>
    <w:rsid w:val="00A322E6"/>
    <w:rsid w:val="00A329CD"/>
    <w:rsid w:val="00A338EC"/>
    <w:rsid w:val="00A33B45"/>
    <w:rsid w:val="00A34209"/>
    <w:rsid w:val="00A352B3"/>
    <w:rsid w:val="00A35376"/>
    <w:rsid w:val="00A3625D"/>
    <w:rsid w:val="00A36F9A"/>
    <w:rsid w:val="00A36FDC"/>
    <w:rsid w:val="00A3725E"/>
    <w:rsid w:val="00A37631"/>
    <w:rsid w:val="00A3767E"/>
    <w:rsid w:val="00A37F93"/>
    <w:rsid w:val="00A415E8"/>
    <w:rsid w:val="00A41668"/>
    <w:rsid w:val="00A41F7D"/>
    <w:rsid w:val="00A420DA"/>
    <w:rsid w:val="00A42A2D"/>
    <w:rsid w:val="00A42C46"/>
    <w:rsid w:val="00A43236"/>
    <w:rsid w:val="00A439C2"/>
    <w:rsid w:val="00A43EC1"/>
    <w:rsid w:val="00A4429B"/>
    <w:rsid w:val="00A4462D"/>
    <w:rsid w:val="00A44A6C"/>
    <w:rsid w:val="00A4573C"/>
    <w:rsid w:val="00A45FE4"/>
    <w:rsid w:val="00A460DC"/>
    <w:rsid w:val="00A46682"/>
    <w:rsid w:val="00A468D1"/>
    <w:rsid w:val="00A47AAD"/>
    <w:rsid w:val="00A504E7"/>
    <w:rsid w:val="00A50D7C"/>
    <w:rsid w:val="00A50DF7"/>
    <w:rsid w:val="00A51ADA"/>
    <w:rsid w:val="00A5267B"/>
    <w:rsid w:val="00A55634"/>
    <w:rsid w:val="00A558F9"/>
    <w:rsid w:val="00A56C44"/>
    <w:rsid w:val="00A56C61"/>
    <w:rsid w:val="00A572A6"/>
    <w:rsid w:val="00A578B2"/>
    <w:rsid w:val="00A5798D"/>
    <w:rsid w:val="00A57D4F"/>
    <w:rsid w:val="00A6064B"/>
    <w:rsid w:val="00A60947"/>
    <w:rsid w:val="00A61005"/>
    <w:rsid w:val="00A634BA"/>
    <w:rsid w:val="00A6373B"/>
    <w:rsid w:val="00A63B03"/>
    <w:rsid w:val="00A63EFE"/>
    <w:rsid w:val="00A64283"/>
    <w:rsid w:val="00A64673"/>
    <w:rsid w:val="00A6517B"/>
    <w:rsid w:val="00A657E4"/>
    <w:rsid w:val="00A65841"/>
    <w:rsid w:val="00A66D7B"/>
    <w:rsid w:val="00A6767B"/>
    <w:rsid w:val="00A67780"/>
    <w:rsid w:val="00A7051B"/>
    <w:rsid w:val="00A70CC3"/>
    <w:rsid w:val="00A7229D"/>
    <w:rsid w:val="00A723FC"/>
    <w:rsid w:val="00A7342F"/>
    <w:rsid w:val="00A737BB"/>
    <w:rsid w:val="00A74503"/>
    <w:rsid w:val="00A74512"/>
    <w:rsid w:val="00A7455D"/>
    <w:rsid w:val="00A74E80"/>
    <w:rsid w:val="00A752B9"/>
    <w:rsid w:val="00A75B0A"/>
    <w:rsid w:val="00A75F37"/>
    <w:rsid w:val="00A76121"/>
    <w:rsid w:val="00A7661C"/>
    <w:rsid w:val="00A770AC"/>
    <w:rsid w:val="00A77CD7"/>
    <w:rsid w:val="00A8069D"/>
    <w:rsid w:val="00A8082E"/>
    <w:rsid w:val="00A80DC9"/>
    <w:rsid w:val="00A81979"/>
    <w:rsid w:val="00A81B59"/>
    <w:rsid w:val="00A824BA"/>
    <w:rsid w:val="00A825B0"/>
    <w:rsid w:val="00A82705"/>
    <w:rsid w:val="00A82A22"/>
    <w:rsid w:val="00A82B6D"/>
    <w:rsid w:val="00A82ECB"/>
    <w:rsid w:val="00A83292"/>
    <w:rsid w:val="00A84285"/>
    <w:rsid w:val="00A84651"/>
    <w:rsid w:val="00A84768"/>
    <w:rsid w:val="00A852ED"/>
    <w:rsid w:val="00A86461"/>
    <w:rsid w:val="00A872D4"/>
    <w:rsid w:val="00A873D6"/>
    <w:rsid w:val="00A87770"/>
    <w:rsid w:val="00A8786E"/>
    <w:rsid w:val="00A8796C"/>
    <w:rsid w:val="00A90D4F"/>
    <w:rsid w:val="00A90F51"/>
    <w:rsid w:val="00A910C4"/>
    <w:rsid w:val="00A91963"/>
    <w:rsid w:val="00A91FAF"/>
    <w:rsid w:val="00A922AC"/>
    <w:rsid w:val="00A922ED"/>
    <w:rsid w:val="00A93142"/>
    <w:rsid w:val="00A937CA"/>
    <w:rsid w:val="00A93F39"/>
    <w:rsid w:val="00A950CF"/>
    <w:rsid w:val="00A9518D"/>
    <w:rsid w:val="00A956FE"/>
    <w:rsid w:val="00A95D4B"/>
    <w:rsid w:val="00A9612B"/>
    <w:rsid w:val="00A961B5"/>
    <w:rsid w:val="00A96A06"/>
    <w:rsid w:val="00A97AAB"/>
    <w:rsid w:val="00AA0A10"/>
    <w:rsid w:val="00AA0FBD"/>
    <w:rsid w:val="00AA1292"/>
    <w:rsid w:val="00AA24AA"/>
    <w:rsid w:val="00AA305E"/>
    <w:rsid w:val="00AA387D"/>
    <w:rsid w:val="00AA4D57"/>
    <w:rsid w:val="00AA4E8D"/>
    <w:rsid w:val="00AA53EF"/>
    <w:rsid w:val="00AA5C8E"/>
    <w:rsid w:val="00AA5CB2"/>
    <w:rsid w:val="00AA68E6"/>
    <w:rsid w:val="00AA6B4E"/>
    <w:rsid w:val="00AA6EB2"/>
    <w:rsid w:val="00AA7A75"/>
    <w:rsid w:val="00AA7C3C"/>
    <w:rsid w:val="00AB0175"/>
    <w:rsid w:val="00AB01C6"/>
    <w:rsid w:val="00AB02CA"/>
    <w:rsid w:val="00AB0F5F"/>
    <w:rsid w:val="00AB117E"/>
    <w:rsid w:val="00AB1D85"/>
    <w:rsid w:val="00AB20D2"/>
    <w:rsid w:val="00AB26F6"/>
    <w:rsid w:val="00AB298B"/>
    <w:rsid w:val="00AB3372"/>
    <w:rsid w:val="00AB4746"/>
    <w:rsid w:val="00AB5252"/>
    <w:rsid w:val="00AB536F"/>
    <w:rsid w:val="00AB562F"/>
    <w:rsid w:val="00AB5BDA"/>
    <w:rsid w:val="00AB5CD6"/>
    <w:rsid w:val="00AB68DE"/>
    <w:rsid w:val="00AB78F7"/>
    <w:rsid w:val="00AB792E"/>
    <w:rsid w:val="00AB7ECE"/>
    <w:rsid w:val="00AB7F9A"/>
    <w:rsid w:val="00AC0985"/>
    <w:rsid w:val="00AC0999"/>
    <w:rsid w:val="00AC0F7A"/>
    <w:rsid w:val="00AC2022"/>
    <w:rsid w:val="00AC24F9"/>
    <w:rsid w:val="00AC271C"/>
    <w:rsid w:val="00AC29B2"/>
    <w:rsid w:val="00AC2D88"/>
    <w:rsid w:val="00AC3A41"/>
    <w:rsid w:val="00AC48F6"/>
    <w:rsid w:val="00AC4A63"/>
    <w:rsid w:val="00AC52FA"/>
    <w:rsid w:val="00AC595B"/>
    <w:rsid w:val="00AC60CA"/>
    <w:rsid w:val="00AC668F"/>
    <w:rsid w:val="00AC7321"/>
    <w:rsid w:val="00AD07F1"/>
    <w:rsid w:val="00AD09E8"/>
    <w:rsid w:val="00AD111A"/>
    <w:rsid w:val="00AD1740"/>
    <w:rsid w:val="00AD1969"/>
    <w:rsid w:val="00AD1ED2"/>
    <w:rsid w:val="00AD2AD4"/>
    <w:rsid w:val="00AD2DED"/>
    <w:rsid w:val="00AD2F90"/>
    <w:rsid w:val="00AD338D"/>
    <w:rsid w:val="00AD3BC2"/>
    <w:rsid w:val="00AD3D80"/>
    <w:rsid w:val="00AD3E37"/>
    <w:rsid w:val="00AD5A56"/>
    <w:rsid w:val="00AD635F"/>
    <w:rsid w:val="00AD70B5"/>
    <w:rsid w:val="00AD7957"/>
    <w:rsid w:val="00AE0145"/>
    <w:rsid w:val="00AE07C0"/>
    <w:rsid w:val="00AE08AE"/>
    <w:rsid w:val="00AE096E"/>
    <w:rsid w:val="00AE0CB5"/>
    <w:rsid w:val="00AE189D"/>
    <w:rsid w:val="00AE254D"/>
    <w:rsid w:val="00AE25E1"/>
    <w:rsid w:val="00AE2AA8"/>
    <w:rsid w:val="00AE2F3A"/>
    <w:rsid w:val="00AE30DD"/>
    <w:rsid w:val="00AE3553"/>
    <w:rsid w:val="00AE3BE3"/>
    <w:rsid w:val="00AE4983"/>
    <w:rsid w:val="00AE4B3E"/>
    <w:rsid w:val="00AE520E"/>
    <w:rsid w:val="00AE523E"/>
    <w:rsid w:val="00AE5615"/>
    <w:rsid w:val="00AE6632"/>
    <w:rsid w:val="00AE7157"/>
    <w:rsid w:val="00AE76A0"/>
    <w:rsid w:val="00AE7A58"/>
    <w:rsid w:val="00AE7C23"/>
    <w:rsid w:val="00AF1150"/>
    <w:rsid w:val="00AF1FB2"/>
    <w:rsid w:val="00AF240C"/>
    <w:rsid w:val="00AF2687"/>
    <w:rsid w:val="00AF2762"/>
    <w:rsid w:val="00AF293F"/>
    <w:rsid w:val="00AF3411"/>
    <w:rsid w:val="00AF358B"/>
    <w:rsid w:val="00AF3879"/>
    <w:rsid w:val="00AF41B4"/>
    <w:rsid w:val="00AF5040"/>
    <w:rsid w:val="00AF63BA"/>
    <w:rsid w:val="00AF77BD"/>
    <w:rsid w:val="00B0022C"/>
    <w:rsid w:val="00B003B1"/>
    <w:rsid w:val="00B0117C"/>
    <w:rsid w:val="00B01999"/>
    <w:rsid w:val="00B01A4D"/>
    <w:rsid w:val="00B01B55"/>
    <w:rsid w:val="00B01D9E"/>
    <w:rsid w:val="00B0262E"/>
    <w:rsid w:val="00B0290D"/>
    <w:rsid w:val="00B02A0D"/>
    <w:rsid w:val="00B02B5A"/>
    <w:rsid w:val="00B02DED"/>
    <w:rsid w:val="00B02F64"/>
    <w:rsid w:val="00B041EB"/>
    <w:rsid w:val="00B04545"/>
    <w:rsid w:val="00B048C5"/>
    <w:rsid w:val="00B04A29"/>
    <w:rsid w:val="00B04F30"/>
    <w:rsid w:val="00B05F6F"/>
    <w:rsid w:val="00B0607E"/>
    <w:rsid w:val="00B06A40"/>
    <w:rsid w:val="00B06C04"/>
    <w:rsid w:val="00B0710E"/>
    <w:rsid w:val="00B071DD"/>
    <w:rsid w:val="00B07925"/>
    <w:rsid w:val="00B105CA"/>
    <w:rsid w:val="00B10A20"/>
    <w:rsid w:val="00B10DEC"/>
    <w:rsid w:val="00B11D48"/>
    <w:rsid w:val="00B11D54"/>
    <w:rsid w:val="00B120B4"/>
    <w:rsid w:val="00B12A6C"/>
    <w:rsid w:val="00B12EC8"/>
    <w:rsid w:val="00B131C7"/>
    <w:rsid w:val="00B135D4"/>
    <w:rsid w:val="00B146BB"/>
    <w:rsid w:val="00B1478A"/>
    <w:rsid w:val="00B147A8"/>
    <w:rsid w:val="00B1490B"/>
    <w:rsid w:val="00B14CCC"/>
    <w:rsid w:val="00B14DBF"/>
    <w:rsid w:val="00B14E49"/>
    <w:rsid w:val="00B157AB"/>
    <w:rsid w:val="00B16207"/>
    <w:rsid w:val="00B165A2"/>
    <w:rsid w:val="00B168B7"/>
    <w:rsid w:val="00B1705F"/>
    <w:rsid w:val="00B17110"/>
    <w:rsid w:val="00B21507"/>
    <w:rsid w:val="00B229F0"/>
    <w:rsid w:val="00B22CCC"/>
    <w:rsid w:val="00B23318"/>
    <w:rsid w:val="00B2333D"/>
    <w:rsid w:val="00B24708"/>
    <w:rsid w:val="00B24A82"/>
    <w:rsid w:val="00B255E5"/>
    <w:rsid w:val="00B25B47"/>
    <w:rsid w:val="00B25B7B"/>
    <w:rsid w:val="00B25F47"/>
    <w:rsid w:val="00B26183"/>
    <w:rsid w:val="00B27080"/>
    <w:rsid w:val="00B2752E"/>
    <w:rsid w:val="00B27BE6"/>
    <w:rsid w:val="00B30219"/>
    <w:rsid w:val="00B3025B"/>
    <w:rsid w:val="00B3062F"/>
    <w:rsid w:val="00B31331"/>
    <w:rsid w:val="00B32E22"/>
    <w:rsid w:val="00B32E85"/>
    <w:rsid w:val="00B334B5"/>
    <w:rsid w:val="00B345E9"/>
    <w:rsid w:val="00B347D7"/>
    <w:rsid w:val="00B3678E"/>
    <w:rsid w:val="00B36DC7"/>
    <w:rsid w:val="00B37696"/>
    <w:rsid w:val="00B376CF"/>
    <w:rsid w:val="00B37C68"/>
    <w:rsid w:val="00B37F62"/>
    <w:rsid w:val="00B4106E"/>
    <w:rsid w:val="00B415C2"/>
    <w:rsid w:val="00B417A1"/>
    <w:rsid w:val="00B41D81"/>
    <w:rsid w:val="00B4264C"/>
    <w:rsid w:val="00B42C03"/>
    <w:rsid w:val="00B42C87"/>
    <w:rsid w:val="00B42FDF"/>
    <w:rsid w:val="00B43167"/>
    <w:rsid w:val="00B43325"/>
    <w:rsid w:val="00B433E4"/>
    <w:rsid w:val="00B43C31"/>
    <w:rsid w:val="00B44042"/>
    <w:rsid w:val="00B44DCA"/>
    <w:rsid w:val="00B45A86"/>
    <w:rsid w:val="00B45F6B"/>
    <w:rsid w:val="00B4600B"/>
    <w:rsid w:val="00B4648C"/>
    <w:rsid w:val="00B465EC"/>
    <w:rsid w:val="00B465FF"/>
    <w:rsid w:val="00B46721"/>
    <w:rsid w:val="00B46AD5"/>
    <w:rsid w:val="00B47249"/>
    <w:rsid w:val="00B4775C"/>
    <w:rsid w:val="00B477C2"/>
    <w:rsid w:val="00B506D1"/>
    <w:rsid w:val="00B50CD7"/>
    <w:rsid w:val="00B51066"/>
    <w:rsid w:val="00B514AE"/>
    <w:rsid w:val="00B515B2"/>
    <w:rsid w:val="00B528AD"/>
    <w:rsid w:val="00B53DE4"/>
    <w:rsid w:val="00B53EDA"/>
    <w:rsid w:val="00B54189"/>
    <w:rsid w:val="00B553A0"/>
    <w:rsid w:val="00B554B0"/>
    <w:rsid w:val="00B55DD4"/>
    <w:rsid w:val="00B560E5"/>
    <w:rsid w:val="00B5623F"/>
    <w:rsid w:val="00B5647A"/>
    <w:rsid w:val="00B569C4"/>
    <w:rsid w:val="00B56BF3"/>
    <w:rsid w:val="00B576E2"/>
    <w:rsid w:val="00B60191"/>
    <w:rsid w:val="00B6030F"/>
    <w:rsid w:val="00B618C2"/>
    <w:rsid w:val="00B61AAB"/>
    <w:rsid w:val="00B61BEF"/>
    <w:rsid w:val="00B62539"/>
    <w:rsid w:val="00B627BB"/>
    <w:rsid w:val="00B62DE9"/>
    <w:rsid w:val="00B63495"/>
    <w:rsid w:val="00B63AE5"/>
    <w:rsid w:val="00B63EB7"/>
    <w:rsid w:val="00B64327"/>
    <w:rsid w:val="00B65FA9"/>
    <w:rsid w:val="00B66592"/>
    <w:rsid w:val="00B66774"/>
    <w:rsid w:val="00B669DA"/>
    <w:rsid w:val="00B67657"/>
    <w:rsid w:val="00B70929"/>
    <w:rsid w:val="00B70BB2"/>
    <w:rsid w:val="00B71AEC"/>
    <w:rsid w:val="00B73091"/>
    <w:rsid w:val="00B731F1"/>
    <w:rsid w:val="00B7352E"/>
    <w:rsid w:val="00B73B65"/>
    <w:rsid w:val="00B7462F"/>
    <w:rsid w:val="00B74BE3"/>
    <w:rsid w:val="00B75228"/>
    <w:rsid w:val="00B7530F"/>
    <w:rsid w:val="00B75578"/>
    <w:rsid w:val="00B7585B"/>
    <w:rsid w:val="00B76328"/>
    <w:rsid w:val="00B76CF3"/>
    <w:rsid w:val="00B76FDB"/>
    <w:rsid w:val="00B77470"/>
    <w:rsid w:val="00B77BCB"/>
    <w:rsid w:val="00B77BF4"/>
    <w:rsid w:val="00B77F0E"/>
    <w:rsid w:val="00B800B1"/>
    <w:rsid w:val="00B80375"/>
    <w:rsid w:val="00B80F82"/>
    <w:rsid w:val="00B82133"/>
    <w:rsid w:val="00B82517"/>
    <w:rsid w:val="00B82809"/>
    <w:rsid w:val="00B82C8D"/>
    <w:rsid w:val="00B8356A"/>
    <w:rsid w:val="00B83CE4"/>
    <w:rsid w:val="00B83EE6"/>
    <w:rsid w:val="00B848C3"/>
    <w:rsid w:val="00B8495D"/>
    <w:rsid w:val="00B85D9A"/>
    <w:rsid w:val="00B86BFC"/>
    <w:rsid w:val="00B86E0D"/>
    <w:rsid w:val="00B87025"/>
    <w:rsid w:val="00B87197"/>
    <w:rsid w:val="00B87E20"/>
    <w:rsid w:val="00B87EF6"/>
    <w:rsid w:val="00B90E37"/>
    <w:rsid w:val="00B9164F"/>
    <w:rsid w:val="00B91984"/>
    <w:rsid w:val="00B91B13"/>
    <w:rsid w:val="00B92134"/>
    <w:rsid w:val="00B92C3C"/>
    <w:rsid w:val="00B92C95"/>
    <w:rsid w:val="00B92DBC"/>
    <w:rsid w:val="00B9323A"/>
    <w:rsid w:val="00B933A0"/>
    <w:rsid w:val="00B940BC"/>
    <w:rsid w:val="00B94A5B"/>
    <w:rsid w:val="00B959BA"/>
    <w:rsid w:val="00B95CC6"/>
    <w:rsid w:val="00B95DF0"/>
    <w:rsid w:val="00B96336"/>
    <w:rsid w:val="00B96B19"/>
    <w:rsid w:val="00B9759A"/>
    <w:rsid w:val="00B97895"/>
    <w:rsid w:val="00BA0283"/>
    <w:rsid w:val="00BA1137"/>
    <w:rsid w:val="00BA12FB"/>
    <w:rsid w:val="00BA3372"/>
    <w:rsid w:val="00BA35D1"/>
    <w:rsid w:val="00BA3F0A"/>
    <w:rsid w:val="00BA41AF"/>
    <w:rsid w:val="00BA48E9"/>
    <w:rsid w:val="00BA5DDC"/>
    <w:rsid w:val="00BA6471"/>
    <w:rsid w:val="00BA7097"/>
    <w:rsid w:val="00BB0318"/>
    <w:rsid w:val="00BB1302"/>
    <w:rsid w:val="00BB16FD"/>
    <w:rsid w:val="00BB2C3D"/>
    <w:rsid w:val="00BB3384"/>
    <w:rsid w:val="00BB45D0"/>
    <w:rsid w:val="00BB4625"/>
    <w:rsid w:val="00BB48BE"/>
    <w:rsid w:val="00BB496D"/>
    <w:rsid w:val="00BB4D11"/>
    <w:rsid w:val="00BB64E0"/>
    <w:rsid w:val="00BB6ABF"/>
    <w:rsid w:val="00BB6E67"/>
    <w:rsid w:val="00BB7470"/>
    <w:rsid w:val="00BB7622"/>
    <w:rsid w:val="00BC16D3"/>
    <w:rsid w:val="00BC1B82"/>
    <w:rsid w:val="00BC26C1"/>
    <w:rsid w:val="00BC27D2"/>
    <w:rsid w:val="00BC2A9F"/>
    <w:rsid w:val="00BC32C0"/>
    <w:rsid w:val="00BC3CF8"/>
    <w:rsid w:val="00BC3EAF"/>
    <w:rsid w:val="00BC4672"/>
    <w:rsid w:val="00BC46A0"/>
    <w:rsid w:val="00BC4A7A"/>
    <w:rsid w:val="00BC4BCB"/>
    <w:rsid w:val="00BC56C7"/>
    <w:rsid w:val="00BC580E"/>
    <w:rsid w:val="00BC66B0"/>
    <w:rsid w:val="00BC67AE"/>
    <w:rsid w:val="00BC67E2"/>
    <w:rsid w:val="00BC68D5"/>
    <w:rsid w:val="00BC70B7"/>
    <w:rsid w:val="00BC7213"/>
    <w:rsid w:val="00BC738A"/>
    <w:rsid w:val="00BC775B"/>
    <w:rsid w:val="00BD07CF"/>
    <w:rsid w:val="00BD1019"/>
    <w:rsid w:val="00BD102C"/>
    <w:rsid w:val="00BD15F0"/>
    <w:rsid w:val="00BD2011"/>
    <w:rsid w:val="00BD2537"/>
    <w:rsid w:val="00BD3EFF"/>
    <w:rsid w:val="00BD3FE8"/>
    <w:rsid w:val="00BD4AC5"/>
    <w:rsid w:val="00BD51D0"/>
    <w:rsid w:val="00BD568F"/>
    <w:rsid w:val="00BD58F3"/>
    <w:rsid w:val="00BD5DAA"/>
    <w:rsid w:val="00BE0093"/>
    <w:rsid w:val="00BE0F9C"/>
    <w:rsid w:val="00BE13C0"/>
    <w:rsid w:val="00BE1862"/>
    <w:rsid w:val="00BE1CE2"/>
    <w:rsid w:val="00BE21D5"/>
    <w:rsid w:val="00BE27B6"/>
    <w:rsid w:val="00BE3124"/>
    <w:rsid w:val="00BE379D"/>
    <w:rsid w:val="00BE47FF"/>
    <w:rsid w:val="00BE52DC"/>
    <w:rsid w:val="00BE5760"/>
    <w:rsid w:val="00BE7780"/>
    <w:rsid w:val="00BF0162"/>
    <w:rsid w:val="00BF0797"/>
    <w:rsid w:val="00BF1636"/>
    <w:rsid w:val="00BF1CA9"/>
    <w:rsid w:val="00BF1CE3"/>
    <w:rsid w:val="00BF1DB3"/>
    <w:rsid w:val="00BF2BC7"/>
    <w:rsid w:val="00BF2D46"/>
    <w:rsid w:val="00BF324F"/>
    <w:rsid w:val="00BF3A26"/>
    <w:rsid w:val="00BF41A5"/>
    <w:rsid w:val="00BF4749"/>
    <w:rsid w:val="00BF4A90"/>
    <w:rsid w:val="00BF4EF0"/>
    <w:rsid w:val="00BF554E"/>
    <w:rsid w:val="00BF5750"/>
    <w:rsid w:val="00BF601D"/>
    <w:rsid w:val="00BF60AC"/>
    <w:rsid w:val="00BF60CA"/>
    <w:rsid w:val="00BF6AB9"/>
    <w:rsid w:val="00BF7394"/>
    <w:rsid w:val="00BF7971"/>
    <w:rsid w:val="00BF7A7D"/>
    <w:rsid w:val="00BF7B26"/>
    <w:rsid w:val="00C00B7A"/>
    <w:rsid w:val="00C00C0B"/>
    <w:rsid w:val="00C00C43"/>
    <w:rsid w:val="00C00CCA"/>
    <w:rsid w:val="00C018F4"/>
    <w:rsid w:val="00C01B39"/>
    <w:rsid w:val="00C01C1F"/>
    <w:rsid w:val="00C02F95"/>
    <w:rsid w:val="00C03456"/>
    <w:rsid w:val="00C035D2"/>
    <w:rsid w:val="00C03F8F"/>
    <w:rsid w:val="00C0477E"/>
    <w:rsid w:val="00C04D24"/>
    <w:rsid w:val="00C057F4"/>
    <w:rsid w:val="00C05B62"/>
    <w:rsid w:val="00C05C3C"/>
    <w:rsid w:val="00C05E93"/>
    <w:rsid w:val="00C06325"/>
    <w:rsid w:val="00C06335"/>
    <w:rsid w:val="00C063AB"/>
    <w:rsid w:val="00C10322"/>
    <w:rsid w:val="00C10E32"/>
    <w:rsid w:val="00C11284"/>
    <w:rsid w:val="00C12138"/>
    <w:rsid w:val="00C12DD1"/>
    <w:rsid w:val="00C14155"/>
    <w:rsid w:val="00C14441"/>
    <w:rsid w:val="00C14778"/>
    <w:rsid w:val="00C14869"/>
    <w:rsid w:val="00C149D5"/>
    <w:rsid w:val="00C15DD3"/>
    <w:rsid w:val="00C16393"/>
    <w:rsid w:val="00C17A5A"/>
    <w:rsid w:val="00C2062A"/>
    <w:rsid w:val="00C20669"/>
    <w:rsid w:val="00C20FE2"/>
    <w:rsid w:val="00C215E6"/>
    <w:rsid w:val="00C22786"/>
    <w:rsid w:val="00C231EA"/>
    <w:rsid w:val="00C23786"/>
    <w:rsid w:val="00C23A76"/>
    <w:rsid w:val="00C24109"/>
    <w:rsid w:val="00C25F5D"/>
    <w:rsid w:val="00C2605C"/>
    <w:rsid w:val="00C263EC"/>
    <w:rsid w:val="00C2661B"/>
    <w:rsid w:val="00C27348"/>
    <w:rsid w:val="00C27401"/>
    <w:rsid w:val="00C27804"/>
    <w:rsid w:val="00C27CA4"/>
    <w:rsid w:val="00C30741"/>
    <w:rsid w:val="00C30C62"/>
    <w:rsid w:val="00C3110A"/>
    <w:rsid w:val="00C31D11"/>
    <w:rsid w:val="00C31F49"/>
    <w:rsid w:val="00C33059"/>
    <w:rsid w:val="00C334DF"/>
    <w:rsid w:val="00C343C1"/>
    <w:rsid w:val="00C34507"/>
    <w:rsid w:val="00C3471B"/>
    <w:rsid w:val="00C34A32"/>
    <w:rsid w:val="00C34DD1"/>
    <w:rsid w:val="00C34E1A"/>
    <w:rsid w:val="00C3502C"/>
    <w:rsid w:val="00C357CC"/>
    <w:rsid w:val="00C359AB"/>
    <w:rsid w:val="00C35DD3"/>
    <w:rsid w:val="00C3674C"/>
    <w:rsid w:val="00C36E00"/>
    <w:rsid w:val="00C36EE2"/>
    <w:rsid w:val="00C37076"/>
    <w:rsid w:val="00C37BE4"/>
    <w:rsid w:val="00C40042"/>
    <w:rsid w:val="00C404A4"/>
    <w:rsid w:val="00C40AFE"/>
    <w:rsid w:val="00C40D1A"/>
    <w:rsid w:val="00C41AEC"/>
    <w:rsid w:val="00C41BED"/>
    <w:rsid w:val="00C4213C"/>
    <w:rsid w:val="00C426EF"/>
    <w:rsid w:val="00C42719"/>
    <w:rsid w:val="00C436F9"/>
    <w:rsid w:val="00C439B7"/>
    <w:rsid w:val="00C44F00"/>
    <w:rsid w:val="00C450CB"/>
    <w:rsid w:val="00C458B8"/>
    <w:rsid w:val="00C45AA6"/>
    <w:rsid w:val="00C45CDE"/>
    <w:rsid w:val="00C46052"/>
    <w:rsid w:val="00C460D1"/>
    <w:rsid w:val="00C4661E"/>
    <w:rsid w:val="00C47D54"/>
    <w:rsid w:val="00C506BE"/>
    <w:rsid w:val="00C51094"/>
    <w:rsid w:val="00C51397"/>
    <w:rsid w:val="00C51519"/>
    <w:rsid w:val="00C517ED"/>
    <w:rsid w:val="00C52202"/>
    <w:rsid w:val="00C530EE"/>
    <w:rsid w:val="00C532E6"/>
    <w:rsid w:val="00C53546"/>
    <w:rsid w:val="00C53A1E"/>
    <w:rsid w:val="00C53A7D"/>
    <w:rsid w:val="00C53C21"/>
    <w:rsid w:val="00C53DBB"/>
    <w:rsid w:val="00C54A72"/>
    <w:rsid w:val="00C54D67"/>
    <w:rsid w:val="00C55A1A"/>
    <w:rsid w:val="00C55E97"/>
    <w:rsid w:val="00C569F4"/>
    <w:rsid w:val="00C56B54"/>
    <w:rsid w:val="00C56B79"/>
    <w:rsid w:val="00C5732B"/>
    <w:rsid w:val="00C575CE"/>
    <w:rsid w:val="00C5778D"/>
    <w:rsid w:val="00C57855"/>
    <w:rsid w:val="00C604D3"/>
    <w:rsid w:val="00C6098A"/>
    <w:rsid w:val="00C60BF1"/>
    <w:rsid w:val="00C610E9"/>
    <w:rsid w:val="00C61884"/>
    <w:rsid w:val="00C618AA"/>
    <w:rsid w:val="00C61F2F"/>
    <w:rsid w:val="00C62102"/>
    <w:rsid w:val="00C6238B"/>
    <w:rsid w:val="00C63D5F"/>
    <w:rsid w:val="00C63EC2"/>
    <w:rsid w:val="00C64818"/>
    <w:rsid w:val="00C64E00"/>
    <w:rsid w:val="00C6560A"/>
    <w:rsid w:val="00C66315"/>
    <w:rsid w:val="00C66BB8"/>
    <w:rsid w:val="00C66D39"/>
    <w:rsid w:val="00C66FB6"/>
    <w:rsid w:val="00C70653"/>
    <w:rsid w:val="00C70837"/>
    <w:rsid w:val="00C7193A"/>
    <w:rsid w:val="00C71B3E"/>
    <w:rsid w:val="00C71C56"/>
    <w:rsid w:val="00C7211E"/>
    <w:rsid w:val="00C73515"/>
    <w:rsid w:val="00C746C4"/>
    <w:rsid w:val="00C74762"/>
    <w:rsid w:val="00C7481E"/>
    <w:rsid w:val="00C74988"/>
    <w:rsid w:val="00C74B20"/>
    <w:rsid w:val="00C75C9D"/>
    <w:rsid w:val="00C76286"/>
    <w:rsid w:val="00C76823"/>
    <w:rsid w:val="00C77504"/>
    <w:rsid w:val="00C77D1F"/>
    <w:rsid w:val="00C77F3B"/>
    <w:rsid w:val="00C830E5"/>
    <w:rsid w:val="00C8343C"/>
    <w:rsid w:val="00C83A82"/>
    <w:rsid w:val="00C83C36"/>
    <w:rsid w:val="00C83D76"/>
    <w:rsid w:val="00C844B4"/>
    <w:rsid w:val="00C85B47"/>
    <w:rsid w:val="00C85F4A"/>
    <w:rsid w:val="00C87B40"/>
    <w:rsid w:val="00C87D77"/>
    <w:rsid w:val="00C901E4"/>
    <w:rsid w:val="00C90D78"/>
    <w:rsid w:val="00C911D9"/>
    <w:rsid w:val="00C91240"/>
    <w:rsid w:val="00C915A9"/>
    <w:rsid w:val="00C9164C"/>
    <w:rsid w:val="00C91804"/>
    <w:rsid w:val="00C91D4C"/>
    <w:rsid w:val="00C91DB5"/>
    <w:rsid w:val="00C91FC1"/>
    <w:rsid w:val="00C929D2"/>
    <w:rsid w:val="00C932E3"/>
    <w:rsid w:val="00C9466D"/>
    <w:rsid w:val="00C949A7"/>
    <w:rsid w:val="00C959F1"/>
    <w:rsid w:val="00C95ACC"/>
    <w:rsid w:val="00C95F0C"/>
    <w:rsid w:val="00C96EBD"/>
    <w:rsid w:val="00C97A3F"/>
    <w:rsid w:val="00C97C45"/>
    <w:rsid w:val="00C97FF2"/>
    <w:rsid w:val="00CA0ADA"/>
    <w:rsid w:val="00CA0E9C"/>
    <w:rsid w:val="00CA11EE"/>
    <w:rsid w:val="00CA27A8"/>
    <w:rsid w:val="00CA3449"/>
    <w:rsid w:val="00CA390B"/>
    <w:rsid w:val="00CA3BB5"/>
    <w:rsid w:val="00CA4063"/>
    <w:rsid w:val="00CA4734"/>
    <w:rsid w:val="00CA6407"/>
    <w:rsid w:val="00CA646C"/>
    <w:rsid w:val="00CA6B22"/>
    <w:rsid w:val="00CA6B50"/>
    <w:rsid w:val="00CA6CD7"/>
    <w:rsid w:val="00CA7390"/>
    <w:rsid w:val="00CA762A"/>
    <w:rsid w:val="00CA7813"/>
    <w:rsid w:val="00CB12D1"/>
    <w:rsid w:val="00CB157B"/>
    <w:rsid w:val="00CB1EFE"/>
    <w:rsid w:val="00CB27A3"/>
    <w:rsid w:val="00CB3E6D"/>
    <w:rsid w:val="00CB44E7"/>
    <w:rsid w:val="00CB4ADE"/>
    <w:rsid w:val="00CB4EA6"/>
    <w:rsid w:val="00CB5300"/>
    <w:rsid w:val="00CB7AC6"/>
    <w:rsid w:val="00CB7EBD"/>
    <w:rsid w:val="00CC0329"/>
    <w:rsid w:val="00CC073F"/>
    <w:rsid w:val="00CC4377"/>
    <w:rsid w:val="00CC4A47"/>
    <w:rsid w:val="00CC4D9B"/>
    <w:rsid w:val="00CC53F4"/>
    <w:rsid w:val="00CC54FE"/>
    <w:rsid w:val="00CC599D"/>
    <w:rsid w:val="00CC65C4"/>
    <w:rsid w:val="00CC65FD"/>
    <w:rsid w:val="00CC6FCA"/>
    <w:rsid w:val="00CD0432"/>
    <w:rsid w:val="00CD0E53"/>
    <w:rsid w:val="00CD0EB5"/>
    <w:rsid w:val="00CD14B1"/>
    <w:rsid w:val="00CD1904"/>
    <w:rsid w:val="00CD1A28"/>
    <w:rsid w:val="00CD1EC8"/>
    <w:rsid w:val="00CD1ED5"/>
    <w:rsid w:val="00CD2373"/>
    <w:rsid w:val="00CD298F"/>
    <w:rsid w:val="00CD2F58"/>
    <w:rsid w:val="00CD30A1"/>
    <w:rsid w:val="00CD3752"/>
    <w:rsid w:val="00CD3981"/>
    <w:rsid w:val="00CD3E3C"/>
    <w:rsid w:val="00CD4B26"/>
    <w:rsid w:val="00CD4B6F"/>
    <w:rsid w:val="00CD4CA1"/>
    <w:rsid w:val="00CD55E8"/>
    <w:rsid w:val="00CD604D"/>
    <w:rsid w:val="00CD613E"/>
    <w:rsid w:val="00CD64F3"/>
    <w:rsid w:val="00CD65BA"/>
    <w:rsid w:val="00CD6772"/>
    <w:rsid w:val="00CD69F8"/>
    <w:rsid w:val="00CD6B89"/>
    <w:rsid w:val="00CD77F8"/>
    <w:rsid w:val="00CE03D4"/>
    <w:rsid w:val="00CE13BD"/>
    <w:rsid w:val="00CE172B"/>
    <w:rsid w:val="00CE181C"/>
    <w:rsid w:val="00CE1D5E"/>
    <w:rsid w:val="00CE1FDF"/>
    <w:rsid w:val="00CE22A7"/>
    <w:rsid w:val="00CE3138"/>
    <w:rsid w:val="00CE34DB"/>
    <w:rsid w:val="00CE3B6C"/>
    <w:rsid w:val="00CE3C73"/>
    <w:rsid w:val="00CE4C45"/>
    <w:rsid w:val="00CE5117"/>
    <w:rsid w:val="00CE5480"/>
    <w:rsid w:val="00CE5B0B"/>
    <w:rsid w:val="00CE6884"/>
    <w:rsid w:val="00CE7342"/>
    <w:rsid w:val="00CE7932"/>
    <w:rsid w:val="00CE7F74"/>
    <w:rsid w:val="00CF082F"/>
    <w:rsid w:val="00CF0B28"/>
    <w:rsid w:val="00CF0F47"/>
    <w:rsid w:val="00CF1D84"/>
    <w:rsid w:val="00CF1EEC"/>
    <w:rsid w:val="00CF295A"/>
    <w:rsid w:val="00CF2EF4"/>
    <w:rsid w:val="00CF33E1"/>
    <w:rsid w:val="00CF3BBA"/>
    <w:rsid w:val="00CF403E"/>
    <w:rsid w:val="00CF414F"/>
    <w:rsid w:val="00CF4320"/>
    <w:rsid w:val="00CF47BA"/>
    <w:rsid w:val="00CF4D72"/>
    <w:rsid w:val="00CF6B06"/>
    <w:rsid w:val="00CF6D41"/>
    <w:rsid w:val="00CF7256"/>
    <w:rsid w:val="00CF7F82"/>
    <w:rsid w:val="00D0096F"/>
    <w:rsid w:val="00D01092"/>
    <w:rsid w:val="00D015CB"/>
    <w:rsid w:val="00D01DF2"/>
    <w:rsid w:val="00D0282F"/>
    <w:rsid w:val="00D028AE"/>
    <w:rsid w:val="00D0319E"/>
    <w:rsid w:val="00D032A2"/>
    <w:rsid w:val="00D035BC"/>
    <w:rsid w:val="00D0389B"/>
    <w:rsid w:val="00D0403E"/>
    <w:rsid w:val="00D04FC1"/>
    <w:rsid w:val="00D058BF"/>
    <w:rsid w:val="00D05F7A"/>
    <w:rsid w:val="00D064CB"/>
    <w:rsid w:val="00D06550"/>
    <w:rsid w:val="00D06A5E"/>
    <w:rsid w:val="00D06F9D"/>
    <w:rsid w:val="00D074F4"/>
    <w:rsid w:val="00D075D6"/>
    <w:rsid w:val="00D07820"/>
    <w:rsid w:val="00D1103F"/>
    <w:rsid w:val="00D11289"/>
    <w:rsid w:val="00D1166C"/>
    <w:rsid w:val="00D11BF3"/>
    <w:rsid w:val="00D11C6F"/>
    <w:rsid w:val="00D128CB"/>
    <w:rsid w:val="00D12DED"/>
    <w:rsid w:val="00D13250"/>
    <w:rsid w:val="00D13375"/>
    <w:rsid w:val="00D135D6"/>
    <w:rsid w:val="00D1363E"/>
    <w:rsid w:val="00D13849"/>
    <w:rsid w:val="00D138EE"/>
    <w:rsid w:val="00D140E6"/>
    <w:rsid w:val="00D143C9"/>
    <w:rsid w:val="00D14476"/>
    <w:rsid w:val="00D15B5D"/>
    <w:rsid w:val="00D15C09"/>
    <w:rsid w:val="00D15DE1"/>
    <w:rsid w:val="00D15DE7"/>
    <w:rsid w:val="00D1661B"/>
    <w:rsid w:val="00D17865"/>
    <w:rsid w:val="00D17D48"/>
    <w:rsid w:val="00D208A8"/>
    <w:rsid w:val="00D21839"/>
    <w:rsid w:val="00D222D8"/>
    <w:rsid w:val="00D2250E"/>
    <w:rsid w:val="00D22552"/>
    <w:rsid w:val="00D228F7"/>
    <w:rsid w:val="00D23279"/>
    <w:rsid w:val="00D23A3F"/>
    <w:rsid w:val="00D23B68"/>
    <w:rsid w:val="00D23CA8"/>
    <w:rsid w:val="00D24812"/>
    <w:rsid w:val="00D24EEC"/>
    <w:rsid w:val="00D25560"/>
    <w:rsid w:val="00D2584E"/>
    <w:rsid w:val="00D25BAE"/>
    <w:rsid w:val="00D26446"/>
    <w:rsid w:val="00D2655B"/>
    <w:rsid w:val="00D268C4"/>
    <w:rsid w:val="00D26D2D"/>
    <w:rsid w:val="00D2704E"/>
    <w:rsid w:val="00D27969"/>
    <w:rsid w:val="00D304CC"/>
    <w:rsid w:val="00D30944"/>
    <w:rsid w:val="00D30946"/>
    <w:rsid w:val="00D30CAA"/>
    <w:rsid w:val="00D30FAE"/>
    <w:rsid w:val="00D32463"/>
    <w:rsid w:val="00D325A2"/>
    <w:rsid w:val="00D32A71"/>
    <w:rsid w:val="00D337AE"/>
    <w:rsid w:val="00D34451"/>
    <w:rsid w:val="00D34ECB"/>
    <w:rsid w:val="00D355FF"/>
    <w:rsid w:val="00D361D4"/>
    <w:rsid w:val="00D36541"/>
    <w:rsid w:val="00D36F1D"/>
    <w:rsid w:val="00D37137"/>
    <w:rsid w:val="00D37193"/>
    <w:rsid w:val="00D37268"/>
    <w:rsid w:val="00D37363"/>
    <w:rsid w:val="00D376FE"/>
    <w:rsid w:val="00D40616"/>
    <w:rsid w:val="00D40DC5"/>
    <w:rsid w:val="00D41BF3"/>
    <w:rsid w:val="00D41F53"/>
    <w:rsid w:val="00D4260E"/>
    <w:rsid w:val="00D43AE5"/>
    <w:rsid w:val="00D4408A"/>
    <w:rsid w:val="00D44118"/>
    <w:rsid w:val="00D45037"/>
    <w:rsid w:val="00D45B90"/>
    <w:rsid w:val="00D4662D"/>
    <w:rsid w:val="00D47542"/>
    <w:rsid w:val="00D47F96"/>
    <w:rsid w:val="00D506BC"/>
    <w:rsid w:val="00D50B74"/>
    <w:rsid w:val="00D50B96"/>
    <w:rsid w:val="00D5277C"/>
    <w:rsid w:val="00D52E53"/>
    <w:rsid w:val="00D53466"/>
    <w:rsid w:val="00D53741"/>
    <w:rsid w:val="00D53C79"/>
    <w:rsid w:val="00D54073"/>
    <w:rsid w:val="00D55686"/>
    <w:rsid w:val="00D55BFE"/>
    <w:rsid w:val="00D5607D"/>
    <w:rsid w:val="00D56DF5"/>
    <w:rsid w:val="00D56F51"/>
    <w:rsid w:val="00D5791E"/>
    <w:rsid w:val="00D57E55"/>
    <w:rsid w:val="00D609D8"/>
    <w:rsid w:val="00D60EB6"/>
    <w:rsid w:val="00D61689"/>
    <w:rsid w:val="00D61999"/>
    <w:rsid w:val="00D629E1"/>
    <w:rsid w:val="00D62DE9"/>
    <w:rsid w:val="00D65036"/>
    <w:rsid w:val="00D65281"/>
    <w:rsid w:val="00D6583D"/>
    <w:rsid w:val="00D6625F"/>
    <w:rsid w:val="00D66CC1"/>
    <w:rsid w:val="00D66E53"/>
    <w:rsid w:val="00D6768F"/>
    <w:rsid w:val="00D7107B"/>
    <w:rsid w:val="00D71489"/>
    <w:rsid w:val="00D71D20"/>
    <w:rsid w:val="00D72EF1"/>
    <w:rsid w:val="00D737C3"/>
    <w:rsid w:val="00D73C3E"/>
    <w:rsid w:val="00D74ABE"/>
    <w:rsid w:val="00D75050"/>
    <w:rsid w:val="00D753F5"/>
    <w:rsid w:val="00D76041"/>
    <w:rsid w:val="00D76980"/>
    <w:rsid w:val="00D76BF2"/>
    <w:rsid w:val="00D77190"/>
    <w:rsid w:val="00D77B86"/>
    <w:rsid w:val="00D77E41"/>
    <w:rsid w:val="00D8004D"/>
    <w:rsid w:val="00D80068"/>
    <w:rsid w:val="00D806C7"/>
    <w:rsid w:val="00D8079E"/>
    <w:rsid w:val="00D80CAA"/>
    <w:rsid w:val="00D820BC"/>
    <w:rsid w:val="00D82DCF"/>
    <w:rsid w:val="00D83F31"/>
    <w:rsid w:val="00D84252"/>
    <w:rsid w:val="00D84BD0"/>
    <w:rsid w:val="00D85497"/>
    <w:rsid w:val="00D86AE3"/>
    <w:rsid w:val="00D87510"/>
    <w:rsid w:val="00D87CBD"/>
    <w:rsid w:val="00D90D3A"/>
    <w:rsid w:val="00D913DC"/>
    <w:rsid w:val="00D91B3C"/>
    <w:rsid w:val="00D91EFD"/>
    <w:rsid w:val="00D9321F"/>
    <w:rsid w:val="00D9329A"/>
    <w:rsid w:val="00D9378D"/>
    <w:rsid w:val="00D9458F"/>
    <w:rsid w:val="00D94BE7"/>
    <w:rsid w:val="00D952A0"/>
    <w:rsid w:val="00D9641F"/>
    <w:rsid w:val="00D967A4"/>
    <w:rsid w:val="00D9781E"/>
    <w:rsid w:val="00D97E71"/>
    <w:rsid w:val="00DA04B6"/>
    <w:rsid w:val="00DA0622"/>
    <w:rsid w:val="00DA1199"/>
    <w:rsid w:val="00DA13EA"/>
    <w:rsid w:val="00DA223A"/>
    <w:rsid w:val="00DA228E"/>
    <w:rsid w:val="00DA2384"/>
    <w:rsid w:val="00DA2AB4"/>
    <w:rsid w:val="00DA399A"/>
    <w:rsid w:val="00DA3D56"/>
    <w:rsid w:val="00DA43EF"/>
    <w:rsid w:val="00DA5208"/>
    <w:rsid w:val="00DA5735"/>
    <w:rsid w:val="00DA596F"/>
    <w:rsid w:val="00DA5B7A"/>
    <w:rsid w:val="00DA5F07"/>
    <w:rsid w:val="00DA782A"/>
    <w:rsid w:val="00DA7BDA"/>
    <w:rsid w:val="00DB0E1D"/>
    <w:rsid w:val="00DB261E"/>
    <w:rsid w:val="00DB2E14"/>
    <w:rsid w:val="00DB4138"/>
    <w:rsid w:val="00DB46F1"/>
    <w:rsid w:val="00DB4861"/>
    <w:rsid w:val="00DB51EE"/>
    <w:rsid w:val="00DB51F1"/>
    <w:rsid w:val="00DB60E0"/>
    <w:rsid w:val="00DB649D"/>
    <w:rsid w:val="00DB795B"/>
    <w:rsid w:val="00DB7DB5"/>
    <w:rsid w:val="00DB7E5E"/>
    <w:rsid w:val="00DC0257"/>
    <w:rsid w:val="00DC0A45"/>
    <w:rsid w:val="00DC121F"/>
    <w:rsid w:val="00DC1507"/>
    <w:rsid w:val="00DC15A6"/>
    <w:rsid w:val="00DC174F"/>
    <w:rsid w:val="00DC2A07"/>
    <w:rsid w:val="00DC2CF6"/>
    <w:rsid w:val="00DC307D"/>
    <w:rsid w:val="00DC3A8B"/>
    <w:rsid w:val="00DC43A4"/>
    <w:rsid w:val="00DC4915"/>
    <w:rsid w:val="00DC53AB"/>
    <w:rsid w:val="00DC5476"/>
    <w:rsid w:val="00DC572A"/>
    <w:rsid w:val="00DC5A34"/>
    <w:rsid w:val="00DC5C03"/>
    <w:rsid w:val="00DC63C4"/>
    <w:rsid w:val="00DC6596"/>
    <w:rsid w:val="00DC67D6"/>
    <w:rsid w:val="00DC6853"/>
    <w:rsid w:val="00DC6AE8"/>
    <w:rsid w:val="00DC772E"/>
    <w:rsid w:val="00DC79AB"/>
    <w:rsid w:val="00DD070F"/>
    <w:rsid w:val="00DD0DDF"/>
    <w:rsid w:val="00DD1F7E"/>
    <w:rsid w:val="00DD213B"/>
    <w:rsid w:val="00DD22B5"/>
    <w:rsid w:val="00DD255D"/>
    <w:rsid w:val="00DD2E49"/>
    <w:rsid w:val="00DD2E84"/>
    <w:rsid w:val="00DD2ED9"/>
    <w:rsid w:val="00DD4139"/>
    <w:rsid w:val="00DD4DA2"/>
    <w:rsid w:val="00DD4DC0"/>
    <w:rsid w:val="00DD51D3"/>
    <w:rsid w:val="00DD53F7"/>
    <w:rsid w:val="00DD56AA"/>
    <w:rsid w:val="00DD6AD9"/>
    <w:rsid w:val="00DD73B8"/>
    <w:rsid w:val="00DD746D"/>
    <w:rsid w:val="00DD7C37"/>
    <w:rsid w:val="00DE13E6"/>
    <w:rsid w:val="00DE171E"/>
    <w:rsid w:val="00DE1926"/>
    <w:rsid w:val="00DE20DA"/>
    <w:rsid w:val="00DE2FA6"/>
    <w:rsid w:val="00DE3D27"/>
    <w:rsid w:val="00DE3E3B"/>
    <w:rsid w:val="00DE4226"/>
    <w:rsid w:val="00DE42C7"/>
    <w:rsid w:val="00DE47D3"/>
    <w:rsid w:val="00DE4C23"/>
    <w:rsid w:val="00DE4EB5"/>
    <w:rsid w:val="00DE5079"/>
    <w:rsid w:val="00DE63AF"/>
    <w:rsid w:val="00DE6491"/>
    <w:rsid w:val="00DE6CD8"/>
    <w:rsid w:val="00DF04E9"/>
    <w:rsid w:val="00DF0595"/>
    <w:rsid w:val="00DF0737"/>
    <w:rsid w:val="00DF0FDB"/>
    <w:rsid w:val="00DF1B57"/>
    <w:rsid w:val="00DF1B81"/>
    <w:rsid w:val="00DF22F4"/>
    <w:rsid w:val="00DF27BD"/>
    <w:rsid w:val="00DF2AC4"/>
    <w:rsid w:val="00DF319E"/>
    <w:rsid w:val="00DF31D2"/>
    <w:rsid w:val="00DF33C4"/>
    <w:rsid w:val="00DF3ACD"/>
    <w:rsid w:val="00DF3DC4"/>
    <w:rsid w:val="00DF4704"/>
    <w:rsid w:val="00DF49BE"/>
    <w:rsid w:val="00DF527C"/>
    <w:rsid w:val="00DF5CD5"/>
    <w:rsid w:val="00DF5E99"/>
    <w:rsid w:val="00DF66EA"/>
    <w:rsid w:val="00DF6844"/>
    <w:rsid w:val="00DF6D2C"/>
    <w:rsid w:val="00E011C7"/>
    <w:rsid w:val="00E0256E"/>
    <w:rsid w:val="00E02C6F"/>
    <w:rsid w:val="00E02CA9"/>
    <w:rsid w:val="00E035F8"/>
    <w:rsid w:val="00E038D4"/>
    <w:rsid w:val="00E03C54"/>
    <w:rsid w:val="00E04E51"/>
    <w:rsid w:val="00E050CD"/>
    <w:rsid w:val="00E05A9B"/>
    <w:rsid w:val="00E06196"/>
    <w:rsid w:val="00E0685F"/>
    <w:rsid w:val="00E07191"/>
    <w:rsid w:val="00E100E0"/>
    <w:rsid w:val="00E104CE"/>
    <w:rsid w:val="00E10AAB"/>
    <w:rsid w:val="00E10CA3"/>
    <w:rsid w:val="00E10D40"/>
    <w:rsid w:val="00E11CE3"/>
    <w:rsid w:val="00E122AF"/>
    <w:rsid w:val="00E12640"/>
    <w:rsid w:val="00E13955"/>
    <w:rsid w:val="00E13DB7"/>
    <w:rsid w:val="00E14477"/>
    <w:rsid w:val="00E15225"/>
    <w:rsid w:val="00E15F63"/>
    <w:rsid w:val="00E164C6"/>
    <w:rsid w:val="00E16F01"/>
    <w:rsid w:val="00E16F53"/>
    <w:rsid w:val="00E1763B"/>
    <w:rsid w:val="00E17BD9"/>
    <w:rsid w:val="00E219AF"/>
    <w:rsid w:val="00E21E59"/>
    <w:rsid w:val="00E2281B"/>
    <w:rsid w:val="00E22893"/>
    <w:rsid w:val="00E230A7"/>
    <w:rsid w:val="00E23A64"/>
    <w:rsid w:val="00E241C1"/>
    <w:rsid w:val="00E244D7"/>
    <w:rsid w:val="00E24F45"/>
    <w:rsid w:val="00E25136"/>
    <w:rsid w:val="00E26B80"/>
    <w:rsid w:val="00E26BAD"/>
    <w:rsid w:val="00E2716E"/>
    <w:rsid w:val="00E272FF"/>
    <w:rsid w:val="00E27344"/>
    <w:rsid w:val="00E277D8"/>
    <w:rsid w:val="00E301E1"/>
    <w:rsid w:val="00E308D7"/>
    <w:rsid w:val="00E3108D"/>
    <w:rsid w:val="00E310C8"/>
    <w:rsid w:val="00E3184F"/>
    <w:rsid w:val="00E31F2C"/>
    <w:rsid w:val="00E33E01"/>
    <w:rsid w:val="00E33F4D"/>
    <w:rsid w:val="00E34E23"/>
    <w:rsid w:val="00E35C14"/>
    <w:rsid w:val="00E35C2E"/>
    <w:rsid w:val="00E35E71"/>
    <w:rsid w:val="00E35FC8"/>
    <w:rsid w:val="00E36051"/>
    <w:rsid w:val="00E36129"/>
    <w:rsid w:val="00E36E03"/>
    <w:rsid w:val="00E3731A"/>
    <w:rsid w:val="00E373E8"/>
    <w:rsid w:val="00E373FA"/>
    <w:rsid w:val="00E37403"/>
    <w:rsid w:val="00E37974"/>
    <w:rsid w:val="00E37F32"/>
    <w:rsid w:val="00E40AF9"/>
    <w:rsid w:val="00E41CA3"/>
    <w:rsid w:val="00E428D6"/>
    <w:rsid w:val="00E42AD4"/>
    <w:rsid w:val="00E42D5B"/>
    <w:rsid w:val="00E4326B"/>
    <w:rsid w:val="00E43BC3"/>
    <w:rsid w:val="00E44306"/>
    <w:rsid w:val="00E446E1"/>
    <w:rsid w:val="00E4508F"/>
    <w:rsid w:val="00E457F7"/>
    <w:rsid w:val="00E45F27"/>
    <w:rsid w:val="00E462D6"/>
    <w:rsid w:val="00E466B5"/>
    <w:rsid w:val="00E46A81"/>
    <w:rsid w:val="00E472AD"/>
    <w:rsid w:val="00E50126"/>
    <w:rsid w:val="00E502B5"/>
    <w:rsid w:val="00E504C0"/>
    <w:rsid w:val="00E5092A"/>
    <w:rsid w:val="00E51594"/>
    <w:rsid w:val="00E5253C"/>
    <w:rsid w:val="00E528C9"/>
    <w:rsid w:val="00E5348D"/>
    <w:rsid w:val="00E53DFA"/>
    <w:rsid w:val="00E54062"/>
    <w:rsid w:val="00E54632"/>
    <w:rsid w:val="00E549DB"/>
    <w:rsid w:val="00E564E3"/>
    <w:rsid w:val="00E56A80"/>
    <w:rsid w:val="00E57902"/>
    <w:rsid w:val="00E57A75"/>
    <w:rsid w:val="00E6086C"/>
    <w:rsid w:val="00E62248"/>
    <w:rsid w:val="00E62633"/>
    <w:rsid w:val="00E63811"/>
    <w:rsid w:val="00E63C9B"/>
    <w:rsid w:val="00E644CE"/>
    <w:rsid w:val="00E6467A"/>
    <w:rsid w:val="00E647F7"/>
    <w:rsid w:val="00E6554D"/>
    <w:rsid w:val="00E65B0C"/>
    <w:rsid w:val="00E66302"/>
    <w:rsid w:val="00E664FE"/>
    <w:rsid w:val="00E6686A"/>
    <w:rsid w:val="00E66CE7"/>
    <w:rsid w:val="00E6742D"/>
    <w:rsid w:val="00E67584"/>
    <w:rsid w:val="00E704A5"/>
    <w:rsid w:val="00E71494"/>
    <w:rsid w:val="00E71851"/>
    <w:rsid w:val="00E719BC"/>
    <w:rsid w:val="00E72BAF"/>
    <w:rsid w:val="00E73051"/>
    <w:rsid w:val="00E741E5"/>
    <w:rsid w:val="00E74616"/>
    <w:rsid w:val="00E759D2"/>
    <w:rsid w:val="00E75CC7"/>
    <w:rsid w:val="00E75F4E"/>
    <w:rsid w:val="00E76202"/>
    <w:rsid w:val="00E762C0"/>
    <w:rsid w:val="00E764E4"/>
    <w:rsid w:val="00E7667A"/>
    <w:rsid w:val="00E768A8"/>
    <w:rsid w:val="00E76BF6"/>
    <w:rsid w:val="00E76D4A"/>
    <w:rsid w:val="00E776F3"/>
    <w:rsid w:val="00E77990"/>
    <w:rsid w:val="00E77DD9"/>
    <w:rsid w:val="00E77E6F"/>
    <w:rsid w:val="00E81915"/>
    <w:rsid w:val="00E82C91"/>
    <w:rsid w:val="00E8406B"/>
    <w:rsid w:val="00E84576"/>
    <w:rsid w:val="00E846A3"/>
    <w:rsid w:val="00E85025"/>
    <w:rsid w:val="00E85056"/>
    <w:rsid w:val="00E85C43"/>
    <w:rsid w:val="00E866E2"/>
    <w:rsid w:val="00E87E0D"/>
    <w:rsid w:val="00E90846"/>
    <w:rsid w:val="00E90B0A"/>
    <w:rsid w:val="00E90ED4"/>
    <w:rsid w:val="00E9115C"/>
    <w:rsid w:val="00E91936"/>
    <w:rsid w:val="00E9287C"/>
    <w:rsid w:val="00E92C00"/>
    <w:rsid w:val="00E931F5"/>
    <w:rsid w:val="00E93B54"/>
    <w:rsid w:val="00E94019"/>
    <w:rsid w:val="00E9417F"/>
    <w:rsid w:val="00E9494B"/>
    <w:rsid w:val="00E96215"/>
    <w:rsid w:val="00E97025"/>
    <w:rsid w:val="00EA03F2"/>
    <w:rsid w:val="00EA0638"/>
    <w:rsid w:val="00EA103D"/>
    <w:rsid w:val="00EA13DB"/>
    <w:rsid w:val="00EA147C"/>
    <w:rsid w:val="00EA1C95"/>
    <w:rsid w:val="00EA2538"/>
    <w:rsid w:val="00EA31BE"/>
    <w:rsid w:val="00EA337E"/>
    <w:rsid w:val="00EA3851"/>
    <w:rsid w:val="00EA45A3"/>
    <w:rsid w:val="00EA5B33"/>
    <w:rsid w:val="00EA7151"/>
    <w:rsid w:val="00EA76AB"/>
    <w:rsid w:val="00EA7982"/>
    <w:rsid w:val="00EA7E96"/>
    <w:rsid w:val="00EB05B9"/>
    <w:rsid w:val="00EB194F"/>
    <w:rsid w:val="00EB19E4"/>
    <w:rsid w:val="00EB1D25"/>
    <w:rsid w:val="00EB1DE8"/>
    <w:rsid w:val="00EB23DE"/>
    <w:rsid w:val="00EB2A64"/>
    <w:rsid w:val="00EB2ABF"/>
    <w:rsid w:val="00EB3E82"/>
    <w:rsid w:val="00EB3F8C"/>
    <w:rsid w:val="00EB4284"/>
    <w:rsid w:val="00EB4297"/>
    <w:rsid w:val="00EB4E59"/>
    <w:rsid w:val="00EB5800"/>
    <w:rsid w:val="00EB6721"/>
    <w:rsid w:val="00EB6A18"/>
    <w:rsid w:val="00EB701F"/>
    <w:rsid w:val="00EB725A"/>
    <w:rsid w:val="00EB7734"/>
    <w:rsid w:val="00EC0134"/>
    <w:rsid w:val="00EC0186"/>
    <w:rsid w:val="00EC0364"/>
    <w:rsid w:val="00EC0462"/>
    <w:rsid w:val="00EC1024"/>
    <w:rsid w:val="00EC1356"/>
    <w:rsid w:val="00EC14B2"/>
    <w:rsid w:val="00EC1533"/>
    <w:rsid w:val="00EC26CD"/>
    <w:rsid w:val="00EC2E88"/>
    <w:rsid w:val="00EC2FC0"/>
    <w:rsid w:val="00EC4635"/>
    <w:rsid w:val="00EC4F15"/>
    <w:rsid w:val="00EC505D"/>
    <w:rsid w:val="00EC5236"/>
    <w:rsid w:val="00EC5E99"/>
    <w:rsid w:val="00EC6672"/>
    <w:rsid w:val="00EC6F10"/>
    <w:rsid w:val="00EC77A7"/>
    <w:rsid w:val="00EC7B76"/>
    <w:rsid w:val="00EC7D91"/>
    <w:rsid w:val="00ED02A0"/>
    <w:rsid w:val="00ED0C95"/>
    <w:rsid w:val="00ED18E2"/>
    <w:rsid w:val="00ED1F1E"/>
    <w:rsid w:val="00ED3BA1"/>
    <w:rsid w:val="00ED438D"/>
    <w:rsid w:val="00ED4B98"/>
    <w:rsid w:val="00ED4C12"/>
    <w:rsid w:val="00ED4C98"/>
    <w:rsid w:val="00ED694C"/>
    <w:rsid w:val="00ED7333"/>
    <w:rsid w:val="00ED759E"/>
    <w:rsid w:val="00ED7E61"/>
    <w:rsid w:val="00EE0171"/>
    <w:rsid w:val="00EE05C4"/>
    <w:rsid w:val="00EE20F8"/>
    <w:rsid w:val="00EE285F"/>
    <w:rsid w:val="00EE3624"/>
    <w:rsid w:val="00EE39F8"/>
    <w:rsid w:val="00EE3CA5"/>
    <w:rsid w:val="00EE4474"/>
    <w:rsid w:val="00EE47EE"/>
    <w:rsid w:val="00EE4949"/>
    <w:rsid w:val="00EE53B9"/>
    <w:rsid w:val="00EE77CF"/>
    <w:rsid w:val="00EE7EDF"/>
    <w:rsid w:val="00EF0FF1"/>
    <w:rsid w:val="00EF112F"/>
    <w:rsid w:val="00EF1561"/>
    <w:rsid w:val="00EF1A63"/>
    <w:rsid w:val="00EF2545"/>
    <w:rsid w:val="00EF2583"/>
    <w:rsid w:val="00EF26DC"/>
    <w:rsid w:val="00EF3A2C"/>
    <w:rsid w:val="00EF3C18"/>
    <w:rsid w:val="00EF3E44"/>
    <w:rsid w:val="00EF40A3"/>
    <w:rsid w:val="00EF5C44"/>
    <w:rsid w:val="00EF6231"/>
    <w:rsid w:val="00EF6616"/>
    <w:rsid w:val="00EF70AF"/>
    <w:rsid w:val="00EF7D29"/>
    <w:rsid w:val="00EF7DA6"/>
    <w:rsid w:val="00F00F56"/>
    <w:rsid w:val="00F01EFC"/>
    <w:rsid w:val="00F0400C"/>
    <w:rsid w:val="00F04161"/>
    <w:rsid w:val="00F0543B"/>
    <w:rsid w:val="00F05524"/>
    <w:rsid w:val="00F05782"/>
    <w:rsid w:val="00F062D2"/>
    <w:rsid w:val="00F06860"/>
    <w:rsid w:val="00F06BAC"/>
    <w:rsid w:val="00F070DD"/>
    <w:rsid w:val="00F0755D"/>
    <w:rsid w:val="00F07589"/>
    <w:rsid w:val="00F10C45"/>
    <w:rsid w:val="00F11269"/>
    <w:rsid w:val="00F116FC"/>
    <w:rsid w:val="00F1181B"/>
    <w:rsid w:val="00F11A61"/>
    <w:rsid w:val="00F12060"/>
    <w:rsid w:val="00F12FBF"/>
    <w:rsid w:val="00F15316"/>
    <w:rsid w:val="00F16530"/>
    <w:rsid w:val="00F16A2F"/>
    <w:rsid w:val="00F172E7"/>
    <w:rsid w:val="00F17E1D"/>
    <w:rsid w:val="00F20094"/>
    <w:rsid w:val="00F206E3"/>
    <w:rsid w:val="00F20AD7"/>
    <w:rsid w:val="00F21BF9"/>
    <w:rsid w:val="00F21D78"/>
    <w:rsid w:val="00F2241D"/>
    <w:rsid w:val="00F229F1"/>
    <w:rsid w:val="00F22D6F"/>
    <w:rsid w:val="00F23245"/>
    <w:rsid w:val="00F239D0"/>
    <w:rsid w:val="00F244B8"/>
    <w:rsid w:val="00F24E5B"/>
    <w:rsid w:val="00F25289"/>
    <w:rsid w:val="00F25CC4"/>
    <w:rsid w:val="00F25E3A"/>
    <w:rsid w:val="00F26A52"/>
    <w:rsid w:val="00F26C6C"/>
    <w:rsid w:val="00F26F21"/>
    <w:rsid w:val="00F27002"/>
    <w:rsid w:val="00F2770B"/>
    <w:rsid w:val="00F30796"/>
    <w:rsid w:val="00F30B4D"/>
    <w:rsid w:val="00F30C3F"/>
    <w:rsid w:val="00F31680"/>
    <w:rsid w:val="00F31758"/>
    <w:rsid w:val="00F32B58"/>
    <w:rsid w:val="00F33161"/>
    <w:rsid w:val="00F34155"/>
    <w:rsid w:val="00F34402"/>
    <w:rsid w:val="00F34C14"/>
    <w:rsid w:val="00F354B9"/>
    <w:rsid w:val="00F361C4"/>
    <w:rsid w:val="00F3710E"/>
    <w:rsid w:val="00F37397"/>
    <w:rsid w:val="00F3764D"/>
    <w:rsid w:val="00F37DBB"/>
    <w:rsid w:val="00F40A12"/>
    <w:rsid w:val="00F4138D"/>
    <w:rsid w:val="00F41520"/>
    <w:rsid w:val="00F4337F"/>
    <w:rsid w:val="00F43D49"/>
    <w:rsid w:val="00F43DD5"/>
    <w:rsid w:val="00F44428"/>
    <w:rsid w:val="00F445D7"/>
    <w:rsid w:val="00F44B2A"/>
    <w:rsid w:val="00F44E35"/>
    <w:rsid w:val="00F45149"/>
    <w:rsid w:val="00F45508"/>
    <w:rsid w:val="00F45AC8"/>
    <w:rsid w:val="00F46188"/>
    <w:rsid w:val="00F4621A"/>
    <w:rsid w:val="00F463AA"/>
    <w:rsid w:val="00F464CF"/>
    <w:rsid w:val="00F46F7D"/>
    <w:rsid w:val="00F47082"/>
    <w:rsid w:val="00F470A4"/>
    <w:rsid w:val="00F47131"/>
    <w:rsid w:val="00F471DC"/>
    <w:rsid w:val="00F47281"/>
    <w:rsid w:val="00F5040B"/>
    <w:rsid w:val="00F50BE1"/>
    <w:rsid w:val="00F5184B"/>
    <w:rsid w:val="00F51A4C"/>
    <w:rsid w:val="00F52EBE"/>
    <w:rsid w:val="00F537C1"/>
    <w:rsid w:val="00F53AF2"/>
    <w:rsid w:val="00F55083"/>
    <w:rsid w:val="00F55383"/>
    <w:rsid w:val="00F5545C"/>
    <w:rsid w:val="00F55619"/>
    <w:rsid w:val="00F556A2"/>
    <w:rsid w:val="00F55ED0"/>
    <w:rsid w:val="00F5613E"/>
    <w:rsid w:val="00F561F1"/>
    <w:rsid w:val="00F56A44"/>
    <w:rsid w:val="00F57462"/>
    <w:rsid w:val="00F576AD"/>
    <w:rsid w:val="00F60110"/>
    <w:rsid w:val="00F605C4"/>
    <w:rsid w:val="00F606D0"/>
    <w:rsid w:val="00F60A0C"/>
    <w:rsid w:val="00F60DF0"/>
    <w:rsid w:val="00F613BA"/>
    <w:rsid w:val="00F6142F"/>
    <w:rsid w:val="00F61964"/>
    <w:rsid w:val="00F61F8D"/>
    <w:rsid w:val="00F62737"/>
    <w:rsid w:val="00F62AAC"/>
    <w:rsid w:val="00F639FB"/>
    <w:rsid w:val="00F64329"/>
    <w:rsid w:val="00F643CE"/>
    <w:rsid w:val="00F649CC"/>
    <w:rsid w:val="00F65836"/>
    <w:rsid w:val="00F65E5B"/>
    <w:rsid w:val="00F66257"/>
    <w:rsid w:val="00F66ABD"/>
    <w:rsid w:val="00F66ADC"/>
    <w:rsid w:val="00F66B17"/>
    <w:rsid w:val="00F70501"/>
    <w:rsid w:val="00F70AAF"/>
    <w:rsid w:val="00F70CD4"/>
    <w:rsid w:val="00F718EF"/>
    <w:rsid w:val="00F72598"/>
    <w:rsid w:val="00F7285A"/>
    <w:rsid w:val="00F72A47"/>
    <w:rsid w:val="00F73002"/>
    <w:rsid w:val="00F7362C"/>
    <w:rsid w:val="00F73D2C"/>
    <w:rsid w:val="00F743C6"/>
    <w:rsid w:val="00F7455D"/>
    <w:rsid w:val="00F746CE"/>
    <w:rsid w:val="00F75A9F"/>
    <w:rsid w:val="00F75AC1"/>
    <w:rsid w:val="00F75E51"/>
    <w:rsid w:val="00F77B2D"/>
    <w:rsid w:val="00F80322"/>
    <w:rsid w:val="00F81179"/>
    <w:rsid w:val="00F81205"/>
    <w:rsid w:val="00F8289E"/>
    <w:rsid w:val="00F82B8A"/>
    <w:rsid w:val="00F82BBB"/>
    <w:rsid w:val="00F82E65"/>
    <w:rsid w:val="00F84015"/>
    <w:rsid w:val="00F843E4"/>
    <w:rsid w:val="00F84DC3"/>
    <w:rsid w:val="00F84DE7"/>
    <w:rsid w:val="00F85FA8"/>
    <w:rsid w:val="00F86442"/>
    <w:rsid w:val="00F87293"/>
    <w:rsid w:val="00F872AA"/>
    <w:rsid w:val="00F874EC"/>
    <w:rsid w:val="00F8766B"/>
    <w:rsid w:val="00F87699"/>
    <w:rsid w:val="00F902F1"/>
    <w:rsid w:val="00F90315"/>
    <w:rsid w:val="00F907C6"/>
    <w:rsid w:val="00F90BFE"/>
    <w:rsid w:val="00F917EC"/>
    <w:rsid w:val="00F919AF"/>
    <w:rsid w:val="00F91ECA"/>
    <w:rsid w:val="00F92DE0"/>
    <w:rsid w:val="00F93086"/>
    <w:rsid w:val="00F93166"/>
    <w:rsid w:val="00F9321E"/>
    <w:rsid w:val="00F93C71"/>
    <w:rsid w:val="00F93FF4"/>
    <w:rsid w:val="00F94247"/>
    <w:rsid w:val="00F9427C"/>
    <w:rsid w:val="00F9487A"/>
    <w:rsid w:val="00F95169"/>
    <w:rsid w:val="00F95CF5"/>
    <w:rsid w:val="00F961F8"/>
    <w:rsid w:val="00F9644B"/>
    <w:rsid w:val="00F9690F"/>
    <w:rsid w:val="00F978C0"/>
    <w:rsid w:val="00FA0850"/>
    <w:rsid w:val="00FA1A2E"/>
    <w:rsid w:val="00FA1BE4"/>
    <w:rsid w:val="00FA1CCE"/>
    <w:rsid w:val="00FA2756"/>
    <w:rsid w:val="00FA30EC"/>
    <w:rsid w:val="00FA3C97"/>
    <w:rsid w:val="00FA4CA4"/>
    <w:rsid w:val="00FA520C"/>
    <w:rsid w:val="00FA5343"/>
    <w:rsid w:val="00FA568B"/>
    <w:rsid w:val="00FA5788"/>
    <w:rsid w:val="00FA5839"/>
    <w:rsid w:val="00FA5FC5"/>
    <w:rsid w:val="00FA67AF"/>
    <w:rsid w:val="00FA74ED"/>
    <w:rsid w:val="00FA7F87"/>
    <w:rsid w:val="00FB0212"/>
    <w:rsid w:val="00FB0A6E"/>
    <w:rsid w:val="00FB0D6D"/>
    <w:rsid w:val="00FB12C7"/>
    <w:rsid w:val="00FB152C"/>
    <w:rsid w:val="00FB1D97"/>
    <w:rsid w:val="00FB2E55"/>
    <w:rsid w:val="00FB3035"/>
    <w:rsid w:val="00FB3326"/>
    <w:rsid w:val="00FB3754"/>
    <w:rsid w:val="00FB3C35"/>
    <w:rsid w:val="00FB3C87"/>
    <w:rsid w:val="00FB3F66"/>
    <w:rsid w:val="00FB433A"/>
    <w:rsid w:val="00FB4342"/>
    <w:rsid w:val="00FB435E"/>
    <w:rsid w:val="00FB45E1"/>
    <w:rsid w:val="00FB48D7"/>
    <w:rsid w:val="00FB5009"/>
    <w:rsid w:val="00FB5AB0"/>
    <w:rsid w:val="00FB69B3"/>
    <w:rsid w:val="00FB76B1"/>
    <w:rsid w:val="00FB7754"/>
    <w:rsid w:val="00FC0D33"/>
    <w:rsid w:val="00FC2418"/>
    <w:rsid w:val="00FC28F1"/>
    <w:rsid w:val="00FC2AD9"/>
    <w:rsid w:val="00FC2E62"/>
    <w:rsid w:val="00FC3014"/>
    <w:rsid w:val="00FC3099"/>
    <w:rsid w:val="00FC352B"/>
    <w:rsid w:val="00FC3C41"/>
    <w:rsid w:val="00FC3FB2"/>
    <w:rsid w:val="00FC46B4"/>
    <w:rsid w:val="00FC4772"/>
    <w:rsid w:val="00FC5A8A"/>
    <w:rsid w:val="00FC5F5B"/>
    <w:rsid w:val="00FC5F6B"/>
    <w:rsid w:val="00FC763D"/>
    <w:rsid w:val="00FC7B51"/>
    <w:rsid w:val="00FD0FDA"/>
    <w:rsid w:val="00FD103D"/>
    <w:rsid w:val="00FD1C0D"/>
    <w:rsid w:val="00FD245C"/>
    <w:rsid w:val="00FD3519"/>
    <w:rsid w:val="00FD3A86"/>
    <w:rsid w:val="00FD4110"/>
    <w:rsid w:val="00FD44C4"/>
    <w:rsid w:val="00FD5CDE"/>
    <w:rsid w:val="00FD626D"/>
    <w:rsid w:val="00FD64D7"/>
    <w:rsid w:val="00FD671F"/>
    <w:rsid w:val="00FD7F8E"/>
    <w:rsid w:val="00FE01BB"/>
    <w:rsid w:val="00FE0A62"/>
    <w:rsid w:val="00FE21BD"/>
    <w:rsid w:val="00FE2622"/>
    <w:rsid w:val="00FE26D0"/>
    <w:rsid w:val="00FE2D28"/>
    <w:rsid w:val="00FE3BAF"/>
    <w:rsid w:val="00FE42CD"/>
    <w:rsid w:val="00FE430B"/>
    <w:rsid w:val="00FE47E1"/>
    <w:rsid w:val="00FE4B7D"/>
    <w:rsid w:val="00FE4CEF"/>
    <w:rsid w:val="00FE4DF7"/>
    <w:rsid w:val="00FE6165"/>
    <w:rsid w:val="00FE69E6"/>
    <w:rsid w:val="00FE6CE1"/>
    <w:rsid w:val="00FE767F"/>
    <w:rsid w:val="00FF1011"/>
    <w:rsid w:val="00FF1788"/>
    <w:rsid w:val="00FF1A29"/>
    <w:rsid w:val="00FF2161"/>
    <w:rsid w:val="00FF2780"/>
    <w:rsid w:val="00FF311D"/>
    <w:rsid w:val="00FF32AB"/>
    <w:rsid w:val="00FF390D"/>
    <w:rsid w:val="00FF3E9A"/>
    <w:rsid w:val="00FF47C8"/>
    <w:rsid w:val="00FF4898"/>
    <w:rsid w:val="00FF532A"/>
    <w:rsid w:val="00FF5A8D"/>
    <w:rsid w:val="00FF6BFE"/>
    <w:rsid w:val="00FF6FC5"/>
    <w:rsid w:val="00FF7603"/>
    <w:rsid w:val="00FF7E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5EDF8-B842-402F-85C8-9A4398A8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2B3"/>
    <w:pPr>
      <w:spacing w:after="200" w:line="276" w:lineRule="auto"/>
    </w:pPr>
    <w:rPr>
      <w:rFonts w:eastAsia="Times New Roman"/>
      <w:sz w:val="22"/>
      <w:szCs w:val="22"/>
    </w:rPr>
  </w:style>
  <w:style w:type="paragraph" w:styleId="1">
    <w:name w:val="heading 1"/>
    <w:basedOn w:val="a"/>
    <w:next w:val="a"/>
    <w:link w:val="10"/>
    <w:qFormat/>
    <w:rsid w:val="008B2A2A"/>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880337"/>
    <w:pPr>
      <w:keepNext/>
      <w:spacing w:before="240" w:after="60"/>
      <w:outlineLvl w:val="1"/>
    </w:pPr>
    <w:rPr>
      <w:rFonts w:ascii="Cambria" w:hAnsi="Cambria"/>
      <w:b/>
      <w:bCs/>
      <w:i/>
      <w:iCs/>
      <w:sz w:val="28"/>
      <w:szCs w:val="28"/>
    </w:rPr>
  </w:style>
  <w:style w:type="paragraph" w:styleId="3">
    <w:name w:val="heading 3"/>
    <w:basedOn w:val="a"/>
    <w:next w:val="a"/>
    <w:link w:val="31"/>
    <w:qFormat/>
    <w:rsid w:val="0037675A"/>
    <w:pPr>
      <w:keepNext/>
      <w:numPr>
        <w:ilvl w:val="2"/>
        <w:numId w:val="1"/>
      </w:numPr>
      <w:suppressAutoHyphens/>
      <w:spacing w:after="0" w:line="240" w:lineRule="auto"/>
      <w:jc w:val="center"/>
      <w:outlineLvl w:val="2"/>
    </w:pPr>
    <w:rPr>
      <w:rFonts w:ascii="Times New Roman" w:hAnsi="Times New Roman"/>
      <w:b/>
      <w:caps/>
      <w:sz w:val="28"/>
      <w:szCs w:val="24"/>
      <w:lang w:eastAsia="ar-SA"/>
    </w:rPr>
  </w:style>
  <w:style w:type="paragraph" w:styleId="40">
    <w:name w:val="heading 4"/>
    <w:basedOn w:val="a"/>
    <w:next w:val="a"/>
    <w:link w:val="41"/>
    <w:unhideWhenUsed/>
    <w:qFormat/>
    <w:rsid w:val="00985BAE"/>
    <w:pPr>
      <w:keepNext/>
      <w:spacing w:before="240" w:after="60"/>
      <w:outlineLvl w:val="3"/>
    </w:pPr>
    <w:rPr>
      <w:b/>
      <w:bCs/>
      <w:sz w:val="28"/>
      <w:szCs w:val="28"/>
    </w:rPr>
  </w:style>
  <w:style w:type="paragraph" w:styleId="5">
    <w:name w:val="heading 5"/>
    <w:basedOn w:val="11"/>
    <w:next w:val="a0"/>
    <w:link w:val="50"/>
    <w:qFormat/>
    <w:rsid w:val="0023208D"/>
    <w:pPr>
      <w:tabs>
        <w:tab w:val="num" w:pos="0"/>
      </w:tabs>
      <w:ind w:left="1008" w:hanging="1008"/>
      <w:outlineLvl w:val="4"/>
    </w:pPr>
    <w:rPr>
      <w:b/>
      <w:bCs/>
      <w:sz w:val="24"/>
      <w:szCs w:val="24"/>
    </w:rPr>
  </w:style>
  <w:style w:type="paragraph" w:styleId="6">
    <w:name w:val="heading 6"/>
    <w:basedOn w:val="11"/>
    <w:next w:val="a0"/>
    <w:link w:val="60"/>
    <w:qFormat/>
    <w:rsid w:val="0023208D"/>
    <w:pPr>
      <w:tabs>
        <w:tab w:val="num" w:pos="0"/>
      </w:tabs>
      <w:ind w:left="1152" w:hanging="1152"/>
      <w:outlineLvl w:val="5"/>
    </w:pPr>
    <w:rPr>
      <w:b/>
      <w:bCs/>
      <w:sz w:val="21"/>
      <w:szCs w:val="21"/>
    </w:rPr>
  </w:style>
  <w:style w:type="paragraph" w:styleId="7">
    <w:name w:val="heading 7"/>
    <w:basedOn w:val="11"/>
    <w:next w:val="a0"/>
    <w:link w:val="70"/>
    <w:qFormat/>
    <w:rsid w:val="0023208D"/>
    <w:pPr>
      <w:tabs>
        <w:tab w:val="num" w:pos="0"/>
      </w:tabs>
      <w:ind w:left="1296" w:hanging="1296"/>
      <w:outlineLvl w:val="6"/>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B2A2A"/>
    <w:rPr>
      <w:rFonts w:ascii="Cambria" w:eastAsia="Times New Roman" w:hAnsi="Cambria"/>
      <w:b/>
      <w:bCs/>
      <w:kern w:val="32"/>
      <w:sz w:val="32"/>
      <w:szCs w:val="32"/>
    </w:rPr>
  </w:style>
  <w:style w:type="character" w:customStyle="1" w:styleId="20">
    <w:name w:val="Заголовок 2 Знак"/>
    <w:link w:val="2"/>
    <w:rsid w:val="00880337"/>
    <w:rPr>
      <w:rFonts w:ascii="Cambria" w:eastAsia="Times New Roman" w:hAnsi="Cambria" w:cs="Times New Roman"/>
      <w:b/>
      <w:bCs/>
      <w:i/>
      <w:iCs/>
      <w:sz w:val="28"/>
      <w:szCs w:val="28"/>
    </w:rPr>
  </w:style>
  <w:style w:type="paragraph" w:customStyle="1" w:styleId="ConsPlusNormal">
    <w:name w:val="ConsPlusNormal"/>
    <w:rsid w:val="008B2A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8B2A2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8B2A2A"/>
    <w:pPr>
      <w:widowControl w:val="0"/>
      <w:autoSpaceDE w:val="0"/>
      <w:autoSpaceDN w:val="0"/>
      <w:adjustRightInd w:val="0"/>
    </w:pPr>
    <w:rPr>
      <w:rFonts w:ascii="Arial" w:eastAsia="Times New Roman" w:hAnsi="Arial" w:cs="Arial"/>
      <w:b/>
      <w:bCs/>
    </w:rPr>
  </w:style>
  <w:style w:type="paragraph" w:customStyle="1" w:styleId="ConsPlusCell">
    <w:name w:val="ConsPlusCell"/>
    <w:rsid w:val="008B2A2A"/>
    <w:pPr>
      <w:widowControl w:val="0"/>
      <w:autoSpaceDE w:val="0"/>
      <w:autoSpaceDN w:val="0"/>
      <w:adjustRightInd w:val="0"/>
    </w:pPr>
    <w:rPr>
      <w:rFonts w:ascii="Arial" w:eastAsia="Times New Roman" w:hAnsi="Arial" w:cs="Arial"/>
    </w:rPr>
  </w:style>
  <w:style w:type="paragraph" w:customStyle="1" w:styleId="ConsPlusDocList">
    <w:name w:val="ConsPlusDocList"/>
    <w:rsid w:val="008B2A2A"/>
    <w:pPr>
      <w:widowControl w:val="0"/>
      <w:autoSpaceDE w:val="0"/>
      <w:autoSpaceDN w:val="0"/>
      <w:adjustRightInd w:val="0"/>
    </w:pPr>
    <w:rPr>
      <w:rFonts w:ascii="Courier New" w:eastAsia="Times New Roman" w:hAnsi="Courier New" w:cs="Courier New"/>
    </w:rPr>
  </w:style>
  <w:style w:type="paragraph" w:customStyle="1" w:styleId="ConsNormal">
    <w:name w:val="ConsNormal"/>
    <w:link w:val="ConsNormal0"/>
    <w:rsid w:val="008B2A2A"/>
    <w:pPr>
      <w:widowControl w:val="0"/>
      <w:autoSpaceDE w:val="0"/>
      <w:autoSpaceDN w:val="0"/>
      <w:adjustRightInd w:val="0"/>
      <w:ind w:firstLine="720"/>
    </w:pPr>
    <w:rPr>
      <w:rFonts w:ascii="Arial" w:eastAsia="Times New Roman" w:hAnsi="Arial" w:cs="Arial"/>
    </w:rPr>
  </w:style>
  <w:style w:type="character" w:customStyle="1" w:styleId="a4">
    <w:name w:val="Верхний колонтитул Знак"/>
    <w:link w:val="a5"/>
    <w:uiPriority w:val="99"/>
    <w:rsid w:val="008B2A2A"/>
    <w:rPr>
      <w:rFonts w:eastAsia="Times New Roman"/>
      <w:sz w:val="22"/>
      <w:szCs w:val="22"/>
    </w:rPr>
  </w:style>
  <w:style w:type="paragraph" w:styleId="a5">
    <w:name w:val="header"/>
    <w:basedOn w:val="a"/>
    <w:link w:val="a4"/>
    <w:uiPriority w:val="99"/>
    <w:unhideWhenUsed/>
    <w:rsid w:val="008B2A2A"/>
    <w:pPr>
      <w:tabs>
        <w:tab w:val="center" w:pos="4677"/>
        <w:tab w:val="right" w:pos="9355"/>
      </w:tabs>
    </w:pPr>
  </w:style>
  <w:style w:type="character" w:customStyle="1" w:styleId="a6">
    <w:name w:val="Нижний колонтитул Знак"/>
    <w:link w:val="a7"/>
    <w:rsid w:val="008B2A2A"/>
    <w:rPr>
      <w:rFonts w:eastAsia="Times New Roman"/>
      <w:sz w:val="22"/>
      <w:szCs w:val="22"/>
    </w:rPr>
  </w:style>
  <w:style w:type="paragraph" w:styleId="a7">
    <w:name w:val="footer"/>
    <w:basedOn w:val="a"/>
    <w:link w:val="a6"/>
    <w:unhideWhenUsed/>
    <w:rsid w:val="008B2A2A"/>
    <w:pPr>
      <w:tabs>
        <w:tab w:val="center" w:pos="4677"/>
        <w:tab w:val="right" w:pos="9355"/>
      </w:tabs>
    </w:pPr>
  </w:style>
  <w:style w:type="paragraph" w:styleId="a8">
    <w:name w:val="No Spacing"/>
    <w:link w:val="a9"/>
    <w:qFormat/>
    <w:rsid w:val="008B2A2A"/>
    <w:rPr>
      <w:rFonts w:eastAsia="Times New Roman"/>
      <w:sz w:val="22"/>
      <w:szCs w:val="22"/>
    </w:rPr>
  </w:style>
  <w:style w:type="paragraph" w:customStyle="1" w:styleId="ConsTitle">
    <w:name w:val="ConsTitle"/>
    <w:rsid w:val="008B2A2A"/>
    <w:pPr>
      <w:widowControl w:val="0"/>
      <w:autoSpaceDE w:val="0"/>
      <w:autoSpaceDN w:val="0"/>
      <w:adjustRightInd w:val="0"/>
      <w:ind w:right="19772"/>
    </w:pPr>
    <w:rPr>
      <w:rFonts w:ascii="Arial" w:eastAsia="Times New Roman" w:hAnsi="Arial" w:cs="Arial"/>
      <w:b/>
      <w:bCs/>
      <w:sz w:val="16"/>
      <w:szCs w:val="16"/>
    </w:rPr>
  </w:style>
  <w:style w:type="paragraph" w:customStyle="1" w:styleId="aa">
    <w:name w:val="Абзац_пост"/>
    <w:basedOn w:val="a"/>
    <w:rsid w:val="008B2A2A"/>
    <w:pPr>
      <w:spacing w:before="120" w:after="0" w:line="240" w:lineRule="auto"/>
      <w:ind w:firstLine="720"/>
      <w:jc w:val="both"/>
    </w:pPr>
    <w:rPr>
      <w:rFonts w:ascii="Times New Roman" w:hAnsi="Times New Roman"/>
      <w:sz w:val="26"/>
      <w:szCs w:val="24"/>
    </w:rPr>
  </w:style>
  <w:style w:type="paragraph" w:customStyle="1" w:styleId="ConsNonformat">
    <w:name w:val="ConsNonformat"/>
    <w:rsid w:val="008B2A2A"/>
    <w:pPr>
      <w:widowControl w:val="0"/>
      <w:autoSpaceDE w:val="0"/>
      <w:autoSpaceDN w:val="0"/>
      <w:adjustRightInd w:val="0"/>
    </w:pPr>
    <w:rPr>
      <w:rFonts w:ascii="Courier New" w:eastAsia="Times New Roman" w:hAnsi="Courier New" w:cs="Courier New"/>
    </w:rPr>
  </w:style>
  <w:style w:type="paragraph" w:customStyle="1" w:styleId="ConsCell">
    <w:name w:val="ConsCell"/>
    <w:rsid w:val="008B2A2A"/>
    <w:pPr>
      <w:widowControl w:val="0"/>
      <w:autoSpaceDE w:val="0"/>
      <w:autoSpaceDN w:val="0"/>
      <w:adjustRightInd w:val="0"/>
      <w:ind w:right="19772"/>
    </w:pPr>
    <w:rPr>
      <w:rFonts w:ascii="Arial" w:eastAsia="Times New Roman" w:hAnsi="Arial" w:cs="Arial"/>
    </w:rPr>
  </w:style>
  <w:style w:type="paragraph" w:customStyle="1" w:styleId="ab">
    <w:name w:val="Дата и номер"/>
    <w:basedOn w:val="a"/>
    <w:next w:val="a"/>
    <w:rsid w:val="008B2A2A"/>
    <w:pPr>
      <w:tabs>
        <w:tab w:val="left" w:pos="8100"/>
      </w:tabs>
      <w:spacing w:after="0" w:line="240" w:lineRule="auto"/>
      <w:ind w:firstLine="720"/>
      <w:jc w:val="both"/>
    </w:pPr>
    <w:rPr>
      <w:rFonts w:ascii="Times New Roman" w:hAnsi="Times New Roman"/>
      <w:bCs/>
      <w:sz w:val="26"/>
      <w:szCs w:val="24"/>
    </w:rPr>
  </w:style>
  <w:style w:type="character" w:customStyle="1" w:styleId="ac">
    <w:name w:val="Текст сноски Знак"/>
    <w:link w:val="ad"/>
    <w:semiHidden/>
    <w:rsid w:val="008B2A2A"/>
    <w:rPr>
      <w:rFonts w:ascii="Times New Roman" w:eastAsia="Times New Roman" w:hAnsi="Times New Roman"/>
    </w:rPr>
  </w:style>
  <w:style w:type="paragraph" w:styleId="ad">
    <w:name w:val="footnote text"/>
    <w:basedOn w:val="a"/>
    <w:link w:val="ac"/>
    <w:rsid w:val="008B2A2A"/>
    <w:pPr>
      <w:spacing w:after="0" w:line="240" w:lineRule="auto"/>
    </w:pPr>
    <w:rPr>
      <w:rFonts w:ascii="Times New Roman" w:hAnsi="Times New Roman"/>
      <w:sz w:val="20"/>
      <w:szCs w:val="20"/>
    </w:rPr>
  </w:style>
  <w:style w:type="character" w:customStyle="1" w:styleId="ae">
    <w:name w:val="Текст выноски Знак"/>
    <w:link w:val="af"/>
    <w:rsid w:val="008B2A2A"/>
    <w:rPr>
      <w:rFonts w:ascii="Tahoma" w:eastAsia="Times New Roman" w:hAnsi="Tahoma" w:cs="Tahoma"/>
      <w:sz w:val="16"/>
      <w:szCs w:val="16"/>
    </w:rPr>
  </w:style>
  <w:style w:type="paragraph" w:styleId="af">
    <w:name w:val="Balloon Text"/>
    <w:basedOn w:val="a"/>
    <w:link w:val="ae"/>
    <w:unhideWhenUsed/>
    <w:rsid w:val="008B2A2A"/>
    <w:pPr>
      <w:spacing w:after="0" w:line="240" w:lineRule="auto"/>
    </w:pPr>
    <w:rPr>
      <w:rFonts w:ascii="Tahoma" w:hAnsi="Tahoma"/>
      <w:sz w:val="16"/>
      <w:szCs w:val="16"/>
    </w:rPr>
  </w:style>
  <w:style w:type="paragraph" w:customStyle="1" w:styleId="af0">
    <w:name w:val="Исполнитель"/>
    <w:basedOn w:val="aa"/>
    <w:rsid w:val="008B2A2A"/>
    <w:pPr>
      <w:tabs>
        <w:tab w:val="left" w:pos="2880"/>
      </w:tabs>
      <w:spacing w:before="0"/>
      <w:ind w:left="2880" w:hanging="2160"/>
    </w:pPr>
  </w:style>
  <w:style w:type="paragraph" w:customStyle="1" w:styleId="af1">
    <w:name w:val="Рассылка"/>
    <w:basedOn w:val="aa"/>
    <w:rsid w:val="008B2A2A"/>
    <w:pPr>
      <w:tabs>
        <w:tab w:val="left" w:pos="2160"/>
      </w:tabs>
      <w:spacing w:before="0"/>
      <w:ind w:left="2160" w:hanging="1440"/>
    </w:pPr>
  </w:style>
  <w:style w:type="paragraph" w:customStyle="1" w:styleId="3---">
    <w:name w:val="3---"/>
    <w:basedOn w:val="a"/>
    <w:rsid w:val="008B2A2A"/>
    <w:pPr>
      <w:spacing w:before="120" w:after="120" w:line="240" w:lineRule="auto"/>
      <w:jc w:val="both"/>
    </w:pPr>
    <w:rPr>
      <w:rFonts w:ascii="Times New Roman" w:hAnsi="Times New Roman"/>
      <w:sz w:val="24"/>
      <w:szCs w:val="20"/>
    </w:rPr>
  </w:style>
  <w:style w:type="paragraph" w:customStyle="1" w:styleId="21">
    <w:name w:val="Основной текст 21"/>
    <w:basedOn w:val="a"/>
    <w:rsid w:val="008B2A2A"/>
    <w:pPr>
      <w:overflowPunct w:val="0"/>
      <w:autoSpaceDE w:val="0"/>
      <w:autoSpaceDN w:val="0"/>
      <w:adjustRightInd w:val="0"/>
      <w:spacing w:after="120" w:line="240" w:lineRule="auto"/>
      <w:ind w:left="283"/>
      <w:textAlignment w:val="baseline"/>
    </w:pPr>
    <w:rPr>
      <w:rFonts w:ascii="Times New Roman" w:hAnsi="Times New Roman"/>
      <w:sz w:val="20"/>
      <w:szCs w:val="20"/>
    </w:rPr>
  </w:style>
  <w:style w:type="paragraph" w:styleId="22">
    <w:name w:val="Body Text Indent 2"/>
    <w:basedOn w:val="a"/>
    <w:link w:val="23"/>
    <w:rsid w:val="008B2A2A"/>
    <w:pPr>
      <w:tabs>
        <w:tab w:val="left" w:pos="0"/>
      </w:tabs>
      <w:spacing w:after="0" w:line="240" w:lineRule="auto"/>
      <w:ind w:firstLine="1080"/>
    </w:pPr>
    <w:rPr>
      <w:rFonts w:ascii="Times New Roman" w:hAnsi="Times New Roman"/>
      <w:sz w:val="24"/>
      <w:szCs w:val="24"/>
    </w:rPr>
  </w:style>
  <w:style w:type="character" w:customStyle="1" w:styleId="23">
    <w:name w:val="Основной текст с отступом 2 Знак"/>
    <w:link w:val="22"/>
    <w:rsid w:val="008B2A2A"/>
    <w:rPr>
      <w:rFonts w:ascii="Times New Roman" w:eastAsia="Times New Roman" w:hAnsi="Times New Roman"/>
      <w:sz w:val="24"/>
      <w:szCs w:val="24"/>
    </w:rPr>
  </w:style>
  <w:style w:type="paragraph" w:styleId="af2">
    <w:name w:val="Subtitle"/>
    <w:basedOn w:val="a"/>
    <w:link w:val="af3"/>
    <w:qFormat/>
    <w:rsid w:val="008B2A2A"/>
    <w:pPr>
      <w:spacing w:after="0" w:line="240" w:lineRule="auto"/>
      <w:jc w:val="center"/>
    </w:pPr>
    <w:rPr>
      <w:rFonts w:ascii="Times New Roman" w:hAnsi="Times New Roman"/>
      <w:b/>
      <w:bCs/>
      <w:sz w:val="32"/>
      <w:szCs w:val="20"/>
    </w:rPr>
  </w:style>
  <w:style w:type="character" w:customStyle="1" w:styleId="af3">
    <w:name w:val="Подзаголовок Знак"/>
    <w:link w:val="af2"/>
    <w:rsid w:val="008B2A2A"/>
    <w:rPr>
      <w:rFonts w:ascii="Times New Roman" w:eastAsia="Times New Roman" w:hAnsi="Times New Roman"/>
      <w:b/>
      <w:bCs/>
      <w:sz w:val="32"/>
    </w:rPr>
  </w:style>
  <w:style w:type="paragraph" w:styleId="32">
    <w:name w:val="Body Text Indent 3"/>
    <w:basedOn w:val="a"/>
    <w:link w:val="33"/>
    <w:rsid w:val="008B2A2A"/>
    <w:pPr>
      <w:spacing w:after="120" w:line="240" w:lineRule="auto"/>
      <w:ind w:left="283"/>
    </w:pPr>
    <w:rPr>
      <w:rFonts w:ascii="Times New Roman" w:hAnsi="Times New Roman"/>
      <w:sz w:val="16"/>
      <w:szCs w:val="16"/>
    </w:rPr>
  </w:style>
  <w:style w:type="character" w:customStyle="1" w:styleId="33">
    <w:name w:val="Основной текст с отступом 3 Знак"/>
    <w:link w:val="32"/>
    <w:rsid w:val="008B2A2A"/>
    <w:rPr>
      <w:rFonts w:ascii="Times New Roman" w:eastAsia="Times New Roman" w:hAnsi="Times New Roman"/>
      <w:sz w:val="16"/>
      <w:szCs w:val="16"/>
    </w:rPr>
  </w:style>
  <w:style w:type="paragraph" w:customStyle="1" w:styleId="Aacaoiino">
    <w:name w:val="Aacao_iino"/>
    <w:basedOn w:val="a"/>
    <w:rsid w:val="008B2A2A"/>
    <w:pPr>
      <w:overflowPunct w:val="0"/>
      <w:autoSpaceDE w:val="0"/>
      <w:autoSpaceDN w:val="0"/>
      <w:adjustRightInd w:val="0"/>
      <w:spacing w:before="120" w:after="0" w:line="240" w:lineRule="auto"/>
      <w:ind w:firstLine="720"/>
      <w:jc w:val="both"/>
      <w:textAlignment w:val="baseline"/>
    </w:pPr>
    <w:rPr>
      <w:rFonts w:ascii="Times New Roman" w:hAnsi="Times New Roman"/>
      <w:sz w:val="26"/>
      <w:szCs w:val="26"/>
    </w:rPr>
  </w:style>
  <w:style w:type="paragraph" w:customStyle="1" w:styleId="12">
    <w:name w:val="Обычный1"/>
    <w:rsid w:val="008B2A2A"/>
    <w:pPr>
      <w:widowControl w:val="0"/>
      <w:ind w:left="120" w:firstLine="560"/>
    </w:pPr>
    <w:rPr>
      <w:rFonts w:ascii="Arial" w:eastAsia="Times New Roman" w:hAnsi="Arial"/>
      <w:sz w:val="22"/>
    </w:rPr>
  </w:style>
  <w:style w:type="paragraph" w:customStyle="1" w:styleId="FR1">
    <w:name w:val="FR1"/>
    <w:rsid w:val="008B2A2A"/>
    <w:pPr>
      <w:widowControl w:val="0"/>
      <w:autoSpaceDE w:val="0"/>
      <w:autoSpaceDN w:val="0"/>
      <w:adjustRightInd w:val="0"/>
      <w:spacing w:before="3100"/>
      <w:jc w:val="center"/>
    </w:pPr>
    <w:rPr>
      <w:rFonts w:ascii="Times New Roman" w:eastAsia="Times New Roman" w:hAnsi="Times New Roman"/>
      <w:sz w:val="64"/>
    </w:rPr>
  </w:style>
  <w:style w:type="character" w:customStyle="1" w:styleId="af4">
    <w:name w:val="Символ сноски"/>
    <w:rsid w:val="00EC0462"/>
    <w:rPr>
      <w:vertAlign w:val="superscript"/>
    </w:rPr>
  </w:style>
  <w:style w:type="paragraph" w:styleId="a0">
    <w:name w:val="Body Text"/>
    <w:basedOn w:val="a"/>
    <w:link w:val="af5"/>
    <w:unhideWhenUsed/>
    <w:rsid w:val="00880337"/>
    <w:pPr>
      <w:widowControl w:val="0"/>
      <w:suppressAutoHyphens/>
      <w:spacing w:after="120" w:line="240" w:lineRule="auto"/>
    </w:pPr>
    <w:rPr>
      <w:rFonts w:ascii="Arial" w:eastAsia="Lucida Sans Unicode" w:hAnsi="Arial"/>
      <w:sz w:val="24"/>
      <w:szCs w:val="24"/>
    </w:rPr>
  </w:style>
  <w:style w:type="character" w:customStyle="1" w:styleId="af5">
    <w:name w:val="Основной текст Знак"/>
    <w:link w:val="a0"/>
    <w:rsid w:val="00880337"/>
    <w:rPr>
      <w:rFonts w:ascii="Arial" w:eastAsia="Lucida Sans Unicode" w:hAnsi="Arial"/>
      <w:sz w:val="24"/>
      <w:szCs w:val="24"/>
    </w:rPr>
  </w:style>
  <w:style w:type="paragraph" w:customStyle="1" w:styleId="13">
    <w:name w:val="Текст1"/>
    <w:basedOn w:val="a"/>
    <w:rsid w:val="00880337"/>
    <w:pPr>
      <w:widowControl w:val="0"/>
      <w:suppressAutoHyphens/>
      <w:spacing w:after="0" w:line="240" w:lineRule="auto"/>
    </w:pPr>
    <w:rPr>
      <w:rFonts w:ascii="Courier New" w:eastAsia="Lucida Sans Unicode" w:hAnsi="Courier New"/>
      <w:sz w:val="20"/>
      <w:szCs w:val="20"/>
    </w:rPr>
  </w:style>
  <w:style w:type="paragraph" w:customStyle="1" w:styleId="14">
    <w:name w:val="Цитата1"/>
    <w:basedOn w:val="a"/>
    <w:rsid w:val="00880337"/>
    <w:pPr>
      <w:widowControl w:val="0"/>
      <w:suppressAutoHyphens/>
      <w:spacing w:after="0" w:line="240" w:lineRule="auto"/>
      <w:ind w:left="113" w:right="113" w:firstLine="709"/>
      <w:jc w:val="both"/>
    </w:pPr>
    <w:rPr>
      <w:rFonts w:ascii="Arial" w:eastAsia="Lucida Sans Unicode" w:hAnsi="Arial"/>
      <w:sz w:val="24"/>
      <w:szCs w:val="24"/>
    </w:rPr>
  </w:style>
  <w:style w:type="paragraph" w:customStyle="1" w:styleId="center1">
    <w:name w:val="center1"/>
    <w:basedOn w:val="a"/>
    <w:rsid w:val="00880337"/>
    <w:pPr>
      <w:widowControl w:val="0"/>
      <w:suppressAutoHyphens/>
      <w:spacing w:before="60" w:after="60" w:line="240" w:lineRule="auto"/>
      <w:jc w:val="center"/>
    </w:pPr>
    <w:rPr>
      <w:rFonts w:ascii="Verdana" w:eastAsia="Lucida Sans Unicode" w:hAnsi="Verdana"/>
      <w:sz w:val="18"/>
      <w:szCs w:val="18"/>
    </w:rPr>
  </w:style>
  <w:style w:type="paragraph" w:customStyle="1" w:styleId="Heading">
    <w:name w:val="Heading"/>
    <w:rsid w:val="00880337"/>
    <w:pPr>
      <w:suppressAutoHyphens/>
      <w:autoSpaceDE w:val="0"/>
    </w:pPr>
    <w:rPr>
      <w:rFonts w:ascii="Arial" w:eastAsia="Times New Roman" w:hAnsi="Arial" w:cs="Arial"/>
      <w:b/>
      <w:bCs/>
      <w:sz w:val="22"/>
      <w:szCs w:val="22"/>
      <w:lang w:eastAsia="ar-SA"/>
    </w:rPr>
  </w:style>
  <w:style w:type="paragraph" w:customStyle="1" w:styleId="310">
    <w:name w:val="Основной текст 31"/>
    <w:basedOn w:val="a"/>
    <w:rsid w:val="00880337"/>
    <w:pPr>
      <w:widowControl w:val="0"/>
      <w:suppressAutoHyphens/>
      <w:spacing w:after="120" w:line="240" w:lineRule="auto"/>
    </w:pPr>
    <w:rPr>
      <w:rFonts w:ascii="Arial" w:eastAsia="Lucida Sans Unicode" w:hAnsi="Arial"/>
      <w:sz w:val="16"/>
      <w:szCs w:val="16"/>
    </w:rPr>
  </w:style>
  <w:style w:type="paragraph" w:customStyle="1" w:styleId="af6">
    <w:name w:val="Таблицы (моноширинный)"/>
    <w:basedOn w:val="a"/>
    <w:next w:val="a"/>
    <w:rsid w:val="00880337"/>
    <w:pPr>
      <w:widowControl w:val="0"/>
      <w:suppressAutoHyphens/>
      <w:autoSpaceDE w:val="0"/>
      <w:spacing w:after="0" w:line="240" w:lineRule="auto"/>
      <w:jc w:val="both"/>
    </w:pPr>
    <w:rPr>
      <w:rFonts w:ascii="Courier New" w:eastAsia="Lucida Sans Unicode" w:hAnsi="Courier New" w:cs="Courier New"/>
      <w:sz w:val="20"/>
      <w:szCs w:val="20"/>
    </w:rPr>
  </w:style>
  <w:style w:type="paragraph" w:customStyle="1" w:styleId="211">
    <w:name w:val="Основной текст 211"/>
    <w:basedOn w:val="a"/>
    <w:rsid w:val="00880337"/>
    <w:pPr>
      <w:widowControl w:val="0"/>
      <w:suppressAutoHyphens/>
      <w:spacing w:after="0" w:line="240" w:lineRule="auto"/>
      <w:ind w:right="113"/>
      <w:jc w:val="both"/>
    </w:pPr>
    <w:rPr>
      <w:rFonts w:ascii="Arial" w:eastAsia="Lucida Sans Unicode" w:hAnsi="Arial"/>
      <w:sz w:val="20"/>
      <w:szCs w:val="20"/>
    </w:rPr>
  </w:style>
  <w:style w:type="paragraph" w:customStyle="1" w:styleId="Char">
    <w:name w:val="Char Знак Знак"/>
    <w:basedOn w:val="a"/>
    <w:rsid w:val="00A90D4F"/>
    <w:pPr>
      <w:widowControl w:val="0"/>
      <w:adjustRightInd w:val="0"/>
      <w:spacing w:after="160" w:line="240" w:lineRule="exact"/>
      <w:jc w:val="right"/>
    </w:pPr>
    <w:rPr>
      <w:rFonts w:ascii="Arial" w:hAnsi="Arial" w:cs="Arial"/>
      <w:sz w:val="20"/>
      <w:szCs w:val="20"/>
      <w:lang w:val="en-GB" w:eastAsia="en-US"/>
    </w:rPr>
  </w:style>
  <w:style w:type="character" w:styleId="af7">
    <w:name w:val="Hyperlink"/>
    <w:unhideWhenUsed/>
    <w:rsid w:val="00FA3C97"/>
    <w:rPr>
      <w:color w:val="0066CC"/>
      <w:u w:val="single"/>
    </w:rPr>
  </w:style>
  <w:style w:type="character" w:styleId="af8">
    <w:name w:val="Strong"/>
    <w:uiPriority w:val="22"/>
    <w:qFormat/>
    <w:rsid w:val="00FA3C97"/>
    <w:rPr>
      <w:b/>
      <w:bCs/>
    </w:rPr>
  </w:style>
  <w:style w:type="paragraph" w:styleId="24">
    <w:name w:val="Body Text 2"/>
    <w:basedOn w:val="a"/>
    <w:link w:val="25"/>
    <w:uiPriority w:val="99"/>
    <w:unhideWhenUsed/>
    <w:rsid w:val="00BD102C"/>
    <w:pPr>
      <w:spacing w:after="120" w:line="480" w:lineRule="auto"/>
    </w:pPr>
  </w:style>
  <w:style w:type="character" w:customStyle="1" w:styleId="25">
    <w:name w:val="Основной текст 2 Знак"/>
    <w:link w:val="24"/>
    <w:uiPriority w:val="99"/>
    <w:rsid w:val="00BD102C"/>
    <w:rPr>
      <w:rFonts w:eastAsia="Times New Roman"/>
      <w:sz w:val="22"/>
      <w:szCs w:val="22"/>
    </w:rPr>
  </w:style>
  <w:style w:type="paragraph" w:customStyle="1" w:styleId="af9">
    <w:name w:val="Знак Знак Знак"/>
    <w:basedOn w:val="a"/>
    <w:rsid w:val="008F6F46"/>
    <w:pPr>
      <w:spacing w:before="100" w:beforeAutospacing="1" w:after="100" w:afterAutospacing="1" w:line="240" w:lineRule="auto"/>
    </w:pPr>
    <w:rPr>
      <w:rFonts w:ascii="Tahoma" w:hAnsi="Tahoma"/>
      <w:sz w:val="20"/>
      <w:szCs w:val="20"/>
      <w:lang w:val="en-US" w:eastAsia="en-US"/>
    </w:rPr>
  </w:style>
  <w:style w:type="character" w:customStyle="1" w:styleId="a9">
    <w:name w:val="Без интервала Знак"/>
    <w:link w:val="a8"/>
    <w:rsid w:val="002D2C29"/>
    <w:rPr>
      <w:rFonts w:eastAsia="Times New Roman"/>
      <w:sz w:val="22"/>
      <w:szCs w:val="22"/>
      <w:lang w:val="ru-RU" w:eastAsia="ru-RU" w:bidi="ar-SA"/>
    </w:rPr>
  </w:style>
  <w:style w:type="character" w:styleId="afa">
    <w:name w:val="footnote reference"/>
    <w:rsid w:val="00396EDA"/>
    <w:rPr>
      <w:vertAlign w:val="superscript"/>
    </w:rPr>
  </w:style>
  <w:style w:type="paragraph" w:customStyle="1" w:styleId="consnormal1">
    <w:name w:val="consnormal"/>
    <w:basedOn w:val="a"/>
    <w:rsid w:val="00805A01"/>
    <w:pPr>
      <w:autoSpaceDE w:val="0"/>
      <w:autoSpaceDN w:val="0"/>
      <w:spacing w:after="0" w:line="240" w:lineRule="auto"/>
      <w:ind w:right="19772" w:firstLine="720"/>
    </w:pPr>
    <w:rPr>
      <w:rFonts w:ascii="Arial" w:eastAsia="Calibri" w:hAnsi="Arial" w:cs="Arial"/>
      <w:sz w:val="20"/>
      <w:szCs w:val="20"/>
    </w:rPr>
  </w:style>
  <w:style w:type="paragraph" w:customStyle="1" w:styleId="afb">
    <w:name w:val="Знак Знак Знак Знак Знак Знак Знак Знак Знак Знак"/>
    <w:basedOn w:val="a"/>
    <w:rsid w:val="0074627B"/>
    <w:pPr>
      <w:spacing w:before="100" w:beforeAutospacing="1" w:after="100" w:afterAutospacing="1" w:line="240" w:lineRule="auto"/>
    </w:pPr>
    <w:rPr>
      <w:rFonts w:ascii="Tahoma" w:hAnsi="Tahoma"/>
      <w:sz w:val="20"/>
      <w:szCs w:val="20"/>
      <w:lang w:val="en-US" w:eastAsia="en-US"/>
    </w:rPr>
  </w:style>
  <w:style w:type="paragraph" w:customStyle="1" w:styleId="311">
    <w:name w:val="Основной текст с отступом 31"/>
    <w:basedOn w:val="a"/>
    <w:rsid w:val="00702CD2"/>
    <w:pPr>
      <w:widowControl w:val="0"/>
      <w:suppressAutoHyphens/>
      <w:spacing w:after="0" w:line="100" w:lineRule="atLeast"/>
      <w:ind w:firstLine="708"/>
      <w:jc w:val="both"/>
    </w:pPr>
    <w:rPr>
      <w:rFonts w:ascii="Arial" w:hAnsi="Arial"/>
      <w:color w:val="FF0000"/>
      <w:sz w:val="24"/>
      <w:szCs w:val="24"/>
    </w:rPr>
  </w:style>
  <w:style w:type="paragraph" w:customStyle="1" w:styleId="30">
    <w:name w:val="Стиль3 Знак Знак"/>
    <w:basedOn w:val="a"/>
    <w:rsid w:val="00702CD2"/>
    <w:pPr>
      <w:widowControl w:val="0"/>
      <w:numPr>
        <w:numId w:val="3"/>
      </w:numPr>
      <w:suppressAutoHyphens/>
      <w:spacing w:after="0" w:line="100" w:lineRule="atLeast"/>
      <w:ind w:left="0" w:firstLine="0"/>
      <w:jc w:val="both"/>
      <w:textAlignment w:val="baseline"/>
    </w:pPr>
    <w:rPr>
      <w:rFonts w:ascii="Arial" w:hAnsi="Arial"/>
      <w:sz w:val="24"/>
      <w:szCs w:val="20"/>
    </w:rPr>
  </w:style>
  <w:style w:type="table" w:styleId="afc">
    <w:name w:val="Table Grid"/>
    <w:basedOn w:val="a2"/>
    <w:uiPriority w:val="39"/>
    <w:rsid w:val="00BA5D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Normal (Web)"/>
    <w:basedOn w:val="a"/>
    <w:rsid w:val="00140C90"/>
    <w:pPr>
      <w:spacing w:before="100" w:beforeAutospacing="1" w:after="100" w:afterAutospacing="1" w:line="240" w:lineRule="auto"/>
    </w:pPr>
    <w:rPr>
      <w:rFonts w:ascii="Times New Roman" w:hAnsi="Times New Roman"/>
      <w:sz w:val="24"/>
      <w:szCs w:val="24"/>
    </w:rPr>
  </w:style>
  <w:style w:type="paragraph" w:customStyle="1" w:styleId="34">
    <w:name w:val="Стиль3"/>
    <w:basedOn w:val="a"/>
    <w:rsid w:val="009E5FCA"/>
    <w:pPr>
      <w:widowControl w:val="0"/>
      <w:tabs>
        <w:tab w:val="left" w:pos="480"/>
        <w:tab w:val="left" w:pos="1307"/>
      </w:tabs>
      <w:suppressAutoHyphens/>
      <w:spacing w:after="0" w:line="240" w:lineRule="auto"/>
      <w:ind w:left="1080"/>
      <w:jc w:val="both"/>
      <w:textAlignment w:val="baseline"/>
    </w:pPr>
    <w:rPr>
      <w:rFonts w:ascii="Times New Roman" w:hAnsi="Times New Roman"/>
      <w:sz w:val="24"/>
      <w:szCs w:val="20"/>
      <w:lang w:eastAsia="ar-SA"/>
    </w:rPr>
  </w:style>
  <w:style w:type="character" w:styleId="afe">
    <w:name w:val="FollowedHyperlink"/>
    <w:rsid w:val="00BB4D11"/>
    <w:rPr>
      <w:color w:val="800080"/>
      <w:u w:val="single"/>
    </w:rPr>
  </w:style>
  <w:style w:type="character" w:customStyle="1" w:styleId="41">
    <w:name w:val="Заголовок 4 Знак"/>
    <w:link w:val="40"/>
    <w:rsid w:val="00985BAE"/>
    <w:rPr>
      <w:rFonts w:ascii="Calibri" w:eastAsia="Times New Roman" w:hAnsi="Calibri" w:cs="Times New Roman"/>
      <w:b/>
      <w:bCs/>
      <w:sz w:val="28"/>
      <w:szCs w:val="28"/>
    </w:rPr>
  </w:style>
  <w:style w:type="character" w:customStyle="1" w:styleId="31">
    <w:name w:val="Заголовок 3 Знак"/>
    <w:link w:val="3"/>
    <w:rsid w:val="0037675A"/>
    <w:rPr>
      <w:rFonts w:ascii="Times New Roman" w:eastAsia="Times New Roman" w:hAnsi="Times New Roman"/>
      <w:b/>
      <w:caps/>
      <w:sz w:val="28"/>
      <w:szCs w:val="24"/>
      <w:lang w:eastAsia="ar-SA"/>
    </w:rPr>
  </w:style>
  <w:style w:type="character" w:customStyle="1" w:styleId="WW8Num11z0">
    <w:name w:val="WW8Num11z0"/>
    <w:rsid w:val="0037675A"/>
    <w:rPr>
      <w:rFonts w:ascii="Courier New" w:hAnsi="Courier New" w:cs="Courier New"/>
    </w:rPr>
  </w:style>
  <w:style w:type="character" w:customStyle="1" w:styleId="WW8Num11z2">
    <w:name w:val="WW8Num11z2"/>
    <w:rsid w:val="0037675A"/>
    <w:rPr>
      <w:rFonts w:ascii="Wingdings" w:hAnsi="Wingdings"/>
    </w:rPr>
  </w:style>
  <w:style w:type="character" w:customStyle="1" w:styleId="WW8Num11z3">
    <w:name w:val="WW8Num11z3"/>
    <w:rsid w:val="0037675A"/>
    <w:rPr>
      <w:rFonts w:ascii="Symbol" w:hAnsi="Symbol"/>
    </w:rPr>
  </w:style>
  <w:style w:type="character" w:customStyle="1" w:styleId="WW8Num21z0">
    <w:name w:val="WW8Num21z0"/>
    <w:rsid w:val="0037675A"/>
    <w:rPr>
      <w:rFonts w:ascii="Wingdings" w:hAnsi="Wingdings"/>
    </w:rPr>
  </w:style>
  <w:style w:type="character" w:customStyle="1" w:styleId="WW8Num21z1">
    <w:name w:val="WW8Num21z1"/>
    <w:rsid w:val="0037675A"/>
    <w:rPr>
      <w:rFonts w:ascii="Courier New" w:hAnsi="Courier New"/>
    </w:rPr>
  </w:style>
  <w:style w:type="character" w:customStyle="1" w:styleId="WW8Num21z3">
    <w:name w:val="WW8Num21z3"/>
    <w:rsid w:val="0037675A"/>
    <w:rPr>
      <w:rFonts w:ascii="Symbol" w:hAnsi="Symbol"/>
    </w:rPr>
  </w:style>
  <w:style w:type="character" w:customStyle="1" w:styleId="WW8Num25z0">
    <w:name w:val="WW8Num25z0"/>
    <w:rsid w:val="0037675A"/>
    <w:rPr>
      <w:rFonts w:ascii="Times New Roman" w:eastAsia="Times New Roman" w:hAnsi="Times New Roman" w:cs="Times New Roman"/>
    </w:rPr>
  </w:style>
  <w:style w:type="character" w:customStyle="1" w:styleId="WW8Num25z2">
    <w:name w:val="WW8Num25z2"/>
    <w:rsid w:val="0037675A"/>
    <w:rPr>
      <w:rFonts w:ascii="Wingdings" w:hAnsi="Wingdings"/>
    </w:rPr>
  </w:style>
  <w:style w:type="character" w:customStyle="1" w:styleId="WW8Num25z3">
    <w:name w:val="WW8Num25z3"/>
    <w:rsid w:val="0037675A"/>
    <w:rPr>
      <w:rFonts w:ascii="Symbol" w:hAnsi="Symbol"/>
    </w:rPr>
  </w:style>
  <w:style w:type="character" w:customStyle="1" w:styleId="WW8Num25z4">
    <w:name w:val="WW8Num25z4"/>
    <w:rsid w:val="0037675A"/>
    <w:rPr>
      <w:rFonts w:ascii="Courier New" w:hAnsi="Courier New"/>
    </w:rPr>
  </w:style>
  <w:style w:type="character" w:customStyle="1" w:styleId="WW8Num26z0">
    <w:name w:val="WW8Num26z0"/>
    <w:rsid w:val="0037675A"/>
    <w:rPr>
      <w:rFonts w:ascii="Symbol" w:hAnsi="Symbol"/>
    </w:rPr>
  </w:style>
  <w:style w:type="character" w:customStyle="1" w:styleId="WW8Num26z1">
    <w:name w:val="WW8Num26z1"/>
    <w:rsid w:val="0037675A"/>
    <w:rPr>
      <w:rFonts w:ascii="Wingdings" w:hAnsi="Wingdings"/>
    </w:rPr>
  </w:style>
  <w:style w:type="character" w:customStyle="1" w:styleId="WW8Num26z2">
    <w:name w:val="WW8Num26z2"/>
    <w:rsid w:val="0037675A"/>
    <w:rPr>
      <w:rFonts w:ascii="Times New Roman" w:eastAsia="Times New Roman" w:hAnsi="Times New Roman" w:cs="Times New Roman"/>
    </w:rPr>
  </w:style>
  <w:style w:type="character" w:customStyle="1" w:styleId="WW8Num26z4">
    <w:name w:val="WW8Num26z4"/>
    <w:rsid w:val="0037675A"/>
    <w:rPr>
      <w:rFonts w:ascii="Courier New" w:hAnsi="Courier New"/>
    </w:rPr>
  </w:style>
  <w:style w:type="character" w:customStyle="1" w:styleId="WW8Num29z0">
    <w:name w:val="WW8Num29z0"/>
    <w:rsid w:val="0037675A"/>
    <w:rPr>
      <w:rFonts w:ascii="Times New Roman" w:eastAsia="Times New Roman" w:hAnsi="Times New Roman" w:cs="Times New Roman"/>
    </w:rPr>
  </w:style>
  <w:style w:type="character" w:customStyle="1" w:styleId="WW8Num29z1">
    <w:name w:val="WW8Num29z1"/>
    <w:rsid w:val="0037675A"/>
    <w:rPr>
      <w:rFonts w:ascii="Courier New" w:hAnsi="Courier New"/>
    </w:rPr>
  </w:style>
  <w:style w:type="character" w:customStyle="1" w:styleId="WW8Num29z2">
    <w:name w:val="WW8Num29z2"/>
    <w:rsid w:val="0037675A"/>
    <w:rPr>
      <w:rFonts w:ascii="Wingdings" w:hAnsi="Wingdings"/>
    </w:rPr>
  </w:style>
  <w:style w:type="character" w:customStyle="1" w:styleId="WW8Num29z3">
    <w:name w:val="WW8Num29z3"/>
    <w:rsid w:val="0037675A"/>
    <w:rPr>
      <w:rFonts w:ascii="Symbol" w:hAnsi="Symbol"/>
    </w:rPr>
  </w:style>
  <w:style w:type="character" w:customStyle="1" w:styleId="WW8Num32z0">
    <w:name w:val="WW8Num32z0"/>
    <w:rsid w:val="0037675A"/>
    <w:rPr>
      <w:rFonts w:ascii="Times New Roman" w:eastAsia="Times New Roman" w:hAnsi="Times New Roman" w:cs="Times New Roman"/>
    </w:rPr>
  </w:style>
  <w:style w:type="character" w:customStyle="1" w:styleId="WW8Num32z1">
    <w:name w:val="WW8Num32z1"/>
    <w:rsid w:val="0037675A"/>
    <w:rPr>
      <w:rFonts w:ascii="Wingdings" w:hAnsi="Wingdings"/>
    </w:rPr>
  </w:style>
  <w:style w:type="character" w:customStyle="1" w:styleId="WW8Num32z2">
    <w:name w:val="WW8Num32z2"/>
    <w:rsid w:val="0037675A"/>
    <w:rPr>
      <w:rFonts w:ascii="Times New Roman" w:hAnsi="Times New Roman" w:cs="Times New Roman"/>
    </w:rPr>
  </w:style>
  <w:style w:type="character" w:customStyle="1" w:styleId="WW8Num32z3">
    <w:name w:val="WW8Num32z3"/>
    <w:rsid w:val="0037675A"/>
    <w:rPr>
      <w:rFonts w:ascii="Symbol" w:hAnsi="Symbol"/>
    </w:rPr>
  </w:style>
  <w:style w:type="character" w:customStyle="1" w:styleId="WW8Num32z4">
    <w:name w:val="WW8Num32z4"/>
    <w:rsid w:val="0037675A"/>
    <w:rPr>
      <w:rFonts w:ascii="Courier New" w:hAnsi="Courier New"/>
    </w:rPr>
  </w:style>
  <w:style w:type="character" w:customStyle="1" w:styleId="WW8Num33z1">
    <w:name w:val="WW8Num33z1"/>
    <w:rsid w:val="0037675A"/>
    <w:rPr>
      <w:b w:val="0"/>
    </w:rPr>
  </w:style>
  <w:style w:type="character" w:customStyle="1" w:styleId="WW8Num42z0">
    <w:name w:val="WW8Num42z0"/>
    <w:rsid w:val="0037675A"/>
    <w:rPr>
      <w:b/>
      <w:i w:val="0"/>
    </w:rPr>
  </w:style>
  <w:style w:type="character" w:customStyle="1" w:styleId="WW8Num46z0">
    <w:name w:val="WW8Num46z0"/>
    <w:rsid w:val="0037675A"/>
    <w:rPr>
      <w:sz w:val="20"/>
      <w:szCs w:val="20"/>
    </w:rPr>
  </w:style>
  <w:style w:type="character" w:customStyle="1" w:styleId="15">
    <w:name w:val="Основной шрифт абзаца1"/>
    <w:rsid w:val="0037675A"/>
  </w:style>
  <w:style w:type="character" w:customStyle="1" w:styleId="aff">
    <w:name w:val="Цветовое выделение"/>
    <w:rsid w:val="0037675A"/>
    <w:rPr>
      <w:b/>
      <w:bCs/>
      <w:color w:val="000080"/>
      <w:sz w:val="22"/>
      <w:szCs w:val="22"/>
    </w:rPr>
  </w:style>
  <w:style w:type="character" w:styleId="aff0">
    <w:name w:val="page number"/>
    <w:basedOn w:val="15"/>
    <w:rsid w:val="0037675A"/>
  </w:style>
  <w:style w:type="character" w:styleId="aff1">
    <w:name w:val="endnote reference"/>
    <w:rsid w:val="0037675A"/>
    <w:rPr>
      <w:vertAlign w:val="superscript"/>
    </w:rPr>
  </w:style>
  <w:style w:type="character" w:customStyle="1" w:styleId="aff2">
    <w:name w:val="Символы концевой сноски"/>
    <w:rsid w:val="0037675A"/>
  </w:style>
  <w:style w:type="paragraph" w:customStyle="1" w:styleId="aff3">
    <w:name w:val="Заголовок"/>
    <w:basedOn w:val="a"/>
    <w:next w:val="a0"/>
    <w:rsid w:val="0037675A"/>
    <w:pPr>
      <w:keepNext/>
      <w:suppressAutoHyphens/>
      <w:spacing w:before="240" w:after="120" w:line="240" w:lineRule="auto"/>
    </w:pPr>
    <w:rPr>
      <w:rFonts w:ascii="Liberation Sans" w:eastAsia="DejaVu Sans" w:hAnsi="Liberation Sans" w:cs="DejaVu Sans"/>
      <w:sz w:val="28"/>
      <w:szCs w:val="28"/>
      <w:lang w:eastAsia="ar-SA"/>
    </w:rPr>
  </w:style>
  <w:style w:type="paragraph" w:styleId="aff4">
    <w:name w:val="List"/>
    <w:basedOn w:val="a0"/>
    <w:rsid w:val="0037675A"/>
    <w:pPr>
      <w:widowControl/>
    </w:pPr>
    <w:rPr>
      <w:rFonts w:ascii="Times New Roman" w:eastAsia="Times New Roman" w:hAnsi="Times New Roman"/>
      <w:lang w:eastAsia="ar-SA"/>
    </w:rPr>
  </w:style>
  <w:style w:type="paragraph" w:customStyle="1" w:styleId="16">
    <w:name w:val="Название1"/>
    <w:basedOn w:val="a"/>
    <w:rsid w:val="0037675A"/>
    <w:pPr>
      <w:suppressLineNumbers/>
      <w:suppressAutoHyphens/>
      <w:spacing w:before="120" w:after="120" w:line="240" w:lineRule="auto"/>
    </w:pPr>
    <w:rPr>
      <w:rFonts w:ascii="Times New Roman" w:hAnsi="Times New Roman"/>
      <w:i/>
      <w:iCs/>
      <w:sz w:val="24"/>
      <w:szCs w:val="24"/>
      <w:lang w:eastAsia="ar-SA"/>
    </w:rPr>
  </w:style>
  <w:style w:type="paragraph" w:customStyle="1" w:styleId="17">
    <w:name w:val="Указатель1"/>
    <w:basedOn w:val="a"/>
    <w:rsid w:val="0037675A"/>
    <w:pPr>
      <w:suppressLineNumbers/>
      <w:suppressAutoHyphens/>
      <w:spacing w:after="0" w:line="240" w:lineRule="auto"/>
    </w:pPr>
    <w:rPr>
      <w:rFonts w:ascii="Times New Roman" w:hAnsi="Times New Roman"/>
      <w:sz w:val="24"/>
      <w:szCs w:val="24"/>
      <w:lang w:eastAsia="ar-SA"/>
    </w:rPr>
  </w:style>
  <w:style w:type="paragraph" w:customStyle="1" w:styleId="Preformat">
    <w:name w:val="Preformat"/>
    <w:rsid w:val="0037675A"/>
    <w:pPr>
      <w:widowControl w:val="0"/>
      <w:suppressAutoHyphens/>
      <w:autoSpaceDE w:val="0"/>
    </w:pPr>
    <w:rPr>
      <w:rFonts w:ascii="Courier New" w:eastAsia="Arial" w:hAnsi="Courier New" w:cs="Courier New"/>
      <w:lang w:eastAsia="ar-SA"/>
    </w:rPr>
  </w:style>
  <w:style w:type="paragraph" w:customStyle="1" w:styleId="210">
    <w:name w:val="Основной текст с отступом 21"/>
    <w:basedOn w:val="a"/>
    <w:rsid w:val="0037675A"/>
    <w:pPr>
      <w:tabs>
        <w:tab w:val="left" w:pos="480"/>
      </w:tabs>
      <w:suppressAutoHyphens/>
      <w:spacing w:after="0" w:line="240" w:lineRule="auto"/>
      <w:ind w:left="140"/>
      <w:jc w:val="both"/>
    </w:pPr>
    <w:rPr>
      <w:rFonts w:ascii="Times New Roman" w:hAnsi="Times New Roman"/>
      <w:sz w:val="28"/>
      <w:szCs w:val="20"/>
      <w:lang w:eastAsia="ar-SA"/>
    </w:rPr>
  </w:style>
  <w:style w:type="paragraph" w:customStyle="1" w:styleId="26">
    <w:name w:val="Стиль2"/>
    <w:basedOn w:val="a"/>
    <w:rsid w:val="0037675A"/>
    <w:pPr>
      <w:keepNext/>
      <w:keepLines/>
      <w:widowControl w:val="0"/>
      <w:suppressLineNumbers/>
      <w:tabs>
        <w:tab w:val="left" w:pos="480"/>
      </w:tabs>
      <w:suppressAutoHyphens/>
      <w:spacing w:after="60" w:line="240" w:lineRule="auto"/>
      <w:jc w:val="both"/>
    </w:pPr>
    <w:rPr>
      <w:rFonts w:ascii="Times New Roman" w:hAnsi="Times New Roman"/>
      <w:b/>
      <w:sz w:val="24"/>
      <w:szCs w:val="20"/>
      <w:lang w:eastAsia="ar-SA"/>
    </w:rPr>
  </w:style>
  <w:style w:type="paragraph" w:customStyle="1" w:styleId="18">
    <w:name w:val="Стиль1"/>
    <w:basedOn w:val="a"/>
    <w:rsid w:val="0037675A"/>
    <w:pPr>
      <w:keepNext/>
      <w:keepLines/>
      <w:widowControl w:val="0"/>
      <w:suppressLineNumbers/>
      <w:tabs>
        <w:tab w:val="left" w:pos="480"/>
      </w:tabs>
      <w:suppressAutoHyphens/>
      <w:spacing w:after="60" w:line="240" w:lineRule="auto"/>
    </w:pPr>
    <w:rPr>
      <w:rFonts w:ascii="Times New Roman" w:hAnsi="Times New Roman"/>
      <w:b/>
      <w:sz w:val="28"/>
      <w:szCs w:val="24"/>
      <w:lang w:eastAsia="ar-SA"/>
    </w:rPr>
  </w:style>
  <w:style w:type="paragraph" w:customStyle="1" w:styleId="2-11">
    <w:name w:val="содержание2-11"/>
    <w:basedOn w:val="a"/>
    <w:rsid w:val="0037675A"/>
    <w:pPr>
      <w:suppressAutoHyphens/>
      <w:spacing w:after="60" w:line="240" w:lineRule="auto"/>
      <w:jc w:val="both"/>
    </w:pPr>
    <w:rPr>
      <w:rFonts w:ascii="Times New Roman" w:hAnsi="Times New Roman"/>
      <w:sz w:val="24"/>
      <w:szCs w:val="24"/>
      <w:lang w:eastAsia="ar-SA"/>
    </w:rPr>
  </w:style>
  <w:style w:type="paragraph" w:styleId="aff5">
    <w:name w:val="Title"/>
    <w:basedOn w:val="a"/>
    <w:next w:val="af2"/>
    <w:link w:val="aff6"/>
    <w:qFormat/>
    <w:rsid w:val="0037675A"/>
    <w:pPr>
      <w:widowControl w:val="0"/>
      <w:suppressAutoHyphens/>
      <w:autoSpaceDE w:val="0"/>
      <w:spacing w:after="0" w:line="480" w:lineRule="exact"/>
      <w:ind w:left="340" w:right="400"/>
      <w:jc w:val="center"/>
    </w:pPr>
    <w:rPr>
      <w:rFonts w:ascii="Times New Roman" w:hAnsi="Times New Roman"/>
      <w:sz w:val="28"/>
      <w:szCs w:val="28"/>
      <w:lang w:eastAsia="ar-SA"/>
    </w:rPr>
  </w:style>
  <w:style w:type="character" w:customStyle="1" w:styleId="aff6">
    <w:name w:val="Название Знак"/>
    <w:link w:val="aff5"/>
    <w:rsid w:val="0037675A"/>
    <w:rPr>
      <w:rFonts w:ascii="Times New Roman" w:eastAsia="Times New Roman" w:hAnsi="Times New Roman"/>
      <w:sz w:val="28"/>
      <w:szCs w:val="28"/>
      <w:lang w:eastAsia="ar-SA"/>
    </w:rPr>
  </w:style>
  <w:style w:type="paragraph" w:styleId="aff7">
    <w:name w:val="Body Text Indent"/>
    <w:basedOn w:val="a"/>
    <w:link w:val="aff8"/>
    <w:rsid w:val="0037675A"/>
    <w:pPr>
      <w:keepNext/>
      <w:keepLines/>
      <w:widowControl w:val="0"/>
      <w:suppressLineNumbers/>
      <w:suppressAutoHyphens/>
      <w:spacing w:after="0" w:line="240" w:lineRule="auto"/>
      <w:ind w:firstLine="452"/>
      <w:jc w:val="both"/>
    </w:pPr>
    <w:rPr>
      <w:rFonts w:ascii="Times New Roman" w:hAnsi="Times New Roman"/>
      <w:lang w:eastAsia="ar-SA"/>
    </w:rPr>
  </w:style>
  <w:style w:type="character" w:customStyle="1" w:styleId="aff8">
    <w:name w:val="Основной текст с отступом Знак"/>
    <w:link w:val="aff7"/>
    <w:rsid w:val="0037675A"/>
    <w:rPr>
      <w:rFonts w:ascii="Times New Roman" w:eastAsia="Times New Roman" w:hAnsi="Times New Roman"/>
      <w:sz w:val="22"/>
      <w:szCs w:val="22"/>
      <w:lang w:eastAsia="ar-SA"/>
    </w:rPr>
  </w:style>
  <w:style w:type="paragraph" w:customStyle="1" w:styleId="220">
    <w:name w:val="Основной текст с отступом 22"/>
    <w:basedOn w:val="a"/>
    <w:rsid w:val="0037675A"/>
    <w:pPr>
      <w:suppressAutoHyphens/>
      <w:spacing w:after="0" w:line="240" w:lineRule="auto"/>
      <w:ind w:left="705"/>
      <w:jc w:val="both"/>
    </w:pPr>
    <w:rPr>
      <w:rFonts w:ascii="Times New Roman" w:hAnsi="Times New Roman"/>
      <w:szCs w:val="24"/>
      <w:lang w:eastAsia="ar-SA"/>
    </w:rPr>
  </w:style>
  <w:style w:type="paragraph" w:customStyle="1" w:styleId="aff9">
    <w:name w:val="Содержимое таблицы"/>
    <w:basedOn w:val="a"/>
    <w:rsid w:val="0037675A"/>
    <w:pPr>
      <w:suppressLineNumbers/>
      <w:suppressAutoHyphens/>
      <w:spacing w:after="0" w:line="240" w:lineRule="auto"/>
    </w:pPr>
    <w:rPr>
      <w:rFonts w:ascii="Times New Roman" w:hAnsi="Times New Roman"/>
      <w:sz w:val="24"/>
      <w:szCs w:val="24"/>
      <w:lang w:eastAsia="ar-SA"/>
    </w:rPr>
  </w:style>
  <w:style w:type="paragraph" w:customStyle="1" w:styleId="affa">
    <w:name w:val="Заголовок таблицы"/>
    <w:basedOn w:val="aff9"/>
    <w:rsid w:val="0037675A"/>
    <w:pPr>
      <w:jc w:val="center"/>
    </w:pPr>
    <w:rPr>
      <w:b/>
      <w:bCs/>
    </w:rPr>
  </w:style>
  <w:style w:type="paragraph" w:customStyle="1" w:styleId="offset251">
    <w:name w:val="offset251"/>
    <w:basedOn w:val="a"/>
    <w:rsid w:val="0037675A"/>
    <w:pPr>
      <w:spacing w:before="100" w:beforeAutospacing="1" w:after="100" w:afterAutospacing="1" w:line="240" w:lineRule="auto"/>
      <w:ind w:left="375"/>
    </w:pPr>
    <w:rPr>
      <w:rFonts w:ascii="Times New Roman" w:hAnsi="Times New Roman"/>
      <w:sz w:val="24"/>
      <w:szCs w:val="24"/>
    </w:rPr>
  </w:style>
  <w:style w:type="paragraph" w:styleId="affb">
    <w:name w:val="Revision"/>
    <w:hidden/>
    <w:uiPriority w:val="99"/>
    <w:semiHidden/>
    <w:rsid w:val="00A078DC"/>
    <w:rPr>
      <w:rFonts w:eastAsia="Times New Roman"/>
      <w:sz w:val="22"/>
      <w:szCs w:val="22"/>
    </w:rPr>
  </w:style>
  <w:style w:type="character" w:styleId="affc">
    <w:name w:val="annotation reference"/>
    <w:uiPriority w:val="99"/>
    <w:semiHidden/>
    <w:unhideWhenUsed/>
    <w:rsid w:val="00A078DC"/>
    <w:rPr>
      <w:sz w:val="16"/>
      <w:szCs w:val="16"/>
    </w:rPr>
  </w:style>
  <w:style w:type="paragraph" w:styleId="affd">
    <w:name w:val="annotation text"/>
    <w:basedOn w:val="a"/>
    <w:link w:val="affe"/>
    <w:uiPriority w:val="99"/>
    <w:semiHidden/>
    <w:unhideWhenUsed/>
    <w:rsid w:val="00A078DC"/>
    <w:rPr>
      <w:sz w:val="20"/>
      <w:szCs w:val="20"/>
    </w:rPr>
  </w:style>
  <w:style w:type="character" w:customStyle="1" w:styleId="affe">
    <w:name w:val="Текст примечания Знак"/>
    <w:link w:val="affd"/>
    <w:uiPriority w:val="99"/>
    <w:semiHidden/>
    <w:rsid w:val="00A078DC"/>
    <w:rPr>
      <w:rFonts w:eastAsia="Times New Roman"/>
    </w:rPr>
  </w:style>
  <w:style w:type="paragraph" w:styleId="afff">
    <w:name w:val="annotation subject"/>
    <w:basedOn w:val="affd"/>
    <w:next w:val="affd"/>
    <w:link w:val="afff0"/>
    <w:uiPriority w:val="99"/>
    <w:semiHidden/>
    <w:unhideWhenUsed/>
    <w:rsid w:val="00A078DC"/>
    <w:rPr>
      <w:b/>
      <w:bCs/>
    </w:rPr>
  </w:style>
  <w:style w:type="character" w:customStyle="1" w:styleId="afff0">
    <w:name w:val="Тема примечания Знак"/>
    <w:link w:val="afff"/>
    <w:uiPriority w:val="99"/>
    <w:semiHidden/>
    <w:rsid w:val="00A078DC"/>
    <w:rPr>
      <w:rFonts w:eastAsia="Times New Roman"/>
      <w:b/>
      <w:bCs/>
    </w:rPr>
  </w:style>
  <w:style w:type="numbering" w:customStyle="1" w:styleId="4">
    <w:name w:val="Стиль4"/>
    <w:rsid w:val="00B41D81"/>
    <w:pPr>
      <w:numPr>
        <w:numId w:val="5"/>
      </w:numPr>
    </w:pPr>
  </w:style>
  <w:style w:type="character" w:customStyle="1" w:styleId="b-predefined-field1">
    <w:name w:val="b-predefined-field1"/>
    <w:rsid w:val="00344633"/>
    <w:rPr>
      <w:b/>
      <w:bCs/>
    </w:rPr>
  </w:style>
  <w:style w:type="table" w:customStyle="1" w:styleId="19">
    <w:name w:val="Сетка таблицы1"/>
    <w:basedOn w:val="a2"/>
    <w:next w:val="afc"/>
    <w:rsid w:val="0042579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3"/>
    <w:uiPriority w:val="99"/>
    <w:semiHidden/>
    <w:unhideWhenUsed/>
    <w:rsid w:val="00CB12D1"/>
  </w:style>
  <w:style w:type="paragraph" w:customStyle="1" w:styleId="1b">
    <w:name w:val="Знак Знак Знак1"/>
    <w:basedOn w:val="a"/>
    <w:rsid w:val="00CB12D1"/>
    <w:pPr>
      <w:spacing w:before="100" w:beforeAutospacing="1" w:after="100" w:afterAutospacing="1" w:line="240" w:lineRule="auto"/>
    </w:pPr>
    <w:rPr>
      <w:rFonts w:ascii="Tahoma" w:hAnsi="Tahoma"/>
      <w:sz w:val="20"/>
      <w:szCs w:val="20"/>
      <w:lang w:val="en-US" w:eastAsia="en-US"/>
    </w:rPr>
  </w:style>
  <w:style w:type="paragraph" w:customStyle="1" w:styleId="1c">
    <w:name w:val="Знак Знак Знак Знак Знак Знак Знак Знак Знак Знак1"/>
    <w:basedOn w:val="a"/>
    <w:rsid w:val="00CB12D1"/>
    <w:pPr>
      <w:spacing w:before="100" w:beforeAutospacing="1" w:after="100" w:afterAutospacing="1" w:line="240" w:lineRule="auto"/>
    </w:pPr>
    <w:rPr>
      <w:rFonts w:ascii="Tahoma" w:hAnsi="Tahoma"/>
      <w:sz w:val="20"/>
      <w:szCs w:val="20"/>
      <w:lang w:val="en-US" w:eastAsia="en-US"/>
    </w:rPr>
  </w:style>
  <w:style w:type="character" w:customStyle="1" w:styleId="1d">
    <w:name w:val="Верхний колонтитул Знак1"/>
    <w:uiPriority w:val="99"/>
    <w:semiHidden/>
    <w:rsid w:val="00CB12D1"/>
    <w:rPr>
      <w:rFonts w:ascii="Times New Roman" w:eastAsia="Times New Roman" w:hAnsi="Times New Roman" w:cs="Times New Roman" w:hint="default"/>
      <w:sz w:val="22"/>
      <w:szCs w:val="22"/>
    </w:rPr>
  </w:style>
  <w:style w:type="character" w:customStyle="1" w:styleId="1e">
    <w:name w:val="Нижний колонтитул Знак1"/>
    <w:uiPriority w:val="99"/>
    <w:semiHidden/>
    <w:rsid w:val="00CB12D1"/>
    <w:rPr>
      <w:rFonts w:ascii="Times New Roman" w:eastAsia="Times New Roman" w:hAnsi="Times New Roman" w:cs="Times New Roman" w:hint="default"/>
      <w:sz w:val="22"/>
      <w:szCs w:val="22"/>
    </w:rPr>
  </w:style>
  <w:style w:type="character" w:customStyle="1" w:styleId="1f">
    <w:name w:val="Текст сноски Знак1"/>
    <w:uiPriority w:val="99"/>
    <w:semiHidden/>
    <w:rsid w:val="00CB12D1"/>
    <w:rPr>
      <w:rFonts w:ascii="Times New Roman" w:eastAsia="Times New Roman" w:hAnsi="Times New Roman" w:cs="Times New Roman" w:hint="default"/>
    </w:rPr>
  </w:style>
  <w:style w:type="character" w:customStyle="1" w:styleId="1f0">
    <w:name w:val="Текст выноски Знак1"/>
    <w:uiPriority w:val="99"/>
    <w:semiHidden/>
    <w:rsid w:val="00CB12D1"/>
    <w:rPr>
      <w:rFonts w:ascii="Tahoma" w:eastAsia="Times New Roman" w:hAnsi="Tahoma" w:cs="Tahoma" w:hint="default"/>
      <w:sz w:val="16"/>
      <w:szCs w:val="16"/>
    </w:rPr>
  </w:style>
  <w:style w:type="table" w:customStyle="1" w:styleId="27">
    <w:name w:val="Сетка таблицы2"/>
    <w:basedOn w:val="a2"/>
    <w:next w:val="afc"/>
    <w:uiPriority w:val="59"/>
    <w:rsid w:val="00CB12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Стиль41"/>
    <w:rsid w:val="00CB12D1"/>
  </w:style>
  <w:style w:type="paragraph" w:styleId="afff1">
    <w:name w:val="List Paragraph"/>
    <w:basedOn w:val="a"/>
    <w:qFormat/>
    <w:rsid w:val="00EF0FF1"/>
    <w:pPr>
      <w:ind w:left="720"/>
      <w:contextualSpacing/>
    </w:pPr>
  </w:style>
  <w:style w:type="character" w:customStyle="1" w:styleId="50">
    <w:name w:val="Заголовок 5 Знак"/>
    <w:basedOn w:val="a1"/>
    <w:link w:val="5"/>
    <w:rsid w:val="0023208D"/>
    <w:rPr>
      <w:rFonts w:ascii="Arial" w:eastAsia="MS Mincho" w:hAnsi="Arial" w:cs="Tahoma"/>
      <w:b/>
      <w:bCs/>
      <w:sz w:val="24"/>
      <w:szCs w:val="24"/>
      <w:lang w:eastAsia="ar-SA"/>
    </w:rPr>
  </w:style>
  <w:style w:type="character" w:customStyle="1" w:styleId="60">
    <w:name w:val="Заголовок 6 Знак"/>
    <w:basedOn w:val="a1"/>
    <w:link w:val="6"/>
    <w:rsid w:val="0023208D"/>
    <w:rPr>
      <w:rFonts w:ascii="Arial" w:eastAsia="MS Mincho" w:hAnsi="Arial" w:cs="Tahoma"/>
      <w:b/>
      <w:bCs/>
      <w:sz w:val="21"/>
      <w:szCs w:val="21"/>
      <w:lang w:eastAsia="ar-SA"/>
    </w:rPr>
  </w:style>
  <w:style w:type="character" w:customStyle="1" w:styleId="70">
    <w:name w:val="Заголовок 7 Знак"/>
    <w:basedOn w:val="a1"/>
    <w:link w:val="7"/>
    <w:rsid w:val="0023208D"/>
    <w:rPr>
      <w:rFonts w:ascii="Arial" w:eastAsia="MS Mincho" w:hAnsi="Arial" w:cs="Tahoma"/>
      <w:b/>
      <w:bCs/>
      <w:sz w:val="21"/>
      <w:szCs w:val="21"/>
      <w:lang w:eastAsia="ar-SA"/>
    </w:rPr>
  </w:style>
  <w:style w:type="character" w:customStyle="1" w:styleId="normaltextrun">
    <w:name w:val="normaltextrun"/>
    <w:basedOn w:val="a1"/>
    <w:rsid w:val="0023208D"/>
  </w:style>
  <w:style w:type="character" w:customStyle="1" w:styleId="eop">
    <w:name w:val="eop"/>
    <w:basedOn w:val="a1"/>
    <w:rsid w:val="0023208D"/>
  </w:style>
  <w:style w:type="character" w:customStyle="1" w:styleId="WW8Num1z0">
    <w:name w:val="WW8Num1z0"/>
    <w:rsid w:val="0023208D"/>
  </w:style>
  <w:style w:type="character" w:customStyle="1" w:styleId="WW8Num1z1">
    <w:name w:val="WW8Num1z1"/>
    <w:rsid w:val="0023208D"/>
  </w:style>
  <w:style w:type="character" w:customStyle="1" w:styleId="WW8Num1z2">
    <w:name w:val="WW8Num1z2"/>
    <w:rsid w:val="0023208D"/>
  </w:style>
  <w:style w:type="character" w:customStyle="1" w:styleId="WW8Num1z3">
    <w:name w:val="WW8Num1z3"/>
    <w:rsid w:val="0023208D"/>
  </w:style>
  <w:style w:type="character" w:customStyle="1" w:styleId="WW8Num1z4">
    <w:name w:val="WW8Num1z4"/>
    <w:rsid w:val="0023208D"/>
  </w:style>
  <w:style w:type="character" w:customStyle="1" w:styleId="WW8Num1z5">
    <w:name w:val="WW8Num1z5"/>
    <w:rsid w:val="0023208D"/>
  </w:style>
  <w:style w:type="character" w:customStyle="1" w:styleId="WW8Num1z6">
    <w:name w:val="WW8Num1z6"/>
    <w:rsid w:val="0023208D"/>
  </w:style>
  <w:style w:type="character" w:customStyle="1" w:styleId="WW8Num1z7">
    <w:name w:val="WW8Num1z7"/>
    <w:rsid w:val="0023208D"/>
  </w:style>
  <w:style w:type="character" w:customStyle="1" w:styleId="WW8Num1z8">
    <w:name w:val="WW8Num1z8"/>
    <w:rsid w:val="0023208D"/>
  </w:style>
  <w:style w:type="character" w:customStyle="1" w:styleId="WW8Num2z0">
    <w:name w:val="WW8Num2z0"/>
    <w:rsid w:val="0023208D"/>
    <w:rPr>
      <w:rFonts w:ascii="Times New Roman" w:hAnsi="Times New Roman" w:cs="Times New Roman"/>
    </w:rPr>
  </w:style>
  <w:style w:type="character" w:customStyle="1" w:styleId="WW8Num2z1">
    <w:name w:val="WW8Num2z1"/>
    <w:rsid w:val="0023208D"/>
    <w:rPr>
      <w:rFonts w:cs="Calibri"/>
      <w:b w:val="0"/>
      <w:bCs w:val="0"/>
    </w:rPr>
  </w:style>
  <w:style w:type="character" w:customStyle="1" w:styleId="WW8Num2z2">
    <w:name w:val="WW8Num2z2"/>
    <w:rsid w:val="0023208D"/>
  </w:style>
  <w:style w:type="character" w:customStyle="1" w:styleId="WW8Num2z3">
    <w:name w:val="WW8Num2z3"/>
    <w:rsid w:val="0023208D"/>
  </w:style>
  <w:style w:type="character" w:customStyle="1" w:styleId="WW8Num2z4">
    <w:name w:val="WW8Num2z4"/>
    <w:rsid w:val="0023208D"/>
  </w:style>
  <w:style w:type="character" w:customStyle="1" w:styleId="WW8Num2z5">
    <w:name w:val="WW8Num2z5"/>
    <w:rsid w:val="0023208D"/>
  </w:style>
  <w:style w:type="character" w:customStyle="1" w:styleId="WW8Num2z6">
    <w:name w:val="WW8Num2z6"/>
    <w:rsid w:val="0023208D"/>
  </w:style>
  <w:style w:type="character" w:customStyle="1" w:styleId="WW8Num2z7">
    <w:name w:val="WW8Num2z7"/>
    <w:rsid w:val="0023208D"/>
  </w:style>
  <w:style w:type="character" w:customStyle="1" w:styleId="WW8Num2z8">
    <w:name w:val="WW8Num2z8"/>
    <w:rsid w:val="0023208D"/>
  </w:style>
  <w:style w:type="character" w:customStyle="1" w:styleId="WW8Num3z0">
    <w:name w:val="WW8Num3z0"/>
    <w:rsid w:val="0023208D"/>
    <w:rPr>
      <w:rFonts w:ascii="Times New Roman" w:eastAsia="Times New Roman" w:hAnsi="Times New Roman" w:cs="Times New Roman"/>
    </w:rPr>
  </w:style>
  <w:style w:type="character" w:customStyle="1" w:styleId="WW8Num3z1">
    <w:name w:val="WW8Num3z1"/>
    <w:rsid w:val="0023208D"/>
    <w:rPr>
      <w:rFonts w:ascii="Times New Roman" w:hAnsi="Times New Roman" w:cs="Courier New"/>
      <w:b w:val="0"/>
      <w:bCs/>
    </w:rPr>
  </w:style>
  <w:style w:type="character" w:customStyle="1" w:styleId="WW8Num3z2">
    <w:name w:val="WW8Num3z2"/>
    <w:rsid w:val="0023208D"/>
    <w:rPr>
      <w:rFonts w:ascii="Wingdings" w:hAnsi="Wingdings" w:cs="Wingdings"/>
    </w:rPr>
  </w:style>
  <w:style w:type="character" w:customStyle="1" w:styleId="WW8Num3z3">
    <w:name w:val="WW8Num3z3"/>
    <w:rsid w:val="0023208D"/>
    <w:rPr>
      <w:rFonts w:ascii="Symbol" w:hAnsi="Symbol" w:cs="Symbol"/>
    </w:rPr>
  </w:style>
  <w:style w:type="character" w:customStyle="1" w:styleId="WW8Num3z4">
    <w:name w:val="WW8Num3z4"/>
    <w:rsid w:val="0023208D"/>
  </w:style>
  <w:style w:type="character" w:customStyle="1" w:styleId="WW8Num3z5">
    <w:name w:val="WW8Num3z5"/>
    <w:rsid w:val="0023208D"/>
  </w:style>
  <w:style w:type="character" w:customStyle="1" w:styleId="WW8Num3z6">
    <w:name w:val="WW8Num3z6"/>
    <w:rsid w:val="0023208D"/>
  </w:style>
  <w:style w:type="character" w:customStyle="1" w:styleId="WW8Num3z7">
    <w:name w:val="WW8Num3z7"/>
    <w:rsid w:val="0023208D"/>
  </w:style>
  <w:style w:type="character" w:customStyle="1" w:styleId="WW8Num3z8">
    <w:name w:val="WW8Num3z8"/>
    <w:rsid w:val="0023208D"/>
  </w:style>
  <w:style w:type="character" w:customStyle="1" w:styleId="WW8Num4z0">
    <w:name w:val="WW8Num4z0"/>
    <w:rsid w:val="0023208D"/>
  </w:style>
  <w:style w:type="character" w:customStyle="1" w:styleId="WW8Num4z1">
    <w:name w:val="WW8Num4z1"/>
    <w:rsid w:val="0023208D"/>
    <w:rPr>
      <w:rFonts w:cs="Calibri"/>
      <w:b w:val="0"/>
      <w:bCs/>
    </w:rPr>
  </w:style>
  <w:style w:type="character" w:customStyle="1" w:styleId="WW8Num4z2">
    <w:name w:val="WW8Num4z2"/>
    <w:rsid w:val="0023208D"/>
  </w:style>
  <w:style w:type="character" w:customStyle="1" w:styleId="WW8Num4z3">
    <w:name w:val="WW8Num4z3"/>
    <w:rsid w:val="0023208D"/>
  </w:style>
  <w:style w:type="character" w:customStyle="1" w:styleId="WW8Num4z4">
    <w:name w:val="WW8Num4z4"/>
    <w:rsid w:val="0023208D"/>
  </w:style>
  <w:style w:type="character" w:customStyle="1" w:styleId="WW8Num4z5">
    <w:name w:val="WW8Num4z5"/>
    <w:rsid w:val="0023208D"/>
  </w:style>
  <w:style w:type="character" w:customStyle="1" w:styleId="WW8Num4z6">
    <w:name w:val="WW8Num4z6"/>
    <w:rsid w:val="0023208D"/>
  </w:style>
  <w:style w:type="character" w:customStyle="1" w:styleId="WW8Num4z7">
    <w:name w:val="WW8Num4z7"/>
    <w:rsid w:val="0023208D"/>
  </w:style>
  <w:style w:type="character" w:customStyle="1" w:styleId="WW8Num4z8">
    <w:name w:val="WW8Num4z8"/>
    <w:rsid w:val="0023208D"/>
  </w:style>
  <w:style w:type="character" w:customStyle="1" w:styleId="WW8Num5z0">
    <w:name w:val="WW8Num5z0"/>
    <w:rsid w:val="0023208D"/>
    <w:rPr>
      <w:rFonts w:ascii="Symbol" w:hAnsi="Symbol" w:cs="OpenSymbol"/>
      <w:sz w:val="24"/>
      <w:szCs w:val="24"/>
    </w:rPr>
  </w:style>
  <w:style w:type="character" w:customStyle="1" w:styleId="WW8Num5z1">
    <w:name w:val="WW8Num5z1"/>
    <w:rsid w:val="0023208D"/>
    <w:rPr>
      <w:rFonts w:ascii="Times New Roman" w:hAnsi="Times New Roman" w:cs="Times New Roman" w:hint="default"/>
      <w:b w:val="0"/>
      <w:bCs/>
      <w:i w:val="0"/>
      <w:color w:val="000000"/>
      <w:sz w:val="20"/>
      <w:szCs w:val="22"/>
      <w:shd w:val="clear" w:color="auto" w:fill="FFFFFF"/>
      <w:lang w:val="ru-RU"/>
    </w:rPr>
  </w:style>
  <w:style w:type="character" w:customStyle="1" w:styleId="WW8Num5z2">
    <w:name w:val="WW8Num5z2"/>
    <w:rsid w:val="0023208D"/>
    <w:rPr>
      <w:rFonts w:ascii="Times New Roman" w:hAnsi="Times New Roman" w:cs="Times New Roman" w:hint="default"/>
      <w:b w:val="0"/>
      <w:bCs/>
      <w:i w:val="0"/>
      <w:color w:val="000000"/>
      <w:sz w:val="20"/>
      <w:szCs w:val="20"/>
      <w:shd w:val="clear" w:color="auto" w:fill="FFFFFF"/>
      <w:lang w:val="ru-RU"/>
    </w:rPr>
  </w:style>
  <w:style w:type="character" w:customStyle="1" w:styleId="WW8Num5z3">
    <w:name w:val="WW8Num5z3"/>
    <w:rsid w:val="0023208D"/>
    <w:rPr>
      <w:rFonts w:hint="default"/>
      <w:sz w:val="23"/>
    </w:rPr>
  </w:style>
  <w:style w:type="character" w:customStyle="1" w:styleId="WW8Num5z4">
    <w:name w:val="WW8Num5z4"/>
    <w:rsid w:val="0023208D"/>
  </w:style>
  <w:style w:type="character" w:customStyle="1" w:styleId="WW8Num5z5">
    <w:name w:val="WW8Num5z5"/>
    <w:rsid w:val="0023208D"/>
  </w:style>
  <w:style w:type="character" w:customStyle="1" w:styleId="WW8Num5z6">
    <w:name w:val="WW8Num5z6"/>
    <w:rsid w:val="0023208D"/>
  </w:style>
  <w:style w:type="character" w:customStyle="1" w:styleId="WW8Num5z7">
    <w:name w:val="WW8Num5z7"/>
    <w:rsid w:val="0023208D"/>
  </w:style>
  <w:style w:type="character" w:customStyle="1" w:styleId="WW8Num5z8">
    <w:name w:val="WW8Num5z8"/>
    <w:rsid w:val="0023208D"/>
  </w:style>
  <w:style w:type="character" w:customStyle="1" w:styleId="WW8Num6z0">
    <w:name w:val="WW8Num6z0"/>
    <w:rsid w:val="0023208D"/>
    <w:rPr>
      <w:rFonts w:cs="Calibri" w:hint="default"/>
      <w:lang w:val="ru-RU"/>
    </w:rPr>
  </w:style>
  <w:style w:type="character" w:customStyle="1" w:styleId="WW8Num6z1">
    <w:name w:val="WW8Num6z1"/>
    <w:rsid w:val="0023208D"/>
    <w:rPr>
      <w:rFonts w:ascii="Times New Roman" w:hAnsi="Times New Roman" w:cs="Times New Roman" w:hint="default"/>
      <w:b w:val="0"/>
      <w:bCs/>
      <w:i w:val="0"/>
      <w:color w:val="000000"/>
      <w:sz w:val="20"/>
      <w:szCs w:val="22"/>
      <w:shd w:val="clear" w:color="auto" w:fill="FFFFFF"/>
      <w:lang w:val="ru-RU"/>
    </w:rPr>
  </w:style>
  <w:style w:type="character" w:customStyle="1" w:styleId="WW8Num6z2">
    <w:name w:val="WW8Num6z2"/>
    <w:rsid w:val="0023208D"/>
    <w:rPr>
      <w:rFonts w:ascii="Times New Roman" w:hAnsi="Times New Roman" w:cs="Times New Roman" w:hint="default"/>
      <w:b w:val="0"/>
      <w:bCs/>
      <w:i w:val="0"/>
      <w:color w:val="000000"/>
      <w:sz w:val="20"/>
      <w:szCs w:val="20"/>
      <w:shd w:val="clear" w:color="auto" w:fill="FFFFFF"/>
      <w:lang w:val="ru-RU"/>
    </w:rPr>
  </w:style>
  <w:style w:type="character" w:customStyle="1" w:styleId="WW8Num6z3">
    <w:name w:val="WW8Num6z3"/>
    <w:rsid w:val="0023208D"/>
    <w:rPr>
      <w:rFonts w:hint="default"/>
      <w:sz w:val="23"/>
    </w:rPr>
  </w:style>
  <w:style w:type="character" w:customStyle="1" w:styleId="WW8Num6z4">
    <w:name w:val="WW8Num6z4"/>
    <w:rsid w:val="0023208D"/>
  </w:style>
  <w:style w:type="character" w:customStyle="1" w:styleId="WW8Num6z5">
    <w:name w:val="WW8Num6z5"/>
    <w:rsid w:val="0023208D"/>
  </w:style>
  <w:style w:type="character" w:customStyle="1" w:styleId="WW8Num6z6">
    <w:name w:val="WW8Num6z6"/>
    <w:rsid w:val="0023208D"/>
  </w:style>
  <w:style w:type="character" w:customStyle="1" w:styleId="WW8Num6z7">
    <w:name w:val="WW8Num6z7"/>
    <w:rsid w:val="0023208D"/>
  </w:style>
  <w:style w:type="character" w:customStyle="1" w:styleId="WW8Num6z8">
    <w:name w:val="WW8Num6z8"/>
    <w:rsid w:val="0023208D"/>
  </w:style>
  <w:style w:type="character" w:customStyle="1" w:styleId="WW8Num7z0">
    <w:name w:val="WW8Num7z0"/>
    <w:rsid w:val="0023208D"/>
  </w:style>
  <w:style w:type="character" w:customStyle="1" w:styleId="WW8Num7z1">
    <w:name w:val="WW8Num7z1"/>
    <w:rsid w:val="0023208D"/>
  </w:style>
  <w:style w:type="character" w:customStyle="1" w:styleId="WW8Num7z2">
    <w:name w:val="WW8Num7z2"/>
    <w:rsid w:val="0023208D"/>
    <w:rPr>
      <w:rFonts w:cs="Calibri"/>
    </w:rPr>
  </w:style>
  <w:style w:type="character" w:customStyle="1" w:styleId="WW8Num7z3">
    <w:name w:val="WW8Num7z3"/>
    <w:rsid w:val="0023208D"/>
    <w:rPr>
      <w:rFonts w:cs="Calibri"/>
      <w:b w:val="0"/>
      <w:bCs w:val="0"/>
      <w:sz w:val="24"/>
      <w:szCs w:val="24"/>
    </w:rPr>
  </w:style>
  <w:style w:type="character" w:customStyle="1" w:styleId="WW8Num7z4">
    <w:name w:val="WW8Num7z4"/>
    <w:rsid w:val="0023208D"/>
  </w:style>
  <w:style w:type="character" w:customStyle="1" w:styleId="WW8Num7z5">
    <w:name w:val="WW8Num7z5"/>
    <w:rsid w:val="0023208D"/>
  </w:style>
  <w:style w:type="character" w:customStyle="1" w:styleId="WW8Num7z6">
    <w:name w:val="WW8Num7z6"/>
    <w:rsid w:val="0023208D"/>
  </w:style>
  <w:style w:type="character" w:customStyle="1" w:styleId="WW8Num7z7">
    <w:name w:val="WW8Num7z7"/>
    <w:rsid w:val="0023208D"/>
  </w:style>
  <w:style w:type="character" w:customStyle="1" w:styleId="WW8Num7z8">
    <w:name w:val="WW8Num7z8"/>
    <w:rsid w:val="0023208D"/>
  </w:style>
  <w:style w:type="character" w:customStyle="1" w:styleId="WW8Num8z0">
    <w:name w:val="WW8Num8z0"/>
    <w:rsid w:val="0023208D"/>
  </w:style>
  <w:style w:type="character" w:customStyle="1" w:styleId="WW8Num8z1">
    <w:name w:val="WW8Num8z1"/>
    <w:rsid w:val="0023208D"/>
    <w:rPr>
      <w:rFonts w:ascii="Times New Roman" w:hAnsi="Times New Roman" w:cs="Times New Roman"/>
      <w:b w:val="0"/>
      <w:bCs w:val="0"/>
      <w:sz w:val="24"/>
      <w:szCs w:val="24"/>
    </w:rPr>
  </w:style>
  <w:style w:type="character" w:customStyle="1" w:styleId="WW8Num8z2">
    <w:name w:val="WW8Num8z2"/>
    <w:rsid w:val="0023208D"/>
    <w:rPr>
      <w:rFonts w:cs="Calibri"/>
    </w:rPr>
  </w:style>
  <w:style w:type="character" w:customStyle="1" w:styleId="WW8Num8z3">
    <w:name w:val="WW8Num8z3"/>
    <w:rsid w:val="0023208D"/>
    <w:rPr>
      <w:rFonts w:cs="Calibri"/>
      <w:b w:val="0"/>
      <w:bCs w:val="0"/>
      <w:sz w:val="24"/>
      <w:szCs w:val="24"/>
    </w:rPr>
  </w:style>
  <w:style w:type="character" w:customStyle="1" w:styleId="WW8Num8z4">
    <w:name w:val="WW8Num8z4"/>
    <w:rsid w:val="0023208D"/>
  </w:style>
  <w:style w:type="character" w:customStyle="1" w:styleId="WW8Num8z5">
    <w:name w:val="WW8Num8z5"/>
    <w:rsid w:val="0023208D"/>
  </w:style>
  <w:style w:type="character" w:customStyle="1" w:styleId="WW8Num8z6">
    <w:name w:val="WW8Num8z6"/>
    <w:rsid w:val="0023208D"/>
  </w:style>
  <w:style w:type="character" w:customStyle="1" w:styleId="WW8Num8z7">
    <w:name w:val="WW8Num8z7"/>
    <w:rsid w:val="0023208D"/>
  </w:style>
  <w:style w:type="character" w:customStyle="1" w:styleId="WW8Num8z8">
    <w:name w:val="WW8Num8z8"/>
    <w:rsid w:val="0023208D"/>
  </w:style>
  <w:style w:type="character" w:customStyle="1" w:styleId="WW8Num9z0">
    <w:name w:val="WW8Num9z0"/>
    <w:rsid w:val="0023208D"/>
  </w:style>
  <w:style w:type="character" w:customStyle="1" w:styleId="WW8Num9z1">
    <w:name w:val="WW8Num9z1"/>
    <w:rsid w:val="0023208D"/>
    <w:rPr>
      <w:rFonts w:ascii="Times New Roman" w:hAnsi="Times New Roman" w:cs="Times New Roman"/>
      <w:b w:val="0"/>
      <w:bCs w:val="0"/>
      <w:sz w:val="24"/>
      <w:szCs w:val="24"/>
    </w:rPr>
  </w:style>
  <w:style w:type="character" w:customStyle="1" w:styleId="WW8Num9z2">
    <w:name w:val="WW8Num9z2"/>
    <w:rsid w:val="0023208D"/>
    <w:rPr>
      <w:rFonts w:cs="Calibri"/>
    </w:rPr>
  </w:style>
  <w:style w:type="character" w:customStyle="1" w:styleId="WW8Num9z3">
    <w:name w:val="WW8Num9z3"/>
    <w:rsid w:val="0023208D"/>
    <w:rPr>
      <w:rFonts w:cs="Calibri"/>
      <w:b w:val="0"/>
      <w:bCs w:val="0"/>
      <w:sz w:val="24"/>
      <w:szCs w:val="24"/>
    </w:rPr>
  </w:style>
  <w:style w:type="character" w:customStyle="1" w:styleId="WW8Num9z4">
    <w:name w:val="WW8Num9z4"/>
    <w:rsid w:val="0023208D"/>
  </w:style>
  <w:style w:type="character" w:customStyle="1" w:styleId="WW8Num9z5">
    <w:name w:val="WW8Num9z5"/>
    <w:rsid w:val="0023208D"/>
  </w:style>
  <w:style w:type="character" w:customStyle="1" w:styleId="WW8Num9z6">
    <w:name w:val="WW8Num9z6"/>
    <w:rsid w:val="0023208D"/>
  </w:style>
  <w:style w:type="character" w:customStyle="1" w:styleId="WW8Num9z7">
    <w:name w:val="WW8Num9z7"/>
    <w:rsid w:val="0023208D"/>
  </w:style>
  <w:style w:type="character" w:customStyle="1" w:styleId="WW8Num9z8">
    <w:name w:val="WW8Num9z8"/>
    <w:rsid w:val="0023208D"/>
  </w:style>
  <w:style w:type="character" w:customStyle="1" w:styleId="WW8Num10z0">
    <w:name w:val="WW8Num10z0"/>
    <w:rsid w:val="0023208D"/>
  </w:style>
  <w:style w:type="character" w:customStyle="1" w:styleId="WW8Num10z1">
    <w:name w:val="WW8Num10z1"/>
    <w:rsid w:val="0023208D"/>
    <w:rPr>
      <w:rFonts w:ascii="Times New Roman" w:hAnsi="Times New Roman" w:cs="Times New Roman"/>
      <w:b w:val="0"/>
      <w:bCs w:val="0"/>
      <w:sz w:val="24"/>
      <w:szCs w:val="24"/>
    </w:rPr>
  </w:style>
  <w:style w:type="character" w:customStyle="1" w:styleId="WW8Num10z2">
    <w:name w:val="WW8Num10z2"/>
    <w:rsid w:val="0023208D"/>
  </w:style>
  <w:style w:type="character" w:customStyle="1" w:styleId="WW8Num10z3">
    <w:name w:val="WW8Num10z3"/>
    <w:rsid w:val="0023208D"/>
    <w:rPr>
      <w:rFonts w:cs="Calibri"/>
      <w:b w:val="0"/>
      <w:bCs w:val="0"/>
      <w:sz w:val="24"/>
      <w:szCs w:val="24"/>
    </w:rPr>
  </w:style>
  <w:style w:type="character" w:customStyle="1" w:styleId="WW8Num10z4">
    <w:name w:val="WW8Num10z4"/>
    <w:rsid w:val="0023208D"/>
  </w:style>
  <w:style w:type="character" w:customStyle="1" w:styleId="WW8Num10z5">
    <w:name w:val="WW8Num10z5"/>
    <w:rsid w:val="0023208D"/>
  </w:style>
  <w:style w:type="character" w:customStyle="1" w:styleId="WW8Num10z6">
    <w:name w:val="WW8Num10z6"/>
    <w:rsid w:val="0023208D"/>
  </w:style>
  <w:style w:type="character" w:customStyle="1" w:styleId="WW8Num10z7">
    <w:name w:val="WW8Num10z7"/>
    <w:rsid w:val="0023208D"/>
  </w:style>
  <w:style w:type="character" w:customStyle="1" w:styleId="WW8Num10z8">
    <w:name w:val="WW8Num10z8"/>
    <w:rsid w:val="0023208D"/>
  </w:style>
  <w:style w:type="character" w:customStyle="1" w:styleId="WW8Num11z1">
    <w:name w:val="WW8Num11z1"/>
    <w:rsid w:val="0023208D"/>
    <w:rPr>
      <w:rFonts w:ascii="Times New Roman" w:hAnsi="Times New Roman" w:cs="Times New Roman"/>
      <w:b w:val="0"/>
      <w:bCs w:val="0"/>
      <w:sz w:val="24"/>
      <w:szCs w:val="24"/>
    </w:rPr>
  </w:style>
  <w:style w:type="character" w:customStyle="1" w:styleId="WW8Num11z4">
    <w:name w:val="WW8Num11z4"/>
    <w:rsid w:val="0023208D"/>
  </w:style>
  <w:style w:type="character" w:customStyle="1" w:styleId="WW8Num11z5">
    <w:name w:val="WW8Num11z5"/>
    <w:rsid w:val="0023208D"/>
  </w:style>
  <w:style w:type="character" w:customStyle="1" w:styleId="WW8Num11z6">
    <w:name w:val="WW8Num11z6"/>
    <w:rsid w:val="0023208D"/>
  </w:style>
  <w:style w:type="character" w:customStyle="1" w:styleId="WW8Num11z7">
    <w:name w:val="WW8Num11z7"/>
    <w:rsid w:val="0023208D"/>
  </w:style>
  <w:style w:type="character" w:customStyle="1" w:styleId="WW8Num11z8">
    <w:name w:val="WW8Num11z8"/>
    <w:rsid w:val="0023208D"/>
  </w:style>
  <w:style w:type="character" w:customStyle="1" w:styleId="WW8Num12z0">
    <w:name w:val="WW8Num12z0"/>
    <w:rsid w:val="0023208D"/>
  </w:style>
  <w:style w:type="character" w:customStyle="1" w:styleId="WW8Num12z1">
    <w:name w:val="WW8Num12z1"/>
    <w:rsid w:val="0023208D"/>
    <w:rPr>
      <w:rFonts w:ascii="Times New Roman" w:hAnsi="Times New Roman" w:cs="Times New Roman"/>
      <w:b w:val="0"/>
      <w:bCs w:val="0"/>
      <w:sz w:val="24"/>
      <w:szCs w:val="24"/>
    </w:rPr>
  </w:style>
  <w:style w:type="character" w:customStyle="1" w:styleId="WW8Num12z2">
    <w:name w:val="WW8Num12z2"/>
    <w:rsid w:val="0023208D"/>
    <w:rPr>
      <w:rFonts w:cs="Times New Roman"/>
    </w:rPr>
  </w:style>
  <w:style w:type="character" w:customStyle="1" w:styleId="WW8Num12z3">
    <w:name w:val="WW8Num12z3"/>
    <w:rsid w:val="0023208D"/>
  </w:style>
  <w:style w:type="character" w:customStyle="1" w:styleId="WW8Num12z4">
    <w:name w:val="WW8Num12z4"/>
    <w:rsid w:val="0023208D"/>
  </w:style>
  <w:style w:type="character" w:customStyle="1" w:styleId="WW8Num12z5">
    <w:name w:val="WW8Num12z5"/>
    <w:rsid w:val="0023208D"/>
  </w:style>
  <w:style w:type="character" w:customStyle="1" w:styleId="WW8Num12z6">
    <w:name w:val="WW8Num12z6"/>
    <w:rsid w:val="0023208D"/>
  </w:style>
  <w:style w:type="character" w:customStyle="1" w:styleId="WW8Num12z7">
    <w:name w:val="WW8Num12z7"/>
    <w:rsid w:val="0023208D"/>
  </w:style>
  <w:style w:type="character" w:customStyle="1" w:styleId="WW8Num12z8">
    <w:name w:val="WW8Num12z8"/>
    <w:rsid w:val="0023208D"/>
  </w:style>
  <w:style w:type="character" w:customStyle="1" w:styleId="WW8Num13z0">
    <w:name w:val="WW8Num13z0"/>
    <w:rsid w:val="0023208D"/>
    <w:rPr>
      <w:rFonts w:ascii="Times New Roman" w:hAnsi="Times New Roman" w:cs="Times New Roman"/>
      <w:color w:val="000000"/>
      <w:shd w:val="clear" w:color="auto" w:fill="FFFFFF"/>
    </w:rPr>
  </w:style>
  <w:style w:type="character" w:customStyle="1" w:styleId="WW8Num14z0">
    <w:name w:val="WW8Num14z0"/>
    <w:rsid w:val="0023208D"/>
    <w:rPr>
      <w:rFonts w:cs="Times New Roman"/>
    </w:rPr>
  </w:style>
  <w:style w:type="character" w:customStyle="1" w:styleId="WW8Num15z0">
    <w:name w:val="WW8Num15z0"/>
    <w:rsid w:val="0023208D"/>
    <w:rPr>
      <w:rFonts w:ascii="Symbol" w:hAnsi="Symbol" w:cs="OpenSymbol"/>
    </w:rPr>
  </w:style>
  <w:style w:type="character" w:customStyle="1" w:styleId="WW8Num16z0">
    <w:name w:val="WW8Num16z0"/>
    <w:rsid w:val="0023208D"/>
  </w:style>
  <w:style w:type="character" w:customStyle="1" w:styleId="WW8Num16z1">
    <w:name w:val="WW8Num16z1"/>
    <w:rsid w:val="0023208D"/>
    <w:rPr>
      <w:b/>
      <w:sz w:val="24"/>
      <w:shd w:val="clear" w:color="auto" w:fill="auto"/>
    </w:rPr>
  </w:style>
  <w:style w:type="character" w:customStyle="1" w:styleId="WW8Num16z2">
    <w:name w:val="WW8Num16z2"/>
    <w:rsid w:val="0023208D"/>
  </w:style>
  <w:style w:type="character" w:customStyle="1" w:styleId="WW8Num16z3">
    <w:name w:val="WW8Num16z3"/>
    <w:rsid w:val="0023208D"/>
  </w:style>
  <w:style w:type="character" w:customStyle="1" w:styleId="WW8Num16z4">
    <w:name w:val="WW8Num16z4"/>
    <w:rsid w:val="0023208D"/>
  </w:style>
  <w:style w:type="character" w:customStyle="1" w:styleId="WW8Num16z5">
    <w:name w:val="WW8Num16z5"/>
    <w:rsid w:val="0023208D"/>
  </w:style>
  <w:style w:type="character" w:customStyle="1" w:styleId="WW8Num16z6">
    <w:name w:val="WW8Num16z6"/>
    <w:rsid w:val="0023208D"/>
  </w:style>
  <w:style w:type="character" w:customStyle="1" w:styleId="WW8Num16z7">
    <w:name w:val="WW8Num16z7"/>
    <w:rsid w:val="0023208D"/>
  </w:style>
  <w:style w:type="character" w:customStyle="1" w:styleId="WW8Num16z8">
    <w:name w:val="WW8Num16z8"/>
    <w:rsid w:val="0023208D"/>
  </w:style>
  <w:style w:type="character" w:customStyle="1" w:styleId="WW8Num17z0">
    <w:name w:val="WW8Num17z0"/>
    <w:rsid w:val="0023208D"/>
  </w:style>
  <w:style w:type="character" w:customStyle="1" w:styleId="WW8Num17z1">
    <w:name w:val="WW8Num17z1"/>
    <w:rsid w:val="0023208D"/>
  </w:style>
  <w:style w:type="character" w:customStyle="1" w:styleId="WW8Num17z2">
    <w:name w:val="WW8Num17z2"/>
    <w:rsid w:val="0023208D"/>
  </w:style>
  <w:style w:type="character" w:customStyle="1" w:styleId="WW8Num17z3">
    <w:name w:val="WW8Num17z3"/>
    <w:rsid w:val="0023208D"/>
  </w:style>
  <w:style w:type="character" w:customStyle="1" w:styleId="WW8Num17z4">
    <w:name w:val="WW8Num17z4"/>
    <w:rsid w:val="0023208D"/>
  </w:style>
  <w:style w:type="character" w:customStyle="1" w:styleId="WW8Num17z5">
    <w:name w:val="WW8Num17z5"/>
    <w:rsid w:val="0023208D"/>
  </w:style>
  <w:style w:type="character" w:customStyle="1" w:styleId="WW8Num17z6">
    <w:name w:val="WW8Num17z6"/>
    <w:rsid w:val="0023208D"/>
  </w:style>
  <w:style w:type="character" w:customStyle="1" w:styleId="WW8Num17z7">
    <w:name w:val="WW8Num17z7"/>
    <w:rsid w:val="0023208D"/>
  </w:style>
  <w:style w:type="character" w:customStyle="1" w:styleId="WW8Num17z8">
    <w:name w:val="WW8Num17z8"/>
    <w:rsid w:val="0023208D"/>
  </w:style>
  <w:style w:type="character" w:customStyle="1" w:styleId="WW8Num14z1">
    <w:name w:val="WW8Num14z1"/>
    <w:rsid w:val="0023208D"/>
  </w:style>
  <w:style w:type="character" w:customStyle="1" w:styleId="WW8Num14z2">
    <w:name w:val="WW8Num14z2"/>
    <w:rsid w:val="0023208D"/>
    <w:rPr>
      <w:rFonts w:cs="Calibri"/>
    </w:rPr>
  </w:style>
  <w:style w:type="character" w:customStyle="1" w:styleId="WW8Num14z3">
    <w:name w:val="WW8Num14z3"/>
    <w:rsid w:val="0023208D"/>
  </w:style>
  <w:style w:type="character" w:customStyle="1" w:styleId="WW8Num14z4">
    <w:name w:val="WW8Num14z4"/>
    <w:rsid w:val="0023208D"/>
  </w:style>
  <w:style w:type="character" w:customStyle="1" w:styleId="WW8Num14z5">
    <w:name w:val="WW8Num14z5"/>
    <w:rsid w:val="0023208D"/>
  </w:style>
  <w:style w:type="character" w:customStyle="1" w:styleId="WW8Num14z6">
    <w:name w:val="WW8Num14z6"/>
    <w:rsid w:val="0023208D"/>
  </w:style>
  <w:style w:type="character" w:customStyle="1" w:styleId="WW8Num14z7">
    <w:name w:val="WW8Num14z7"/>
    <w:rsid w:val="0023208D"/>
  </w:style>
  <w:style w:type="character" w:customStyle="1" w:styleId="WW8Num14z8">
    <w:name w:val="WW8Num14z8"/>
    <w:rsid w:val="0023208D"/>
  </w:style>
  <w:style w:type="character" w:customStyle="1" w:styleId="WW8Num13z1">
    <w:name w:val="WW8Num13z1"/>
    <w:rsid w:val="0023208D"/>
    <w:rPr>
      <w:rFonts w:cs="Calibri"/>
    </w:rPr>
  </w:style>
  <w:style w:type="character" w:customStyle="1" w:styleId="WW8Num13z2">
    <w:name w:val="WW8Num13z2"/>
    <w:rsid w:val="0023208D"/>
    <w:rPr>
      <w:rFonts w:cs="Times New Roman"/>
    </w:rPr>
  </w:style>
  <w:style w:type="character" w:customStyle="1" w:styleId="WW8Num13z3">
    <w:name w:val="WW8Num13z3"/>
    <w:rsid w:val="0023208D"/>
  </w:style>
  <w:style w:type="character" w:customStyle="1" w:styleId="WW8Num13z4">
    <w:name w:val="WW8Num13z4"/>
    <w:rsid w:val="0023208D"/>
  </w:style>
  <w:style w:type="character" w:customStyle="1" w:styleId="WW8Num13z5">
    <w:name w:val="WW8Num13z5"/>
    <w:rsid w:val="0023208D"/>
  </w:style>
  <w:style w:type="character" w:customStyle="1" w:styleId="WW8Num13z6">
    <w:name w:val="WW8Num13z6"/>
    <w:rsid w:val="0023208D"/>
  </w:style>
  <w:style w:type="character" w:customStyle="1" w:styleId="WW8Num13z7">
    <w:name w:val="WW8Num13z7"/>
    <w:rsid w:val="0023208D"/>
  </w:style>
  <w:style w:type="character" w:customStyle="1" w:styleId="WW8Num13z8">
    <w:name w:val="WW8Num13z8"/>
    <w:rsid w:val="0023208D"/>
  </w:style>
  <w:style w:type="character" w:customStyle="1" w:styleId="35">
    <w:name w:val="Основной шрифт абзаца3"/>
    <w:rsid w:val="0023208D"/>
  </w:style>
  <w:style w:type="character" w:customStyle="1" w:styleId="28">
    <w:name w:val="Основной шрифт абзаца2"/>
    <w:rsid w:val="0023208D"/>
  </w:style>
  <w:style w:type="character" w:customStyle="1" w:styleId="Absatz-Standardschriftart">
    <w:name w:val="Absatz-Standardschriftart"/>
    <w:rsid w:val="0023208D"/>
  </w:style>
  <w:style w:type="character" w:customStyle="1" w:styleId="afff2">
    <w:name w:val="Символ нумерации"/>
    <w:rsid w:val="0023208D"/>
  </w:style>
  <w:style w:type="character" w:customStyle="1" w:styleId="afff3">
    <w:name w:val="Маркеры списка"/>
    <w:rsid w:val="0023208D"/>
    <w:rPr>
      <w:rFonts w:ascii="OpenSymbol" w:eastAsia="OpenSymbol" w:hAnsi="OpenSymbol" w:cs="OpenSymbol"/>
    </w:rPr>
  </w:style>
  <w:style w:type="paragraph" w:customStyle="1" w:styleId="11">
    <w:name w:val="Заголовок1"/>
    <w:basedOn w:val="a"/>
    <w:next w:val="a0"/>
    <w:rsid w:val="0023208D"/>
    <w:pPr>
      <w:keepNext/>
      <w:suppressAutoHyphens/>
      <w:spacing w:before="240" w:after="120" w:line="240" w:lineRule="auto"/>
    </w:pPr>
    <w:rPr>
      <w:rFonts w:ascii="Arial" w:eastAsia="MS Mincho" w:hAnsi="Arial" w:cs="Tahoma"/>
      <w:sz w:val="28"/>
      <w:szCs w:val="28"/>
      <w:lang w:eastAsia="ar-SA"/>
    </w:rPr>
  </w:style>
  <w:style w:type="paragraph" w:customStyle="1" w:styleId="36">
    <w:name w:val="Указатель3"/>
    <w:basedOn w:val="a"/>
    <w:rsid w:val="0023208D"/>
    <w:pPr>
      <w:suppressLineNumbers/>
      <w:suppressAutoHyphens/>
      <w:spacing w:after="0" w:line="240" w:lineRule="auto"/>
    </w:pPr>
    <w:rPr>
      <w:rFonts w:ascii="Times New Roman" w:hAnsi="Times New Roman" w:cs="Mangal"/>
      <w:sz w:val="24"/>
      <w:szCs w:val="24"/>
      <w:lang w:eastAsia="ar-SA"/>
    </w:rPr>
  </w:style>
  <w:style w:type="paragraph" w:customStyle="1" w:styleId="29">
    <w:name w:val="Название2"/>
    <w:basedOn w:val="a"/>
    <w:rsid w:val="0023208D"/>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a">
    <w:name w:val="Указатель2"/>
    <w:basedOn w:val="a"/>
    <w:rsid w:val="0023208D"/>
    <w:pPr>
      <w:suppressLineNumbers/>
      <w:suppressAutoHyphens/>
      <w:spacing w:after="0" w:line="240" w:lineRule="auto"/>
    </w:pPr>
    <w:rPr>
      <w:rFonts w:ascii="Times New Roman" w:hAnsi="Times New Roman" w:cs="Mangal"/>
      <w:sz w:val="24"/>
      <w:szCs w:val="24"/>
      <w:lang w:eastAsia="ar-SA"/>
    </w:rPr>
  </w:style>
  <w:style w:type="paragraph" w:customStyle="1" w:styleId="110">
    <w:name w:val="Название11"/>
    <w:basedOn w:val="a"/>
    <w:rsid w:val="0023208D"/>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afff4">
    <w:name w:val="Содержимое врезки"/>
    <w:basedOn w:val="a0"/>
    <w:rsid w:val="0023208D"/>
    <w:pPr>
      <w:widowControl/>
      <w:spacing w:after="0"/>
      <w:jc w:val="both"/>
    </w:pPr>
    <w:rPr>
      <w:rFonts w:ascii="Times New Roman" w:eastAsia="Times New Roman" w:hAnsi="Times New Roman"/>
      <w:lang w:eastAsia="ar-SA"/>
    </w:rPr>
  </w:style>
  <w:style w:type="paragraph" w:customStyle="1" w:styleId="Standard">
    <w:name w:val="Standard"/>
    <w:rsid w:val="0023208D"/>
    <w:pPr>
      <w:widowControl w:val="0"/>
      <w:suppressAutoHyphens/>
      <w:textAlignment w:val="baseline"/>
    </w:pPr>
    <w:rPr>
      <w:rFonts w:ascii="Times New Roman" w:eastAsia="Times New Roman" w:hAnsi="Times New Roman" w:cs="Tahoma"/>
      <w:kern w:val="1"/>
      <w:sz w:val="24"/>
      <w:szCs w:val="24"/>
      <w:lang w:val="de-DE" w:eastAsia="fa-IR" w:bidi="fa-IR"/>
    </w:rPr>
  </w:style>
  <w:style w:type="character" w:customStyle="1" w:styleId="ConsNormal0">
    <w:name w:val="ConsNormal Знак"/>
    <w:link w:val="ConsNormal"/>
    <w:rsid w:val="00DC2A07"/>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537">
      <w:bodyDiv w:val="1"/>
      <w:marLeft w:val="0"/>
      <w:marRight w:val="0"/>
      <w:marTop w:val="0"/>
      <w:marBottom w:val="0"/>
      <w:divBdr>
        <w:top w:val="none" w:sz="0" w:space="0" w:color="auto"/>
        <w:left w:val="none" w:sz="0" w:space="0" w:color="auto"/>
        <w:bottom w:val="none" w:sz="0" w:space="0" w:color="auto"/>
        <w:right w:val="none" w:sz="0" w:space="0" w:color="auto"/>
      </w:divBdr>
    </w:div>
    <w:div w:id="78598688">
      <w:bodyDiv w:val="1"/>
      <w:marLeft w:val="0"/>
      <w:marRight w:val="0"/>
      <w:marTop w:val="0"/>
      <w:marBottom w:val="0"/>
      <w:divBdr>
        <w:top w:val="none" w:sz="0" w:space="0" w:color="auto"/>
        <w:left w:val="none" w:sz="0" w:space="0" w:color="auto"/>
        <w:bottom w:val="none" w:sz="0" w:space="0" w:color="auto"/>
        <w:right w:val="none" w:sz="0" w:space="0" w:color="auto"/>
      </w:divBdr>
    </w:div>
    <w:div w:id="241183834">
      <w:bodyDiv w:val="1"/>
      <w:marLeft w:val="0"/>
      <w:marRight w:val="0"/>
      <w:marTop w:val="0"/>
      <w:marBottom w:val="0"/>
      <w:divBdr>
        <w:top w:val="none" w:sz="0" w:space="0" w:color="auto"/>
        <w:left w:val="none" w:sz="0" w:space="0" w:color="auto"/>
        <w:bottom w:val="none" w:sz="0" w:space="0" w:color="auto"/>
        <w:right w:val="none" w:sz="0" w:space="0" w:color="auto"/>
      </w:divBdr>
    </w:div>
    <w:div w:id="274947302">
      <w:bodyDiv w:val="1"/>
      <w:marLeft w:val="0"/>
      <w:marRight w:val="0"/>
      <w:marTop w:val="0"/>
      <w:marBottom w:val="0"/>
      <w:divBdr>
        <w:top w:val="none" w:sz="0" w:space="0" w:color="auto"/>
        <w:left w:val="none" w:sz="0" w:space="0" w:color="auto"/>
        <w:bottom w:val="none" w:sz="0" w:space="0" w:color="auto"/>
        <w:right w:val="none" w:sz="0" w:space="0" w:color="auto"/>
      </w:divBdr>
    </w:div>
    <w:div w:id="319314622">
      <w:bodyDiv w:val="1"/>
      <w:marLeft w:val="0"/>
      <w:marRight w:val="0"/>
      <w:marTop w:val="0"/>
      <w:marBottom w:val="0"/>
      <w:divBdr>
        <w:top w:val="none" w:sz="0" w:space="0" w:color="auto"/>
        <w:left w:val="none" w:sz="0" w:space="0" w:color="auto"/>
        <w:bottom w:val="none" w:sz="0" w:space="0" w:color="auto"/>
        <w:right w:val="none" w:sz="0" w:space="0" w:color="auto"/>
      </w:divBdr>
    </w:div>
    <w:div w:id="461076513">
      <w:bodyDiv w:val="1"/>
      <w:marLeft w:val="0"/>
      <w:marRight w:val="0"/>
      <w:marTop w:val="0"/>
      <w:marBottom w:val="0"/>
      <w:divBdr>
        <w:top w:val="none" w:sz="0" w:space="0" w:color="auto"/>
        <w:left w:val="none" w:sz="0" w:space="0" w:color="auto"/>
        <w:bottom w:val="none" w:sz="0" w:space="0" w:color="auto"/>
        <w:right w:val="none" w:sz="0" w:space="0" w:color="auto"/>
      </w:divBdr>
    </w:div>
    <w:div w:id="471866892">
      <w:bodyDiv w:val="1"/>
      <w:marLeft w:val="0"/>
      <w:marRight w:val="0"/>
      <w:marTop w:val="0"/>
      <w:marBottom w:val="0"/>
      <w:divBdr>
        <w:top w:val="none" w:sz="0" w:space="0" w:color="auto"/>
        <w:left w:val="none" w:sz="0" w:space="0" w:color="auto"/>
        <w:bottom w:val="none" w:sz="0" w:space="0" w:color="auto"/>
        <w:right w:val="none" w:sz="0" w:space="0" w:color="auto"/>
      </w:divBdr>
    </w:div>
    <w:div w:id="545944582">
      <w:bodyDiv w:val="1"/>
      <w:marLeft w:val="0"/>
      <w:marRight w:val="0"/>
      <w:marTop w:val="0"/>
      <w:marBottom w:val="0"/>
      <w:divBdr>
        <w:top w:val="none" w:sz="0" w:space="0" w:color="auto"/>
        <w:left w:val="none" w:sz="0" w:space="0" w:color="auto"/>
        <w:bottom w:val="none" w:sz="0" w:space="0" w:color="auto"/>
        <w:right w:val="none" w:sz="0" w:space="0" w:color="auto"/>
      </w:divBdr>
    </w:div>
    <w:div w:id="727187686">
      <w:bodyDiv w:val="1"/>
      <w:marLeft w:val="0"/>
      <w:marRight w:val="0"/>
      <w:marTop w:val="0"/>
      <w:marBottom w:val="0"/>
      <w:divBdr>
        <w:top w:val="none" w:sz="0" w:space="0" w:color="auto"/>
        <w:left w:val="none" w:sz="0" w:space="0" w:color="auto"/>
        <w:bottom w:val="none" w:sz="0" w:space="0" w:color="auto"/>
        <w:right w:val="none" w:sz="0" w:space="0" w:color="auto"/>
      </w:divBdr>
    </w:div>
    <w:div w:id="731579783">
      <w:bodyDiv w:val="1"/>
      <w:marLeft w:val="0"/>
      <w:marRight w:val="0"/>
      <w:marTop w:val="0"/>
      <w:marBottom w:val="0"/>
      <w:divBdr>
        <w:top w:val="none" w:sz="0" w:space="0" w:color="auto"/>
        <w:left w:val="none" w:sz="0" w:space="0" w:color="auto"/>
        <w:bottom w:val="none" w:sz="0" w:space="0" w:color="auto"/>
        <w:right w:val="none" w:sz="0" w:space="0" w:color="auto"/>
      </w:divBdr>
    </w:div>
    <w:div w:id="782118906">
      <w:bodyDiv w:val="1"/>
      <w:marLeft w:val="0"/>
      <w:marRight w:val="0"/>
      <w:marTop w:val="0"/>
      <w:marBottom w:val="0"/>
      <w:divBdr>
        <w:top w:val="none" w:sz="0" w:space="0" w:color="auto"/>
        <w:left w:val="none" w:sz="0" w:space="0" w:color="auto"/>
        <w:bottom w:val="none" w:sz="0" w:space="0" w:color="auto"/>
        <w:right w:val="none" w:sz="0" w:space="0" w:color="auto"/>
      </w:divBdr>
    </w:div>
    <w:div w:id="838157485">
      <w:bodyDiv w:val="1"/>
      <w:marLeft w:val="0"/>
      <w:marRight w:val="0"/>
      <w:marTop w:val="0"/>
      <w:marBottom w:val="0"/>
      <w:divBdr>
        <w:top w:val="none" w:sz="0" w:space="0" w:color="auto"/>
        <w:left w:val="none" w:sz="0" w:space="0" w:color="auto"/>
        <w:bottom w:val="none" w:sz="0" w:space="0" w:color="auto"/>
        <w:right w:val="none" w:sz="0" w:space="0" w:color="auto"/>
      </w:divBdr>
    </w:div>
    <w:div w:id="905846082">
      <w:bodyDiv w:val="1"/>
      <w:marLeft w:val="0"/>
      <w:marRight w:val="0"/>
      <w:marTop w:val="0"/>
      <w:marBottom w:val="0"/>
      <w:divBdr>
        <w:top w:val="none" w:sz="0" w:space="0" w:color="auto"/>
        <w:left w:val="none" w:sz="0" w:space="0" w:color="auto"/>
        <w:bottom w:val="none" w:sz="0" w:space="0" w:color="auto"/>
        <w:right w:val="none" w:sz="0" w:space="0" w:color="auto"/>
      </w:divBdr>
    </w:div>
    <w:div w:id="964307404">
      <w:bodyDiv w:val="1"/>
      <w:marLeft w:val="0"/>
      <w:marRight w:val="0"/>
      <w:marTop w:val="0"/>
      <w:marBottom w:val="0"/>
      <w:divBdr>
        <w:top w:val="none" w:sz="0" w:space="0" w:color="auto"/>
        <w:left w:val="none" w:sz="0" w:space="0" w:color="auto"/>
        <w:bottom w:val="none" w:sz="0" w:space="0" w:color="auto"/>
        <w:right w:val="none" w:sz="0" w:space="0" w:color="auto"/>
      </w:divBdr>
    </w:div>
    <w:div w:id="984310451">
      <w:bodyDiv w:val="1"/>
      <w:marLeft w:val="0"/>
      <w:marRight w:val="0"/>
      <w:marTop w:val="0"/>
      <w:marBottom w:val="0"/>
      <w:divBdr>
        <w:top w:val="none" w:sz="0" w:space="0" w:color="auto"/>
        <w:left w:val="none" w:sz="0" w:space="0" w:color="auto"/>
        <w:bottom w:val="none" w:sz="0" w:space="0" w:color="auto"/>
        <w:right w:val="none" w:sz="0" w:space="0" w:color="auto"/>
      </w:divBdr>
    </w:div>
    <w:div w:id="1038509829">
      <w:bodyDiv w:val="1"/>
      <w:marLeft w:val="0"/>
      <w:marRight w:val="0"/>
      <w:marTop w:val="0"/>
      <w:marBottom w:val="0"/>
      <w:divBdr>
        <w:top w:val="none" w:sz="0" w:space="0" w:color="auto"/>
        <w:left w:val="none" w:sz="0" w:space="0" w:color="auto"/>
        <w:bottom w:val="none" w:sz="0" w:space="0" w:color="auto"/>
        <w:right w:val="none" w:sz="0" w:space="0" w:color="auto"/>
      </w:divBdr>
    </w:div>
    <w:div w:id="1256937436">
      <w:bodyDiv w:val="1"/>
      <w:marLeft w:val="0"/>
      <w:marRight w:val="0"/>
      <w:marTop w:val="0"/>
      <w:marBottom w:val="0"/>
      <w:divBdr>
        <w:top w:val="none" w:sz="0" w:space="0" w:color="auto"/>
        <w:left w:val="none" w:sz="0" w:space="0" w:color="auto"/>
        <w:bottom w:val="none" w:sz="0" w:space="0" w:color="auto"/>
        <w:right w:val="none" w:sz="0" w:space="0" w:color="auto"/>
      </w:divBdr>
      <w:divsChild>
        <w:div w:id="994800400">
          <w:marLeft w:val="0"/>
          <w:marRight w:val="0"/>
          <w:marTop w:val="0"/>
          <w:marBottom w:val="0"/>
          <w:divBdr>
            <w:top w:val="none" w:sz="0" w:space="0" w:color="auto"/>
            <w:left w:val="none" w:sz="0" w:space="0" w:color="auto"/>
            <w:bottom w:val="none" w:sz="0" w:space="0" w:color="auto"/>
            <w:right w:val="none" w:sz="0" w:space="0" w:color="auto"/>
          </w:divBdr>
          <w:divsChild>
            <w:div w:id="185563903">
              <w:marLeft w:val="0"/>
              <w:marRight w:val="0"/>
              <w:marTop w:val="0"/>
              <w:marBottom w:val="0"/>
              <w:divBdr>
                <w:top w:val="none" w:sz="0" w:space="0" w:color="auto"/>
                <w:left w:val="none" w:sz="0" w:space="0" w:color="auto"/>
                <w:bottom w:val="none" w:sz="0" w:space="0" w:color="auto"/>
                <w:right w:val="none" w:sz="0" w:space="0" w:color="auto"/>
              </w:divBdr>
              <w:divsChild>
                <w:div w:id="1228497824">
                  <w:marLeft w:val="0"/>
                  <w:marRight w:val="0"/>
                  <w:marTop w:val="0"/>
                  <w:marBottom w:val="0"/>
                  <w:divBdr>
                    <w:top w:val="none" w:sz="0" w:space="0" w:color="auto"/>
                    <w:left w:val="none" w:sz="0" w:space="0" w:color="auto"/>
                    <w:bottom w:val="none" w:sz="0" w:space="0" w:color="auto"/>
                    <w:right w:val="none" w:sz="0" w:space="0" w:color="auto"/>
                  </w:divBdr>
                  <w:divsChild>
                    <w:div w:id="14361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16771">
      <w:bodyDiv w:val="1"/>
      <w:marLeft w:val="0"/>
      <w:marRight w:val="0"/>
      <w:marTop w:val="0"/>
      <w:marBottom w:val="0"/>
      <w:divBdr>
        <w:top w:val="none" w:sz="0" w:space="0" w:color="auto"/>
        <w:left w:val="none" w:sz="0" w:space="0" w:color="auto"/>
        <w:bottom w:val="none" w:sz="0" w:space="0" w:color="auto"/>
        <w:right w:val="none" w:sz="0" w:space="0" w:color="auto"/>
      </w:divBdr>
    </w:div>
    <w:div w:id="1343821408">
      <w:bodyDiv w:val="1"/>
      <w:marLeft w:val="0"/>
      <w:marRight w:val="0"/>
      <w:marTop w:val="0"/>
      <w:marBottom w:val="0"/>
      <w:divBdr>
        <w:top w:val="none" w:sz="0" w:space="0" w:color="auto"/>
        <w:left w:val="none" w:sz="0" w:space="0" w:color="auto"/>
        <w:bottom w:val="none" w:sz="0" w:space="0" w:color="auto"/>
        <w:right w:val="none" w:sz="0" w:space="0" w:color="auto"/>
      </w:divBdr>
    </w:div>
    <w:div w:id="1357847692">
      <w:bodyDiv w:val="1"/>
      <w:marLeft w:val="0"/>
      <w:marRight w:val="0"/>
      <w:marTop w:val="0"/>
      <w:marBottom w:val="0"/>
      <w:divBdr>
        <w:top w:val="none" w:sz="0" w:space="0" w:color="auto"/>
        <w:left w:val="none" w:sz="0" w:space="0" w:color="auto"/>
        <w:bottom w:val="none" w:sz="0" w:space="0" w:color="auto"/>
        <w:right w:val="none" w:sz="0" w:space="0" w:color="auto"/>
      </w:divBdr>
      <w:divsChild>
        <w:div w:id="634794237">
          <w:marLeft w:val="0"/>
          <w:marRight w:val="0"/>
          <w:marTop w:val="0"/>
          <w:marBottom w:val="0"/>
          <w:divBdr>
            <w:top w:val="none" w:sz="0" w:space="0" w:color="auto"/>
            <w:left w:val="none" w:sz="0" w:space="0" w:color="auto"/>
            <w:bottom w:val="none" w:sz="0" w:space="0" w:color="auto"/>
            <w:right w:val="none" w:sz="0" w:space="0" w:color="auto"/>
          </w:divBdr>
        </w:div>
        <w:div w:id="1509783855">
          <w:marLeft w:val="0"/>
          <w:marRight w:val="0"/>
          <w:marTop w:val="0"/>
          <w:marBottom w:val="0"/>
          <w:divBdr>
            <w:top w:val="none" w:sz="0" w:space="0" w:color="auto"/>
            <w:left w:val="none" w:sz="0" w:space="0" w:color="auto"/>
            <w:bottom w:val="none" w:sz="0" w:space="0" w:color="auto"/>
            <w:right w:val="none" w:sz="0" w:space="0" w:color="auto"/>
          </w:divBdr>
        </w:div>
        <w:div w:id="1847013578">
          <w:marLeft w:val="0"/>
          <w:marRight w:val="0"/>
          <w:marTop w:val="0"/>
          <w:marBottom w:val="13"/>
          <w:divBdr>
            <w:top w:val="none" w:sz="0" w:space="0" w:color="auto"/>
            <w:left w:val="none" w:sz="0" w:space="0" w:color="auto"/>
            <w:bottom w:val="single" w:sz="4" w:space="8" w:color="A8A8A8"/>
            <w:right w:val="single" w:sz="4" w:space="9" w:color="A8A8A8"/>
          </w:divBdr>
          <w:divsChild>
            <w:div w:id="1926913280">
              <w:marLeft w:val="250"/>
              <w:marRight w:val="0"/>
              <w:marTop w:val="188"/>
              <w:marBottom w:val="0"/>
              <w:divBdr>
                <w:top w:val="none" w:sz="0" w:space="0" w:color="auto"/>
                <w:left w:val="none" w:sz="0" w:space="0" w:color="auto"/>
                <w:bottom w:val="none" w:sz="0" w:space="0" w:color="auto"/>
                <w:right w:val="none" w:sz="0" w:space="0" w:color="auto"/>
              </w:divBdr>
            </w:div>
          </w:divsChild>
        </w:div>
      </w:divsChild>
    </w:div>
    <w:div w:id="1414207671">
      <w:bodyDiv w:val="1"/>
      <w:marLeft w:val="0"/>
      <w:marRight w:val="0"/>
      <w:marTop w:val="0"/>
      <w:marBottom w:val="0"/>
      <w:divBdr>
        <w:top w:val="none" w:sz="0" w:space="0" w:color="auto"/>
        <w:left w:val="none" w:sz="0" w:space="0" w:color="auto"/>
        <w:bottom w:val="none" w:sz="0" w:space="0" w:color="auto"/>
        <w:right w:val="none" w:sz="0" w:space="0" w:color="auto"/>
      </w:divBdr>
    </w:div>
    <w:div w:id="1519658813">
      <w:bodyDiv w:val="1"/>
      <w:marLeft w:val="0"/>
      <w:marRight w:val="0"/>
      <w:marTop w:val="0"/>
      <w:marBottom w:val="0"/>
      <w:divBdr>
        <w:top w:val="none" w:sz="0" w:space="0" w:color="auto"/>
        <w:left w:val="none" w:sz="0" w:space="0" w:color="auto"/>
        <w:bottom w:val="none" w:sz="0" w:space="0" w:color="auto"/>
        <w:right w:val="none" w:sz="0" w:space="0" w:color="auto"/>
      </w:divBdr>
    </w:div>
    <w:div w:id="1589922572">
      <w:bodyDiv w:val="1"/>
      <w:marLeft w:val="0"/>
      <w:marRight w:val="0"/>
      <w:marTop w:val="0"/>
      <w:marBottom w:val="0"/>
      <w:divBdr>
        <w:top w:val="none" w:sz="0" w:space="0" w:color="auto"/>
        <w:left w:val="none" w:sz="0" w:space="0" w:color="auto"/>
        <w:bottom w:val="none" w:sz="0" w:space="0" w:color="auto"/>
        <w:right w:val="none" w:sz="0" w:space="0" w:color="auto"/>
      </w:divBdr>
    </w:div>
    <w:div w:id="1866553193">
      <w:bodyDiv w:val="1"/>
      <w:marLeft w:val="0"/>
      <w:marRight w:val="0"/>
      <w:marTop w:val="0"/>
      <w:marBottom w:val="0"/>
      <w:divBdr>
        <w:top w:val="none" w:sz="0" w:space="0" w:color="auto"/>
        <w:left w:val="none" w:sz="0" w:space="0" w:color="auto"/>
        <w:bottom w:val="none" w:sz="0" w:space="0" w:color="auto"/>
        <w:right w:val="none" w:sz="0" w:space="0" w:color="auto"/>
      </w:divBdr>
    </w:div>
    <w:div w:id="1924298195">
      <w:bodyDiv w:val="1"/>
      <w:marLeft w:val="0"/>
      <w:marRight w:val="0"/>
      <w:marTop w:val="0"/>
      <w:marBottom w:val="0"/>
      <w:divBdr>
        <w:top w:val="none" w:sz="0" w:space="0" w:color="auto"/>
        <w:left w:val="none" w:sz="0" w:space="0" w:color="auto"/>
        <w:bottom w:val="none" w:sz="0" w:space="0" w:color="auto"/>
        <w:right w:val="none" w:sz="0" w:space="0" w:color="auto"/>
      </w:divBdr>
    </w:div>
    <w:div w:id="214488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A6B4CC4D4AD2D11191ACFDEC5C2561927A7462C7B18E563FA53A8B55N3TFG" TargetMode="External"/><Relationship Id="rId21" Type="http://schemas.openxmlformats.org/officeDocument/2006/relationships/hyperlink" Target="consultantplus://offline/ref=5EA6B4CC4D4AD2D11191ACFDEC5C2561927A7462C7B18E563FA53A8B55N3TFG" TargetMode="External"/><Relationship Id="rId42" Type="http://schemas.openxmlformats.org/officeDocument/2006/relationships/hyperlink" Target="consultantplus://offline/main?base=LAW;n=2875;fld=134" TargetMode="External"/><Relationship Id="rId47" Type="http://schemas.openxmlformats.org/officeDocument/2006/relationships/hyperlink" Target="consultantplus://offline/main?base=LAW;n=114260;fld=134;dst=100020" TargetMode="External"/><Relationship Id="rId63" Type="http://schemas.openxmlformats.org/officeDocument/2006/relationships/hyperlink" Target="consultantplus://offline/ref=5EA6B4CC4D4AD2D11191ACFDEC5C2561927A7462C7B18E563FA53A8B55N3TFG" TargetMode="External"/><Relationship Id="rId68" Type="http://schemas.openxmlformats.org/officeDocument/2006/relationships/hyperlink" Target="consultantplus://offline/ref=5EA6B4CC4D4AD2D11191ACFDEC5C2561927A7462C7B18E563FA53A8B55N3TFG" TargetMode="External"/><Relationship Id="rId16" Type="http://schemas.openxmlformats.org/officeDocument/2006/relationships/hyperlink" Target="consultantplus://offline/ref=E55B667B2B59C964C534FBFDB8115DF489CBE939DAFE3FDA46E2BA7741DD9B9B85C77DF57BCCC170E2E3715B60EEADA5A4E8F39D781F24C9e5v1H" TargetMode="External"/><Relationship Id="rId11" Type="http://schemas.openxmlformats.org/officeDocument/2006/relationships/hyperlink" Target="consultantplus://offline/ref=E55B667B2B59C964C534FBFDB8115DF489CAE93CDFF63FDA46E2BA7741DD9B9B97C725F979C4DF70E1F6270A25eBv3H" TargetMode="External"/><Relationship Id="rId32" Type="http://schemas.openxmlformats.org/officeDocument/2006/relationships/hyperlink" Target="consultantplus://offline/ref=FC11449B5D34FCC9DCCD4BD392A41958D727B314C69E6F6793B32C63875FC998379E881FB482173AKBZ1G" TargetMode="External"/><Relationship Id="rId37" Type="http://schemas.openxmlformats.org/officeDocument/2006/relationships/hyperlink" Target="consultantplus://offline/ref=FC11449B5D34FCC9DCCD4BD392A41958D727B314C69E6F6793B32C63875FC998379E881FB482173AKBZ1G" TargetMode="External"/><Relationship Id="rId53" Type="http://schemas.openxmlformats.org/officeDocument/2006/relationships/hyperlink" Target="consultantplus://offline/main?base=PAP;n=30209;fld=134;dst=100153" TargetMode="External"/><Relationship Id="rId58" Type="http://schemas.openxmlformats.org/officeDocument/2006/relationships/hyperlink" Target="consultantplus://offline/ref=5EA6B4CC4D4AD2D11191ACFDEC5C2561927A7462C7B18E563FA53A8B55N3TFG" TargetMode="External"/><Relationship Id="rId74" Type="http://schemas.openxmlformats.org/officeDocument/2006/relationships/hyperlink" Target="consultantplus://offline/ref=FC11449B5D34FCC9DCCD4BD392A41958D727B314C69E6F6793B32C63875FC998379E881FB482173AKBZ1G" TargetMode="External"/><Relationship Id="rId79" Type="http://schemas.openxmlformats.org/officeDocument/2006/relationships/hyperlink" Target="consultantplus://offline/ref=FC11449B5D34FCC9DCCD4BD392A41958D727B314C69E6F6793B32C63875FC998379E881FB482173AKBZ1G" TargetMode="External"/><Relationship Id="rId5" Type="http://schemas.openxmlformats.org/officeDocument/2006/relationships/webSettings" Target="webSettings.xml"/><Relationship Id="rId61" Type="http://schemas.openxmlformats.org/officeDocument/2006/relationships/hyperlink" Target="consultantplus://offline/ref=5EA6B4CC4D4AD2D11191ACFDEC5C2561927A7462C7B18E563FA53A8B55N3TFG" TargetMode="External"/><Relationship Id="rId82" Type="http://schemas.openxmlformats.org/officeDocument/2006/relationships/fontTable" Target="fontTable.xml"/><Relationship Id="rId19" Type="http://schemas.openxmlformats.org/officeDocument/2006/relationships/hyperlink" Target="consultantplus://offline/ref=5EA6B4CC4D4AD2D11191ACFDEC5C2561927A7462C7B18E563FA53A8B55N3TFG" TargetMode="External"/><Relationship Id="rId14" Type="http://schemas.openxmlformats.org/officeDocument/2006/relationships/hyperlink" Target="consultantplus://offline/main?base=LAW;n=115685;fld=134;dst=101266" TargetMode="External"/><Relationship Id="rId22" Type="http://schemas.openxmlformats.org/officeDocument/2006/relationships/hyperlink" Target="consultantplus://offline/ref=5EA6B4CC4D4AD2D11191ACFDEC5C2561927A7462C7B18E563FA53A8B55N3TFG" TargetMode="External"/><Relationship Id="rId27" Type="http://schemas.openxmlformats.org/officeDocument/2006/relationships/hyperlink" Target="consultantplus://offline/ref=5EA6B4CC4D4AD2D11191ACFDEC5C2561927A7462C7B18E563FA53A8B55N3TFG" TargetMode="External"/><Relationship Id="rId30" Type="http://schemas.openxmlformats.org/officeDocument/2006/relationships/hyperlink" Target="consultantplus://offline/ref=FC11449B5D34FCC9DCCD4BD392A41958D727B314C69E6F6793B32C63875FC998379E881FB482173AKBZ1G" TargetMode="External"/><Relationship Id="rId35" Type="http://schemas.openxmlformats.org/officeDocument/2006/relationships/hyperlink" Target="consultantplus://offline/ref=FC11449B5D34FCC9DCCD4BD392A41958D727B314C69E6F6793B32C63875FC998379E881FB482173AKBZ1G" TargetMode="External"/><Relationship Id="rId43" Type="http://schemas.openxmlformats.org/officeDocument/2006/relationships/hyperlink" Target="consultantplus://offline/main?base=LAW;n=112770;fld=134" TargetMode="External"/><Relationship Id="rId48" Type="http://schemas.openxmlformats.org/officeDocument/2006/relationships/hyperlink" Target="consultantplus://offline/main?base=PAP;n=30209;fld=134;dst=100128" TargetMode="External"/><Relationship Id="rId56" Type="http://schemas.openxmlformats.org/officeDocument/2006/relationships/hyperlink" Target="consultantplus://offline/main?base=PAP;n=30209;fld=134;dst=100194" TargetMode="External"/><Relationship Id="rId64" Type="http://schemas.openxmlformats.org/officeDocument/2006/relationships/hyperlink" Target="consultantplus://offline/ref=5EA6B4CC4D4AD2D11191ACFDEC5C2561927A7462C7B18E563FA53A8B55N3TFG" TargetMode="External"/><Relationship Id="rId69" Type="http://schemas.openxmlformats.org/officeDocument/2006/relationships/hyperlink" Target="consultantplus://offline/ref=5EA6B4CC4D4AD2D11191ACFDEC5C2561927A7462C7B18E563FA53A8B55N3TFG" TargetMode="External"/><Relationship Id="rId77" Type="http://schemas.openxmlformats.org/officeDocument/2006/relationships/hyperlink" Target="consultantplus://offline/ref=FC11449B5D34FCC9DCCD4BD392A41958D727B314C69E6F6793B32C63875FC998379E881FB482173AKBZ1G" TargetMode="External"/><Relationship Id="rId8" Type="http://schemas.openxmlformats.org/officeDocument/2006/relationships/hyperlink" Target="consultantplus://offline/main?base=LAW;n=117401;fld=134;dst=512" TargetMode="External"/><Relationship Id="rId51" Type="http://schemas.openxmlformats.org/officeDocument/2006/relationships/hyperlink" Target="consultantplus://offline/ref=4C94E61D843AC1F8AE15B63F43B14493AB7043E5DA1143C4D22B77D1F36746DF0F6B8A9B44917083sEU9H" TargetMode="External"/><Relationship Id="rId72" Type="http://schemas.openxmlformats.org/officeDocument/2006/relationships/hyperlink" Target="consultantplus://offline/ref=FC11449B5D34FCC9DCCD4BD392A41958D727B314C69E6F6793B32C63875FC998379E881FB482173AKBZ1G" TargetMode="External"/><Relationship Id="rId80" Type="http://schemas.openxmlformats.org/officeDocument/2006/relationships/hyperlink" Target="consultantplus://offline/ref=FC11449B5D34FCC9DCCD4BD392A41958D727B314C69E6F6793B32C63875FC998379E881FB482173AKBZ1G" TargetMode="External"/><Relationship Id="rId3" Type="http://schemas.openxmlformats.org/officeDocument/2006/relationships/styles" Target="styles.xml"/><Relationship Id="rId12" Type="http://schemas.openxmlformats.org/officeDocument/2006/relationships/hyperlink" Target="mailto:kums@gov.kirovsk.ru" TargetMode="External"/><Relationship Id="rId17" Type="http://schemas.openxmlformats.org/officeDocument/2006/relationships/hyperlink" Target="consultantplus://offline/ref=5EA6B4CC4D4AD2D11191ACFDEC5C2561927A7462C7B18E563FA53A8B55N3TFG" TargetMode="External"/><Relationship Id="rId25" Type="http://schemas.openxmlformats.org/officeDocument/2006/relationships/hyperlink" Target="consultantplus://offline/ref=5EA6B4CC4D4AD2D11191ACFDEC5C2561927A7462C7B18E563FA53A8B55N3TFG" TargetMode="External"/><Relationship Id="rId33" Type="http://schemas.openxmlformats.org/officeDocument/2006/relationships/hyperlink" Target="consultantplus://offline/ref=FC11449B5D34FCC9DCCD4BD392A41958D727B314C69E6F6793B32C63875FC998379E881FB482173AKBZ1G" TargetMode="External"/><Relationship Id="rId38" Type="http://schemas.openxmlformats.org/officeDocument/2006/relationships/hyperlink" Target="consultantplus://offline/ref=FC11449B5D34FCC9DCCD4BD392A41958D727B314C69E6F6793B32C63875FC998379E881FB482173AKBZ1G" TargetMode="External"/><Relationship Id="rId46" Type="http://schemas.openxmlformats.org/officeDocument/2006/relationships/hyperlink" Target="consultantplus://offline/main?base=LAW;n=114254;fld=134;dst=100021" TargetMode="External"/><Relationship Id="rId59" Type="http://schemas.openxmlformats.org/officeDocument/2006/relationships/hyperlink" Target="consultantplus://offline/ref=5EA6B4CC4D4AD2D11191ACFDEC5C2561927A7462C7B18E563FA53A8B55N3TFG" TargetMode="External"/><Relationship Id="rId67" Type="http://schemas.openxmlformats.org/officeDocument/2006/relationships/hyperlink" Target="consultantplus://offline/ref=5EA6B4CC4D4AD2D11191ACFDEC5C2561927A7462C7B18E563FA53A8B55N3TFG" TargetMode="External"/><Relationship Id="rId20" Type="http://schemas.openxmlformats.org/officeDocument/2006/relationships/hyperlink" Target="consultantplus://offline/ref=5EA6B4CC4D4AD2D11191ACFDEC5C2561927A7462C7B18E563FA53A8B55N3TFG" TargetMode="External"/><Relationship Id="rId41" Type="http://schemas.openxmlformats.org/officeDocument/2006/relationships/hyperlink" Target="consultantplus://offline/main?base=LAW;n=117057;fld=134;dst=100914" TargetMode="External"/><Relationship Id="rId54" Type="http://schemas.openxmlformats.org/officeDocument/2006/relationships/hyperlink" Target="consultantplus://offline/main?base=PAP;n=30209;fld=134;dst=100159" TargetMode="External"/><Relationship Id="rId62" Type="http://schemas.openxmlformats.org/officeDocument/2006/relationships/hyperlink" Target="consultantplus://offline/ref=5EA6B4CC4D4AD2D11191ACFDEC5C2561927A7462C7B18E563FA53A8B55N3TFG" TargetMode="External"/><Relationship Id="rId70" Type="http://schemas.openxmlformats.org/officeDocument/2006/relationships/hyperlink" Target="consultantplus://offline/ref=FC11449B5D34FCC9DCCD4BD392A41958D727B314C69E6F6793B32C63875FC998379E881FB482173AKBZ1G" TargetMode="External"/><Relationship Id="rId75" Type="http://schemas.openxmlformats.org/officeDocument/2006/relationships/hyperlink" Target="consultantplus://offline/ref=FC11449B5D34FCC9DCCD4BD392A41958D727B314C69E6F6793B32C63875FC998379E881FB482173AKBZ1G"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main?base=LAW;n=117057;fld=134;dst=101002" TargetMode="External"/><Relationship Id="rId23" Type="http://schemas.openxmlformats.org/officeDocument/2006/relationships/hyperlink" Target="consultantplus://offline/ref=5EA6B4CC4D4AD2D11191ACFDEC5C2561927A7462C7B18E563FA53A8B55N3TFG" TargetMode="External"/><Relationship Id="rId28" Type="http://schemas.openxmlformats.org/officeDocument/2006/relationships/hyperlink" Target="consultantplus://offline/ref=5EA6B4CC4D4AD2D11191ACFDEC5C2561927A7462C7B18E563FA53A8B55N3TFG" TargetMode="External"/><Relationship Id="rId36" Type="http://schemas.openxmlformats.org/officeDocument/2006/relationships/hyperlink" Target="consultantplus://offline/ref=FC11449B5D34FCC9DCCD4BD392A41958D727B314C69E6F6793B32C63875FC998379E881FB482173AKBZ1G" TargetMode="External"/><Relationship Id="rId49" Type="http://schemas.openxmlformats.org/officeDocument/2006/relationships/hyperlink" Target="consultantplus://offline/main?base=PAP;n=30209;fld=134;dst=100128" TargetMode="External"/><Relationship Id="rId57" Type="http://schemas.openxmlformats.org/officeDocument/2006/relationships/hyperlink" Target="consultantplus://offline/main?base=PAP;n=30209;fld=134;dst=100194" TargetMode="External"/><Relationship Id="rId10" Type="http://schemas.openxmlformats.org/officeDocument/2006/relationships/hyperlink" Target="consultantplus://offline/ref=E55B667B2B59C964C534FBFDB8115DF489CBE939DAFE3FDA46E2BA7741DD9B9B85C77DF57BCCC170E2E3715B60EEADA5A4E8F39D781F24C9e5v1H" TargetMode="External"/><Relationship Id="rId31" Type="http://schemas.openxmlformats.org/officeDocument/2006/relationships/hyperlink" Target="consultantplus://offline/ref=FC11449B5D34FCC9DCCD4BD392A41958D727B314C69E6F6793B32C63875FC998379E881FB482173AKBZ1G" TargetMode="External"/><Relationship Id="rId44" Type="http://schemas.openxmlformats.org/officeDocument/2006/relationships/hyperlink" Target="consultantplus://offline/main?base=LAW;n=117057;fld=134" TargetMode="External"/><Relationship Id="rId52" Type="http://schemas.openxmlformats.org/officeDocument/2006/relationships/hyperlink" Target="consultantplus://offline/ref=4C94E61D843AC1F8AE15B63F43B14493AB7043E5DA1143C4D22B77D1F36746DF0F6B8A9B44917083sEU9H" TargetMode="External"/><Relationship Id="rId60" Type="http://schemas.openxmlformats.org/officeDocument/2006/relationships/hyperlink" Target="consultantplus://offline/ref=5EA6B4CC4D4AD2D11191ACFDEC5C2561927A7462C7B18E563FA53A8B55N3TFG" TargetMode="External"/><Relationship Id="rId65" Type="http://schemas.openxmlformats.org/officeDocument/2006/relationships/hyperlink" Target="consultantplus://offline/ref=5EA6B4CC4D4AD2D11191ACFDEC5C2561927A7462C7B18E563FA53A8B55N3TFG" TargetMode="External"/><Relationship Id="rId73" Type="http://schemas.openxmlformats.org/officeDocument/2006/relationships/hyperlink" Target="consultantplus://offline/ref=FC11449B5D34FCC9DCCD4BD392A41958D727B314C69E6F6793B32C63875FC998379E881FB482173AKBZ1G" TargetMode="External"/><Relationship Id="rId78" Type="http://schemas.openxmlformats.org/officeDocument/2006/relationships/hyperlink" Target="consultantplus://offline/ref=FC11449B5D34FCC9DCCD4BD392A41958D727B314C69E6F6793B32C63875FC998379E881FB482173AKBZ1G"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15685;fld=134;dst=101266" TargetMode="External"/><Relationship Id="rId13" Type="http://schemas.openxmlformats.org/officeDocument/2006/relationships/hyperlink" Target="consultantplus://offline/main?base=LAW;n=117401;fld=134;dst=512" TargetMode="External"/><Relationship Id="rId18" Type="http://schemas.openxmlformats.org/officeDocument/2006/relationships/hyperlink" Target="consultantplus://offline/ref=5EA6B4CC4D4AD2D11191ACFDEC5C2561927A7462C7B18E563FA53A8B55N3TFG" TargetMode="External"/><Relationship Id="rId39" Type="http://schemas.openxmlformats.org/officeDocument/2006/relationships/hyperlink" Target="consultantplus://offline/ref=FC11449B5D34FCC9DCCD4BD392A41958D727B314C69E6F6793B32C63875FC998379E881FB482173AKBZ1G" TargetMode="External"/><Relationship Id="rId34" Type="http://schemas.openxmlformats.org/officeDocument/2006/relationships/hyperlink" Target="consultantplus://offline/ref=FC11449B5D34FCC9DCCD4BD392A41958D727B314C69E6F6793B32C63875FC998379E881FB482173AKBZ1G" TargetMode="External"/><Relationship Id="rId50" Type="http://schemas.openxmlformats.org/officeDocument/2006/relationships/hyperlink" Target="consultantplus://offline/ref=4C94E61D843AC1F8AE15B63F43B14493AB7345E5DA1543C4D22B77D1F3s6U7H" TargetMode="External"/><Relationship Id="rId55" Type="http://schemas.openxmlformats.org/officeDocument/2006/relationships/hyperlink" Target="consultantplus://offline/main?base=LAW;n=117057;fld=134;dst=101002" TargetMode="External"/><Relationship Id="rId76" Type="http://schemas.openxmlformats.org/officeDocument/2006/relationships/hyperlink" Target="consultantplus://offline/ref=FC11449B5D34FCC9DCCD4BD392A41958D727B314C69E6F6793B32C63875FC998379E881FB482173AKBZ1G" TargetMode="External"/><Relationship Id="rId7" Type="http://schemas.openxmlformats.org/officeDocument/2006/relationships/endnotes" Target="endnotes.xml"/><Relationship Id="rId71" Type="http://schemas.openxmlformats.org/officeDocument/2006/relationships/hyperlink" Target="consultantplus://offline/ref=FC11449B5D34FCC9DCCD4BD392A41958D727B314C69E6F6793B32C63875FC998379E881FB482173AKBZ1G" TargetMode="External"/><Relationship Id="rId2" Type="http://schemas.openxmlformats.org/officeDocument/2006/relationships/numbering" Target="numbering.xml"/><Relationship Id="rId29" Type="http://schemas.openxmlformats.org/officeDocument/2006/relationships/hyperlink" Target="consultantplus://offline/ref=FC11449B5D34FCC9DCCD4BD392A41958D727B314C69E6F6793B32C63875FC998379E881FB482173AKBZ1G" TargetMode="External"/><Relationship Id="rId24" Type="http://schemas.openxmlformats.org/officeDocument/2006/relationships/hyperlink" Target="consultantplus://offline/ref=5EA6B4CC4D4AD2D11191ACFDEC5C2561927A7462C7B18E563FA53A8B55N3TFG" TargetMode="External"/><Relationship Id="rId40" Type="http://schemas.openxmlformats.org/officeDocument/2006/relationships/hyperlink" Target="consultantplus://offline/main?base=LAW;n=114260;fld=134;dst=100020" TargetMode="External"/><Relationship Id="rId45" Type="http://schemas.openxmlformats.org/officeDocument/2006/relationships/hyperlink" Target="consultantplus://offline/main?base=LAW;n=114254;fld=134;dst=100021" TargetMode="External"/><Relationship Id="rId66" Type="http://schemas.openxmlformats.org/officeDocument/2006/relationships/hyperlink" Target="consultantplus://offline/ref=5EA6B4CC4D4AD2D11191ACFDEC5C2561927A7462C7B18E563FA53A8B55N3T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B0B2712-84F7-47F1-BC1F-356E0264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70</Pages>
  <Words>30467</Words>
  <Characters>173666</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203726</CharactersWithSpaces>
  <SharedDoc>false</SharedDoc>
  <HLinks>
    <vt:vector size="186" baseType="variant">
      <vt:variant>
        <vt:i4>1441872</vt:i4>
      </vt:variant>
      <vt:variant>
        <vt:i4>90</vt:i4>
      </vt:variant>
      <vt:variant>
        <vt:i4>0</vt:i4>
      </vt:variant>
      <vt:variant>
        <vt:i4>5</vt:i4>
      </vt:variant>
      <vt:variant>
        <vt:lpwstr>consultantplus://offline/main?base=PAP;n=30209;fld=134;dst=100194</vt:lpwstr>
      </vt:variant>
      <vt:variant>
        <vt:lpwstr/>
      </vt:variant>
      <vt:variant>
        <vt:i4>1441872</vt:i4>
      </vt:variant>
      <vt:variant>
        <vt:i4>87</vt:i4>
      </vt:variant>
      <vt:variant>
        <vt:i4>0</vt:i4>
      </vt:variant>
      <vt:variant>
        <vt:i4>5</vt:i4>
      </vt:variant>
      <vt:variant>
        <vt:lpwstr>consultantplus://offline/main?base=PAP;n=30209;fld=134;dst=100194</vt:lpwstr>
      </vt:variant>
      <vt:variant>
        <vt:lpwstr/>
      </vt:variant>
      <vt:variant>
        <vt:i4>1704016</vt:i4>
      </vt:variant>
      <vt:variant>
        <vt:i4>84</vt:i4>
      </vt:variant>
      <vt:variant>
        <vt:i4>0</vt:i4>
      </vt:variant>
      <vt:variant>
        <vt:i4>5</vt:i4>
      </vt:variant>
      <vt:variant>
        <vt:lpwstr>consultantplus://offline/main?base=PAP;n=30209;fld=134;dst=100159</vt:lpwstr>
      </vt:variant>
      <vt:variant>
        <vt:lpwstr/>
      </vt:variant>
      <vt:variant>
        <vt:i4>1704016</vt:i4>
      </vt:variant>
      <vt:variant>
        <vt:i4>81</vt:i4>
      </vt:variant>
      <vt:variant>
        <vt:i4>0</vt:i4>
      </vt:variant>
      <vt:variant>
        <vt:i4>5</vt:i4>
      </vt:variant>
      <vt:variant>
        <vt:lpwstr>consultantplus://offline/main?base=PAP;n=30209;fld=134;dst=100153</vt:lpwstr>
      </vt:variant>
      <vt:variant>
        <vt:lpwstr/>
      </vt:variant>
      <vt:variant>
        <vt:i4>2228321</vt:i4>
      </vt:variant>
      <vt:variant>
        <vt:i4>78</vt:i4>
      </vt:variant>
      <vt:variant>
        <vt:i4>0</vt:i4>
      </vt:variant>
      <vt:variant>
        <vt:i4>5</vt:i4>
      </vt:variant>
      <vt:variant>
        <vt:lpwstr>consultantplus://offline/ref=4C94E61D843AC1F8AE15B63F43B14493AB7043E5DA1143C4D22B77D1F36746DF0F6B8A9B44917083sEU9H</vt:lpwstr>
      </vt:variant>
      <vt:variant>
        <vt:lpwstr/>
      </vt:variant>
      <vt:variant>
        <vt:i4>2228321</vt:i4>
      </vt:variant>
      <vt:variant>
        <vt:i4>75</vt:i4>
      </vt:variant>
      <vt:variant>
        <vt:i4>0</vt:i4>
      </vt:variant>
      <vt:variant>
        <vt:i4>5</vt:i4>
      </vt:variant>
      <vt:variant>
        <vt:lpwstr>consultantplus://offline/ref=4C94E61D843AC1F8AE15B63F43B14493AB7043E5DA1143C4D22B77D1F36746DF0F6B8A9B44917083sEU9H</vt:lpwstr>
      </vt:variant>
      <vt:variant>
        <vt:lpwstr/>
      </vt:variant>
      <vt:variant>
        <vt:i4>4259931</vt:i4>
      </vt:variant>
      <vt:variant>
        <vt:i4>72</vt:i4>
      </vt:variant>
      <vt:variant>
        <vt:i4>0</vt:i4>
      </vt:variant>
      <vt:variant>
        <vt:i4>5</vt:i4>
      </vt:variant>
      <vt:variant>
        <vt:lpwstr>consultantplus://offline/ref=4C94E61D843AC1F8AE15B63F43B14493AB7345E5DA1543C4D22B77D1F3s6U7H</vt:lpwstr>
      </vt:variant>
      <vt:variant>
        <vt:lpwstr/>
      </vt:variant>
      <vt:variant>
        <vt:i4>1900624</vt:i4>
      </vt:variant>
      <vt:variant>
        <vt:i4>69</vt:i4>
      </vt:variant>
      <vt:variant>
        <vt:i4>0</vt:i4>
      </vt:variant>
      <vt:variant>
        <vt:i4>5</vt:i4>
      </vt:variant>
      <vt:variant>
        <vt:lpwstr>consultantplus://offline/main?base=PAP;n=30209;fld=134;dst=100128</vt:lpwstr>
      </vt:variant>
      <vt:variant>
        <vt:lpwstr/>
      </vt:variant>
      <vt:variant>
        <vt:i4>1900624</vt:i4>
      </vt:variant>
      <vt:variant>
        <vt:i4>66</vt:i4>
      </vt:variant>
      <vt:variant>
        <vt:i4>0</vt:i4>
      </vt:variant>
      <vt:variant>
        <vt:i4>5</vt:i4>
      </vt:variant>
      <vt:variant>
        <vt:lpwstr>consultantplus://offline/main?base=PAP;n=30209;fld=134;dst=100128</vt:lpwstr>
      </vt:variant>
      <vt:variant>
        <vt:lpwstr/>
      </vt:variant>
      <vt:variant>
        <vt:i4>3473514</vt:i4>
      </vt:variant>
      <vt:variant>
        <vt:i4>63</vt:i4>
      </vt:variant>
      <vt:variant>
        <vt:i4>0</vt:i4>
      </vt:variant>
      <vt:variant>
        <vt:i4>5</vt:i4>
      </vt:variant>
      <vt:variant>
        <vt:lpwstr>consultantplus://offline/main?base=LAW;n=114260;fld=134;dst=100020</vt:lpwstr>
      </vt:variant>
      <vt:variant>
        <vt:lpwstr/>
      </vt:variant>
      <vt:variant>
        <vt:i4>3604590</vt:i4>
      </vt:variant>
      <vt:variant>
        <vt:i4>60</vt:i4>
      </vt:variant>
      <vt:variant>
        <vt:i4>0</vt:i4>
      </vt:variant>
      <vt:variant>
        <vt:i4>5</vt:i4>
      </vt:variant>
      <vt:variant>
        <vt:lpwstr>consultantplus://offline/main?base=LAW;n=114254;fld=134;dst=100021</vt:lpwstr>
      </vt:variant>
      <vt:variant>
        <vt:lpwstr/>
      </vt:variant>
      <vt:variant>
        <vt:i4>1704017</vt:i4>
      </vt:variant>
      <vt:variant>
        <vt:i4>57</vt:i4>
      </vt:variant>
      <vt:variant>
        <vt:i4>0</vt:i4>
      </vt:variant>
      <vt:variant>
        <vt:i4>5</vt:i4>
      </vt:variant>
      <vt:variant>
        <vt:lpwstr>consultantplus://offline/main?base=PAP;n=30209;fld=134;dst=100051</vt:lpwstr>
      </vt:variant>
      <vt:variant>
        <vt:lpwstr/>
      </vt:variant>
      <vt:variant>
        <vt:i4>3473514</vt:i4>
      </vt:variant>
      <vt:variant>
        <vt:i4>54</vt:i4>
      </vt:variant>
      <vt:variant>
        <vt:i4>0</vt:i4>
      </vt:variant>
      <vt:variant>
        <vt:i4>5</vt:i4>
      </vt:variant>
      <vt:variant>
        <vt:lpwstr>consultantplus://offline/main?base=LAW;n=114260;fld=134;dst=100020</vt:lpwstr>
      </vt:variant>
      <vt:variant>
        <vt:lpwstr/>
      </vt:variant>
      <vt:variant>
        <vt:i4>1966160</vt:i4>
      </vt:variant>
      <vt:variant>
        <vt:i4>51</vt:i4>
      </vt:variant>
      <vt:variant>
        <vt:i4>0</vt:i4>
      </vt:variant>
      <vt:variant>
        <vt:i4>5</vt:i4>
      </vt:variant>
      <vt:variant>
        <vt:lpwstr>consultantplus://offline/main?base=PAP;n=30209;fld=134;dst=100113</vt:lpwstr>
      </vt:variant>
      <vt:variant>
        <vt:lpwstr/>
      </vt:variant>
      <vt:variant>
        <vt:i4>2031696</vt:i4>
      </vt:variant>
      <vt:variant>
        <vt:i4>48</vt:i4>
      </vt:variant>
      <vt:variant>
        <vt:i4>0</vt:i4>
      </vt:variant>
      <vt:variant>
        <vt:i4>5</vt:i4>
      </vt:variant>
      <vt:variant>
        <vt:lpwstr>consultantplus://offline/main?base=PAP;n=30209;fld=134;dst=100102</vt:lpwstr>
      </vt:variant>
      <vt:variant>
        <vt:lpwstr/>
      </vt:variant>
      <vt:variant>
        <vt:i4>3670124</vt:i4>
      </vt:variant>
      <vt:variant>
        <vt:i4>45</vt:i4>
      </vt:variant>
      <vt:variant>
        <vt:i4>0</vt:i4>
      </vt:variant>
      <vt:variant>
        <vt:i4>5</vt:i4>
      </vt:variant>
      <vt:variant>
        <vt:lpwstr>consultantplus://offline/main?base=LAW;n=117057;fld=134;dst=100914</vt:lpwstr>
      </vt:variant>
      <vt:variant>
        <vt:lpwstr/>
      </vt:variant>
      <vt:variant>
        <vt:i4>1900625</vt:i4>
      </vt:variant>
      <vt:variant>
        <vt:i4>42</vt:i4>
      </vt:variant>
      <vt:variant>
        <vt:i4>0</vt:i4>
      </vt:variant>
      <vt:variant>
        <vt:i4>5</vt:i4>
      </vt:variant>
      <vt:variant>
        <vt:lpwstr>consultantplus://offline/main?base=PAP;n=30209;fld=134;dst=100020</vt:lpwstr>
      </vt:variant>
      <vt:variant>
        <vt:lpwstr/>
      </vt:variant>
      <vt:variant>
        <vt:i4>3473514</vt:i4>
      </vt:variant>
      <vt:variant>
        <vt:i4>39</vt:i4>
      </vt:variant>
      <vt:variant>
        <vt:i4>0</vt:i4>
      </vt:variant>
      <vt:variant>
        <vt:i4>5</vt:i4>
      </vt:variant>
      <vt:variant>
        <vt:lpwstr>consultantplus://offline/main?base=LAW;n=114260;fld=134;dst=100020</vt:lpwstr>
      </vt:variant>
      <vt:variant>
        <vt:lpwstr/>
      </vt:variant>
      <vt:variant>
        <vt:i4>1966161</vt:i4>
      </vt:variant>
      <vt:variant>
        <vt:i4>36</vt:i4>
      </vt:variant>
      <vt:variant>
        <vt:i4>0</vt:i4>
      </vt:variant>
      <vt:variant>
        <vt:i4>5</vt:i4>
      </vt:variant>
      <vt:variant>
        <vt:lpwstr>consultantplus://offline/main?base=PAP;n=30209;fld=134;dst=100011</vt:lpwstr>
      </vt:variant>
      <vt:variant>
        <vt:lpwstr/>
      </vt:variant>
      <vt:variant>
        <vt:i4>3604517</vt:i4>
      </vt:variant>
      <vt:variant>
        <vt:i4>33</vt:i4>
      </vt:variant>
      <vt:variant>
        <vt:i4>0</vt:i4>
      </vt:variant>
      <vt:variant>
        <vt:i4>5</vt:i4>
      </vt:variant>
      <vt:variant>
        <vt:lpwstr>consultantplus://offline/main?base=PAP;n=30210;fld=134</vt:lpwstr>
      </vt:variant>
      <vt:variant>
        <vt:lpwstr/>
      </vt:variant>
      <vt:variant>
        <vt:i4>3604590</vt:i4>
      </vt:variant>
      <vt:variant>
        <vt:i4>30</vt:i4>
      </vt:variant>
      <vt:variant>
        <vt:i4>0</vt:i4>
      </vt:variant>
      <vt:variant>
        <vt:i4>5</vt:i4>
      </vt:variant>
      <vt:variant>
        <vt:lpwstr>consultantplus://offline/main?base=LAW;n=114254;fld=134;dst=100021</vt:lpwstr>
      </vt:variant>
      <vt:variant>
        <vt:lpwstr/>
      </vt:variant>
      <vt:variant>
        <vt:i4>7340152</vt:i4>
      </vt:variant>
      <vt:variant>
        <vt:i4>27</vt:i4>
      </vt:variant>
      <vt:variant>
        <vt:i4>0</vt:i4>
      </vt:variant>
      <vt:variant>
        <vt:i4>5</vt:i4>
      </vt:variant>
      <vt:variant>
        <vt:lpwstr>consultantplus://offline/main?base=LAW;n=117057;fld=134</vt:lpwstr>
      </vt:variant>
      <vt:variant>
        <vt:lpwstr/>
      </vt:variant>
      <vt:variant>
        <vt:i4>7798904</vt:i4>
      </vt:variant>
      <vt:variant>
        <vt:i4>24</vt:i4>
      </vt:variant>
      <vt:variant>
        <vt:i4>0</vt:i4>
      </vt:variant>
      <vt:variant>
        <vt:i4>5</vt:i4>
      </vt:variant>
      <vt:variant>
        <vt:lpwstr>consultantplus://offline/main?base=LAW;n=112770;fld=134</vt:lpwstr>
      </vt:variant>
      <vt:variant>
        <vt:lpwstr/>
      </vt:variant>
      <vt:variant>
        <vt:i4>4587587</vt:i4>
      </vt:variant>
      <vt:variant>
        <vt:i4>21</vt:i4>
      </vt:variant>
      <vt:variant>
        <vt:i4>0</vt:i4>
      </vt:variant>
      <vt:variant>
        <vt:i4>5</vt:i4>
      </vt:variant>
      <vt:variant>
        <vt:lpwstr>consultantplus://offline/main?base=LAW;n=2875;fld=134</vt:lpwstr>
      </vt:variant>
      <vt:variant>
        <vt:lpwstr/>
      </vt:variant>
      <vt:variant>
        <vt:i4>3670124</vt:i4>
      </vt:variant>
      <vt:variant>
        <vt:i4>18</vt:i4>
      </vt:variant>
      <vt:variant>
        <vt:i4>0</vt:i4>
      </vt:variant>
      <vt:variant>
        <vt:i4>5</vt:i4>
      </vt:variant>
      <vt:variant>
        <vt:lpwstr>consultantplus://offline/main?base=LAW;n=117057;fld=134;dst=100914</vt:lpwstr>
      </vt:variant>
      <vt:variant>
        <vt:lpwstr/>
      </vt:variant>
      <vt:variant>
        <vt:i4>3473514</vt:i4>
      </vt:variant>
      <vt:variant>
        <vt:i4>15</vt:i4>
      </vt:variant>
      <vt:variant>
        <vt:i4>0</vt:i4>
      </vt:variant>
      <vt:variant>
        <vt:i4>5</vt:i4>
      </vt:variant>
      <vt:variant>
        <vt:lpwstr>consultantplus://offline/main?base=LAW;n=114260;fld=134;dst=100020</vt:lpwstr>
      </vt:variant>
      <vt:variant>
        <vt:lpwstr/>
      </vt:variant>
      <vt:variant>
        <vt:i4>4063342</vt:i4>
      </vt:variant>
      <vt:variant>
        <vt:i4>12</vt:i4>
      </vt:variant>
      <vt:variant>
        <vt:i4>0</vt:i4>
      </vt:variant>
      <vt:variant>
        <vt:i4>5</vt:i4>
      </vt:variant>
      <vt:variant>
        <vt:lpwstr>consultantplus://offline/main?base=LAW;n=115685;fld=134;dst=101266</vt:lpwstr>
      </vt:variant>
      <vt:variant>
        <vt:lpwstr/>
      </vt:variant>
      <vt:variant>
        <vt:i4>3211371</vt:i4>
      </vt:variant>
      <vt:variant>
        <vt:i4>9</vt:i4>
      </vt:variant>
      <vt:variant>
        <vt:i4>0</vt:i4>
      </vt:variant>
      <vt:variant>
        <vt:i4>5</vt:i4>
      </vt:variant>
      <vt:variant>
        <vt:lpwstr>consultantplus://offline/main?base=LAW;n=117401;fld=134;dst=512</vt:lpwstr>
      </vt:variant>
      <vt:variant>
        <vt:lpwstr/>
      </vt:variant>
      <vt:variant>
        <vt:i4>6488064</vt:i4>
      </vt:variant>
      <vt:variant>
        <vt:i4>6</vt:i4>
      </vt:variant>
      <vt:variant>
        <vt:i4>0</vt:i4>
      </vt:variant>
      <vt:variant>
        <vt:i4>5</vt:i4>
      </vt:variant>
      <vt:variant>
        <vt:lpwstr>mailto:dce@city-yar.ru</vt:lpwstr>
      </vt:variant>
      <vt:variant>
        <vt:lpwstr/>
      </vt:variant>
      <vt:variant>
        <vt:i4>4063342</vt:i4>
      </vt:variant>
      <vt:variant>
        <vt:i4>3</vt:i4>
      </vt:variant>
      <vt:variant>
        <vt:i4>0</vt:i4>
      </vt:variant>
      <vt:variant>
        <vt:i4>5</vt:i4>
      </vt:variant>
      <vt:variant>
        <vt:lpwstr>consultantplus://offline/main?base=LAW;n=115685;fld=134;dst=101266</vt:lpwstr>
      </vt:variant>
      <vt:variant>
        <vt:lpwstr/>
      </vt:variant>
      <vt:variant>
        <vt:i4>3211371</vt:i4>
      </vt:variant>
      <vt:variant>
        <vt:i4>0</vt:i4>
      </vt:variant>
      <vt:variant>
        <vt:i4>0</vt:i4>
      </vt:variant>
      <vt:variant>
        <vt:i4>5</vt:i4>
      </vt:variant>
      <vt:variant>
        <vt:lpwstr>consultantplus://offline/main?base=LAW;n=117401;fld=134;dst=512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KulikovaOA</dc:creator>
  <cp:lastModifiedBy>Степанова Людмила Маратовна</cp:lastModifiedBy>
  <cp:revision>11</cp:revision>
  <cp:lastPrinted>2023-08-08T07:22:00Z</cp:lastPrinted>
  <dcterms:created xsi:type="dcterms:W3CDTF">2025-01-14T12:11:00Z</dcterms:created>
  <dcterms:modified xsi:type="dcterms:W3CDTF">2025-01-14T12:35:00Z</dcterms:modified>
</cp:coreProperties>
</file>